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34F046CE" w14:textId="77777777" w:rsidR="00D639CD" w:rsidRDefault="00D639CD" w:rsidP="00B543A0">
      <w:pPr>
        <w:jc w:val="center"/>
        <w:rPr>
          <w:rFonts w:cs="Arial"/>
          <w:szCs w:val="20"/>
        </w:rPr>
      </w:pPr>
    </w:p>
    <w:p w14:paraId="79C0F0B0" w14:textId="2589DD01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0B9F5282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8E7AAF">
        <w:rPr>
          <w:rFonts w:cs="Arial"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50ED5552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4CB8210C" w:rsidR="00437B8C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4ED8B2B5" w14:textId="77777777" w:rsidR="00CD3A7D" w:rsidRPr="00FE692D" w:rsidRDefault="00CD3A7D" w:rsidP="00437B8C">
      <w:pPr>
        <w:jc w:val="center"/>
        <w:rPr>
          <w:rFonts w:cs="Arial"/>
          <w:b/>
          <w:szCs w:val="20"/>
        </w:rPr>
      </w:pPr>
    </w:p>
    <w:p w14:paraId="6F72D316" w14:textId="3C9172AC" w:rsidR="00751FDC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1EC57736" w14:textId="77777777" w:rsidR="00751FDC" w:rsidRPr="00FE692D" w:rsidRDefault="00751FDC" w:rsidP="00751FDC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00"/>
        <w:gridCol w:w="2020"/>
        <w:gridCol w:w="2300"/>
        <w:gridCol w:w="2640"/>
        <w:gridCol w:w="1730"/>
      </w:tblGrid>
      <w:tr w:rsidR="00270738" w:rsidRPr="00C80EA5" w14:paraId="5D6BCF6D" w14:textId="77777777" w:rsidTr="00A3070D">
        <w:trPr>
          <w:trHeight w:val="132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187B245E" w14:textId="542D4A0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2EE425" w14:textId="687EE6F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6CF3298B" w14:textId="67701A9A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478DABFD" w14:textId="52B9639B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210BD15E" w14:textId="2D2F0D19" w:rsidR="00270738" w:rsidRPr="00C80EA5" w:rsidRDefault="00270738" w:rsidP="00270738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270738" w:rsidRPr="00C80EA5" w14:paraId="54AE511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15EFE" w14:textId="77ACD63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FA4F" w14:textId="3CA228E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07FD8" w14:textId="3407558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53E75" w14:textId="1868ACF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TMBEG6NW4M3059719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0929" w14:textId="02C0CE9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8AM9642</w:t>
            </w:r>
          </w:p>
        </w:tc>
      </w:tr>
      <w:tr w:rsidR="00270738" w:rsidRPr="00C80EA5" w14:paraId="1CFA011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8FDF3" w14:textId="39C2FD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32805" w14:textId="088BC3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3325E" w14:textId="74E07F2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FFEDC" w14:textId="637BBB8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TMBEG6NWXM3059885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13F66" w14:textId="1CD751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8AN2650</w:t>
            </w:r>
          </w:p>
        </w:tc>
      </w:tr>
      <w:tr w:rsidR="00270738" w:rsidRPr="00C80EA5" w14:paraId="6BD0B01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8FC24" w14:textId="0B5D070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DC5AB" w14:textId="0AE2F4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5341A" w14:textId="3FCCA5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C6A0A" w14:textId="28FECE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TMBEG6NW1M3059564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CDBFF" w14:textId="525710B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8AM9927</w:t>
            </w:r>
          </w:p>
        </w:tc>
      </w:tr>
      <w:tr w:rsidR="00270738" w:rsidRPr="00C80EA5" w14:paraId="04E3E97C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10048" w14:textId="7128B8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4A965" w14:textId="424C7A9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335FF" w14:textId="0B0839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B5B37" w14:textId="55925E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TMBEG6NW6M3059771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741CC" w14:textId="6B4247D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8AM9928</w:t>
            </w:r>
          </w:p>
        </w:tc>
      </w:tr>
      <w:tr w:rsidR="00270738" w:rsidRPr="00C80EA5" w14:paraId="4993F6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DA44" w14:textId="68CC317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4098" w14:textId="7C9395C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4AB2F" w14:textId="44E6A9F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80B1B" w14:textId="601286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TMBEG6NW7M3059777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ED57" w14:textId="41AD721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8AM9929</w:t>
            </w:r>
          </w:p>
        </w:tc>
      </w:tr>
      <w:tr w:rsidR="00270738" w:rsidRPr="00C80EA5" w14:paraId="6CF8EDFE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69C87" w14:textId="35FEE6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FBA5C" w14:textId="0EE15A4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D5B06" w14:textId="7651B9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9DBE8" w14:textId="38463D9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TMBEG6NW7M3060038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62E3F" w14:textId="79B4A40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8AM9930</w:t>
            </w:r>
          </w:p>
        </w:tc>
      </w:tr>
      <w:tr w:rsidR="00270738" w:rsidRPr="00C80EA5" w14:paraId="071993C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F1193" w14:textId="2205EE9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2083F" w14:textId="589F2AD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3C8B" w14:textId="6D3B49F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66A4D" w14:textId="1691EDC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TMBEG6NW5M3059258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E298" w14:textId="775C1C7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8AN2653</w:t>
            </w:r>
          </w:p>
        </w:tc>
      </w:tr>
      <w:tr w:rsidR="00270738" w:rsidRPr="00C80EA5" w14:paraId="7CF07BF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7C3E2" w14:textId="23BE243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2BFF2" w14:textId="5080BB1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70B8" w14:textId="7595F1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31977" w14:textId="1465DDB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TMBEG6NWXM3059918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49CD0" w14:textId="22F72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8AN2651</w:t>
            </w:r>
          </w:p>
        </w:tc>
      </w:tr>
      <w:tr w:rsidR="00270738" w:rsidRPr="00C80EA5" w14:paraId="67D0B4B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10A4D" w14:textId="7F24FC8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4F5C7" w14:textId="48F8DD6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5A9E9" w14:textId="0E5367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42895" w14:textId="30B0CFD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TMBEG6NW7M3059911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5CD45" w14:textId="0A227DB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8AN2704</w:t>
            </w:r>
          </w:p>
        </w:tc>
      </w:tr>
      <w:tr w:rsidR="00270738" w:rsidRPr="00C80EA5" w14:paraId="3A74362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E854" w14:textId="683EA78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DCC49" w14:textId="46AEE20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EA55" w14:textId="3E211E0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4823E" w14:textId="1789A7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TMBEG6NW8M3059478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4350" w14:textId="16FD9C2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8AM9646</w:t>
            </w:r>
          </w:p>
        </w:tc>
      </w:tr>
      <w:tr w:rsidR="00270738" w:rsidRPr="00C80EA5" w14:paraId="5B82C17A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E05D5" w14:textId="1A5B58F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26E6F" w14:textId="3D7086F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58B0" w14:textId="20F6BB6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E32E7" w14:textId="347F1F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38F07" w14:textId="0BDCD2C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8AM9643</w:t>
            </w:r>
          </w:p>
        </w:tc>
      </w:tr>
      <w:tr w:rsidR="00270738" w:rsidRPr="00C80EA5" w14:paraId="038EE6E7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5F87" w14:textId="318DE6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lastRenderedPageBreak/>
              <w:t>1270569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EA1B2" w14:textId="2BDCBC5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E19D6" w14:textId="4E31217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1D712" w14:textId="4DDE2C0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TMBEG6NW8M3059402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4AD74" w14:textId="5F4CA3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8AM9644</w:t>
            </w:r>
          </w:p>
        </w:tc>
      </w:tr>
      <w:tr w:rsidR="00270738" w:rsidRPr="00C80EA5" w14:paraId="016565C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CE265" w14:textId="1A226E4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F230" w14:textId="35ECC24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90FCD" w14:textId="56E5F1A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08AF" w14:textId="4E73DDD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TMBEG6NW3M3059355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9F9EA" w14:textId="4E137DD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8AN2652</w:t>
            </w:r>
          </w:p>
        </w:tc>
      </w:tr>
      <w:tr w:rsidR="00270738" w:rsidRPr="00C80EA5" w14:paraId="19FEA7D5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DEF4A" w14:textId="5CCE918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B09F" w14:textId="7BB25A6F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16E5C" w14:textId="044445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39028" w14:textId="4A29CAD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TMBEG6NW0M3060950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30B0" w14:textId="4058319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8AN2702</w:t>
            </w:r>
          </w:p>
        </w:tc>
      </w:tr>
      <w:tr w:rsidR="00270738" w:rsidRPr="00C80EA5" w14:paraId="67EAC8A9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94C53" w14:textId="1273354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203F7" w14:textId="68CF292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EDF37" w14:textId="6E6A808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61B91" w14:textId="06D1A0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TMBEG6NW4M3059669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C7AAC" w14:textId="32FB806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8AN2703</w:t>
            </w:r>
          </w:p>
        </w:tc>
      </w:tr>
      <w:tr w:rsidR="00270738" w:rsidRPr="00C80EA5" w14:paraId="6EB5CC78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0F3BB" w14:textId="7579818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31BD5" w14:textId="516BD66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F9E7B" w14:textId="310D726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FC84C" w14:textId="6BEAC7B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TMBEG6NW3M3059906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3EFDE" w14:textId="28FC795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8AM9645</w:t>
            </w:r>
          </w:p>
        </w:tc>
      </w:tr>
      <w:tr w:rsidR="00270738" w:rsidRPr="00C80EA5" w14:paraId="5FB3612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19F8" w14:textId="78C7F1E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B1B07" w14:textId="2998B31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28.08.2020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8D6E0" w14:textId="621C4B5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82878" w14:textId="7283CA8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TMBEG6NW1M3059421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535F3" w14:textId="44FCBF0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8AN2705</w:t>
            </w:r>
          </w:p>
        </w:tc>
      </w:tr>
      <w:tr w:rsidR="00270738" w:rsidRPr="00C80EA5" w14:paraId="2D7D6E3D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2DFA5" w14:textId="2F388B3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AABE9" w14:textId="27418E8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24.08.2020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E3EE" w14:textId="1904B65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21CF2" w14:textId="64D317E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TMBEG6NW8M3059710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D3095" w14:textId="11487733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8AN2706</w:t>
            </w:r>
          </w:p>
        </w:tc>
      </w:tr>
      <w:tr w:rsidR="00270738" w:rsidRPr="00C80EA5" w14:paraId="1CAC92D2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AF726" w14:textId="24118C3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303E" w14:textId="503BCACE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F8047" w14:textId="20E0119C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9281E" w14:textId="4F10602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TMBEG6NW9M3059859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4D858" w14:textId="42462AF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8AM9394</w:t>
            </w:r>
          </w:p>
        </w:tc>
      </w:tr>
      <w:tr w:rsidR="00270738" w:rsidRPr="00C80EA5" w14:paraId="3AE1CE56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936AA" w14:textId="18EA0072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02F052" w14:textId="641FE549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1.</w:t>
            </w: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Pr="00B26F97">
              <w:rPr>
                <w:rFonts w:cs="Arial"/>
                <w:color w:val="000000"/>
                <w:szCs w:val="20"/>
                <w:lang w:eastAsia="cs-CZ"/>
              </w:rPr>
              <w:t>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6E74" w14:textId="36AC137D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C2ADC" w14:textId="0274607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TMBEG6NW1M3055496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52825" w14:textId="45A504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8AM9395</w:t>
            </w:r>
          </w:p>
        </w:tc>
      </w:tr>
      <w:tr w:rsidR="00270738" w:rsidRPr="00C80EA5" w14:paraId="129BB490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58A3E" w14:textId="66B9E5B0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52D8F" w14:textId="04AD84A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26.08.2020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1BA44" w14:textId="0FC5D95A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38B15" w14:textId="34300266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TMBEG6NW8M3059982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B904E" w14:textId="30D8DF7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8AM9926</w:t>
            </w:r>
          </w:p>
        </w:tc>
      </w:tr>
      <w:tr w:rsidR="00270738" w:rsidRPr="00C80EA5" w14:paraId="6A95B311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C2F0" w14:textId="0B00CA78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56E17" w14:textId="38641DF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D60C3" w14:textId="73DE1AF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1526" w14:textId="2ABD6334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TMBEG6NW3M3059744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61378" w14:textId="3E9383E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8AM9398</w:t>
            </w:r>
          </w:p>
        </w:tc>
      </w:tr>
      <w:tr w:rsidR="00270738" w:rsidRPr="00C80EA5" w14:paraId="6C5C35AB" w14:textId="77777777" w:rsidTr="00A3070D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3702A" w14:textId="3C380FBB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BEB1" w14:textId="4DC0587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01.09.2020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786C" w14:textId="670EBDC5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Škoda </w:t>
            </w:r>
            <w:proofErr w:type="spellStart"/>
            <w:r w:rsidRPr="00B26F97">
              <w:rPr>
                <w:rFonts w:cs="Arial"/>
                <w:color w:val="000000"/>
                <w:szCs w:val="20"/>
                <w:lang w:eastAsia="cs-CZ"/>
              </w:rPr>
              <w:t>Scala</w:t>
            </w:r>
            <w:proofErr w:type="spellEnd"/>
            <w:r w:rsidRPr="00B26F97">
              <w:rPr>
                <w:rFonts w:cs="Arial"/>
                <w:color w:val="000000"/>
                <w:szCs w:val="20"/>
                <w:lang w:eastAsia="cs-CZ"/>
              </w:rPr>
              <w:t xml:space="preserve"> hatchback 1.6 TDI Style 85 kW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AA545" w14:textId="3B932807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TMBEG6NW9M3059702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32054" w14:textId="177358E1" w:rsidR="00270738" w:rsidRPr="00C80EA5" w:rsidRDefault="00270738" w:rsidP="00270738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color w:val="000000"/>
                <w:szCs w:val="20"/>
                <w:lang w:eastAsia="cs-CZ"/>
              </w:rPr>
              <w:t>8AM9396</w:t>
            </w:r>
          </w:p>
        </w:tc>
      </w:tr>
    </w:tbl>
    <w:p w14:paraId="1B1BA2FC" w14:textId="77777777" w:rsidR="00E92738" w:rsidRDefault="00E92738" w:rsidP="00751FDC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outlineLvl w:val="0"/>
        <w:rPr>
          <w:rFonts w:cs="Arial"/>
          <w:b/>
          <w:szCs w:val="20"/>
        </w:rPr>
      </w:pPr>
    </w:p>
    <w:p w14:paraId="1A135D78" w14:textId="74B69268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52591DD8" w:rsidR="00862EB2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3FDAC966" w14:textId="476D3767" w:rsidR="00D639CD" w:rsidRDefault="00D639CD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</w:p>
    <w:p w14:paraId="68C7900A" w14:textId="77777777" w:rsidR="00D639CD" w:rsidRPr="00C52BE0" w:rsidRDefault="00D639CD" w:rsidP="00D639CD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Smluvní strany se tímto dohodly na </w:t>
      </w:r>
      <w:r>
        <w:rPr>
          <w:rFonts w:cs="Arial"/>
          <w:szCs w:val="20"/>
        </w:rPr>
        <w:t xml:space="preserve">souhrnném </w:t>
      </w:r>
      <w:r w:rsidRPr="00FE692D">
        <w:rPr>
          <w:rFonts w:cs="Arial"/>
          <w:szCs w:val="20"/>
        </w:rPr>
        <w:t xml:space="preserve">uzavření níže uvedených dodatků k výše uvedeným Smlouvám. Smluvní strany se dohodly na změně doby trvání výše uvedených Smluv, stanoveného počtu najetých kilometrů za dobu trvání Smluv a dalších níže uvedených parametrů Smluv </w:t>
      </w:r>
      <w:r w:rsidRPr="008C4640">
        <w:rPr>
          <w:rFonts w:cs="Arial"/>
          <w:b/>
          <w:bCs/>
          <w:szCs w:val="20"/>
        </w:rPr>
        <w:t>od 1. 8. 2025</w:t>
      </w:r>
      <w:r w:rsidRPr="00FE692D">
        <w:rPr>
          <w:rFonts w:cs="Arial"/>
          <w:szCs w:val="20"/>
        </w:rPr>
        <w:t>, s čímž obě smluvní strany souhlasí.</w:t>
      </w:r>
    </w:p>
    <w:p w14:paraId="553351B2" w14:textId="77777777" w:rsidR="00CD3A7D" w:rsidRPr="00FE692D" w:rsidRDefault="00CD3A7D" w:rsidP="00CD3A7D">
      <w:pPr>
        <w:jc w:val="center"/>
        <w:rPr>
          <w:rFonts w:cs="Arial"/>
          <w:b/>
          <w:szCs w:val="20"/>
        </w:rPr>
      </w:pPr>
    </w:p>
    <w:tbl>
      <w:tblPr>
        <w:tblW w:w="10490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730"/>
      </w:tblGrid>
      <w:tr w:rsidR="00270738" w:rsidRPr="00C80EA5" w14:paraId="614A52DE" w14:textId="77777777" w:rsidTr="00A3070D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3DAE0" w14:textId="5A5CE6CB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0BC63" w14:textId="390EDE27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7E2DA" w14:textId="0A6D40E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6AA92" w14:textId="1C60BE3C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A9A07" w14:textId="466EBA1F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3C31A" w14:textId="20E70530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09E00" w14:textId="17D5AF95" w:rsidR="00270738" w:rsidRPr="00C80EA5" w:rsidRDefault="00270738" w:rsidP="00270738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C80EA5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C80EA5">
              <w:rPr>
                <w:rFonts w:cs="Arial"/>
                <w:color w:val="000000"/>
                <w:szCs w:val="20"/>
                <w:lang w:eastAsia="cs-CZ"/>
              </w:rPr>
              <w:t xml:space="preserve">  </w:t>
            </w:r>
          </w:p>
        </w:tc>
      </w:tr>
      <w:tr w:rsidR="00270738" w:rsidRPr="00C80EA5" w14:paraId="72EB9631" w14:textId="77777777" w:rsidTr="00A3070D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0BED" w14:textId="1D0269CF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877E9" w14:textId="00A1EF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D0661" w14:textId="5F7C88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7DD3" w14:textId="477DD62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9BF2D" w14:textId="418CE4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93 000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EBAE" w14:textId="552F1ED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7 958,77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92CE2" w14:textId="792CF368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242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00</w:t>
            </w:r>
          </w:p>
        </w:tc>
      </w:tr>
      <w:tr w:rsidR="00270738" w:rsidRPr="00C80EA5" w14:paraId="61747D30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DC990" w14:textId="13ED92B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8B95" w14:textId="1C219B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986AE" w14:textId="505243C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099D9" w14:textId="7EFF394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B1577" w14:textId="204643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81 000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344FC" w14:textId="42992B9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7 678,77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A2759" w14:textId="092A3DB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7 552,22</w:t>
            </w:r>
          </w:p>
        </w:tc>
      </w:tr>
      <w:tr w:rsidR="00270738" w:rsidRPr="00C80EA5" w14:paraId="6B40703B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37E04" w14:textId="348F352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648A7" w14:textId="74F619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E0969" w14:textId="202B7D9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B358" w14:textId="3F7E8F9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C2BA3" w14:textId="75570CA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2B893" w14:textId="278D9ED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8 414,77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A741" w14:textId="7F126F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8 798,57</w:t>
            </w:r>
          </w:p>
        </w:tc>
      </w:tr>
      <w:tr w:rsidR="00270738" w:rsidRPr="00C80EA5" w14:paraId="76C6FFD9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E7EF2" w14:textId="0144995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8D8F8" w14:textId="3FBC6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84769" w14:textId="3ADCD6E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84C27" w14:textId="452D0D3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E592C" w14:textId="6C610B1C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FC121" w14:textId="61F4355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8 695,46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0E828" w14:textId="70AF5AB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8 502,15</w:t>
            </w:r>
          </w:p>
        </w:tc>
      </w:tr>
      <w:tr w:rsidR="00270738" w:rsidRPr="00C80EA5" w14:paraId="192293D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22650" w14:textId="12371D7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495EB" w14:textId="6771CD5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1D74" w14:textId="13E0946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ED71D" w14:textId="29A8D8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04.0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F438E" w14:textId="4D8E433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9E7C" w14:textId="65B555F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7 423,77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FDA6" w14:textId="78AEEAE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7 224,22</w:t>
            </w:r>
          </w:p>
        </w:tc>
      </w:tr>
      <w:tr w:rsidR="00270738" w:rsidRPr="00C80EA5" w14:paraId="429CC8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2E7F" w14:textId="6976460E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943B" w14:textId="796A727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1270558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E69F5" w14:textId="03B5D78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3C3A1" w14:textId="72196A5E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4D96C" w14:textId="541297A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5C738" w14:textId="6851A7AE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8 615,16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89805" w14:textId="1F9AA44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8 437,18</w:t>
            </w:r>
          </w:p>
        </w:tc>
      </w:tr>
      <w:tr w:rsidR="00270738" w:rsidRPr="00C80EA5" w14:paraId="613F448D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9BC00" w14:textId="0A9C8751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E138E" w14:textId="31FFF44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11A55" w14:textId="434A6CE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105D" w14:textId="1940CD7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C7F53" w14:textId="6616DEC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E31" w14:textId="166DCAB2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8 139,72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91BDF" w14:textId="0D05C3F1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7 942,18</w:t>
            </w:r>
          </w:p>
        </w:tc>
      </w:tr>
      <w:tr w:rsidR="00270738" w:rsidRPr="00C80EA5" w14:paraId="432F560A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CFE1" w14:textId="313AADA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4D1D7" w14:textId="33247C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2FC8B" w14:textId="19C9AB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F5FBA" w14:textId="68B87A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82661" w14:textId="0851661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3FD7" w14:textId="35C64178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6 899,72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EE476" w14:textId="11CA6C8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6 515,22</w:t>
            </w:r>
          </w:p>
        </w:tc>
      </w:tr>
      <w:tr w:rsidR="00270738" w:rsidRPr="00C80EA5" w14:paraId="594EBD9E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88F0" w14:textId="1DB1C837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27B7" w14:textId="485AABA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9116" w14:textId="59786FC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0F1B4" w14:textId="7C63EE2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07.0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551C5" w14:textId="20B4C4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70 000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EC211" w14:textId="51D618F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7 753,72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D54D" w14:textId="1D88547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7 573,22</w:t>
            </w:r>
          </w:p>
        </w:tc>
      </w:tr>
      <w:tr w:rsidR="00270738" w:rsidRPr="00C80EA5" w14:paraId="081DDEA6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D3DA6" w14:textId="121CE41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2EEAF" w14:textId="7967538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B8032" w14:textId="0BFBF74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E916" w14:textId="5C4915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7D28C" w14:textId="7AC3675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531BB" w14:textId="3560672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7 661,01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A9DB" w14:textId="2A2B81D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718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9F7C7C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34098" w14:textId="4031AE2C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21390" w14:textId="4CF3A0A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53708" w14:textId="396627BD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CFED3" w14:textId="1F0F63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8EB73" w14:textId="2C574742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D6BEC" w14:textId="2B55738A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7 819,01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23213" w14:textId="083E305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7 630,56</w:t>
            </w:r>
          </w:p>
        </w:tc>
      </w:tr>
      <w:tr w:rsidR="00270738" w:rsidRPr="00C80EA5" w14:paraId="55CBF0C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75AE8" w14:textId="54D0CD0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752D1" w14:textId="695636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1270569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10248" w14:textId="2B662B8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3C47" w14:textId="09A0E11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08.0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4B81" w14:textId="7BE708C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77A49" w14:textId="69490F6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7 605,01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B4E6A" w14:textId="6EE9668B" w:rsidR="00270738" w:rsidRPr="00F53B83" w:rsidRDefault="00455C2E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015</w:t>
            </w:r>
            <w:r w:rsidR="00270738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09CEFB37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0EBF2" w14:textId="5F0263B5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85ABC" w14:textId="79B80DD0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C47F" w14:textId="24F6D67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8330B" w14:textId="2C8DFD9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B3764" w14:textId="5E45DDA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8BDAF" w14:textId="3954FCB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8 068,85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1D1EB" w14:textId="0C6F3F3D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7 923,89</w:t>
            </w:r>
          </w:p>
        </w:tc>
      </w:tr>
      <w:tr w:rsidR="00270738" w:rsidRPr="00C80EA5" w14:paraId="5BF84C78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83476" w14:textId="22D9C354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177A5" w14:textId="172741E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7DA8B" w14:textId="5817692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EC06" w14:textId="152A904F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16.0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680BE" w14:textId="1CEED99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80 000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5B558" w14:textId="121DC30F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7 866,85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AACEA" w14:textId="1AD0C415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7 642,22</w:t>
            </w:r>
          </w:p>
        </w:tc>
      </w:tr>
      <w:tr w:rsidR="00270738" w:rsidRPr="00C80EA5" w14:paraId="64BF920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A9206" w14:textId="55FF24D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8BD" w14:textId="3835CD7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D7E78" w14:textId="0318E56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972F9" w14:textId="6D25E56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C88D5" w14:textId="61DE8EB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A2D12" w14:textId="3215DB6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9 088,69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FCF47" w14:textId="170C33EE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983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0</w:t>
            </w:r>
          </w:p>
        </w:tc>
      </w:tr>
      <w:tr w:rsidR="00270738" w:rsidRPr="00C80EA5" w14:paraId="3D319D1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33D4A" w14:textId="1C881C92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2AE" w14:textId="2CBCD6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06C08" w14:textId="6388133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269" w14:textId="7656020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AD13B" w14:textId="5C992A6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88EA" w14:textId="7AFC7320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7 393,61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79F5" w14:textId="41D99E4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7 235,22</w:t>
            </w:r>
          </w:p>
        </w:tc>
      </w:tr>
      <w:tr w:rsidR="00270738" w:rsidRPr="00C80EA5" w14:paraId="63B47698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3990D" w14:textId="549A6CE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lastRenderedPageBreak/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5594" w14:textId="4350A299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B7AE" w14:textId="077AA8C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1486D" w14:textId="07A9313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482F8" w14:textId="00D28FF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14A39" w14:textId="28E97695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8 229,61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9364A" w14:textId="1F76FE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7 770,80</w:t>
            </w:r>
          </w:p>
        </w:tc>
      </w:tr>
      <w:tr w:rsidR="00270738" w:rsidRPr="00C80EA5" w14:paraId="4391DD25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68A86" w14:textId="32FC5E53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D0055" w14:textId="16BB571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2ABED" w14:textId="2C086FF3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A5DEA" w14:textId="5ABB78A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1CA67" w14:textId="6510B024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EA20A" w14:textId="4C4234D6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7 283,61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448E" w14:textId="54E2692A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159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32B40B8F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D9AF3" w14:textId="327E8FC0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3332" w14:textId="3C5D7E36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1270579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ED39D" w14:textId="69BF9FB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90EB1" w14:textId="775E9E2B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18.0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5826D" w14:textId="03E6D967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97F8B" w14:textId="4A2EE89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8 197,61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EB936" w14:textId="049E7840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8 019,80</w:t>
            </w:r>
          </w:p>
        </w:tc>
      </w:tr>
      <w:tr w:rsidR="00270738" w:rsidRPr="00C80EA5" w14:paraId="37D421D4" w14:textId="77777777" w:rsidTr="004A540C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C369B" w14:textId="4E77DEF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7A0FC" w14:textId="67B211B5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1270580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7EB18" w14:textId="355E346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C1D3" w14:textId="7A0C4F1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87C7" w14:textId="45432E1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FCC1E" w14:textId="3D4C61F4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8 667,94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640E3" w14:textId="27A01B0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8 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600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  <w:tr w:rsidR="00270738" w:rsidRPr="00C80EA5" w14:paraId="782FD40C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281EE" w14:textId="34F3D066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F5EFB" w14:textId="088EB9B7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B7CA7" w14:textId="66776118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9F8B9" w14:textId="0CD4B7BA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793D2" w14:textId="57992486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EA51F" w14:textId="291B0D3C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8 056,94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17B30" w14:textId="0DD7877F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7 915,22</w:t>
            </w:r>
          </w:p>
        </w:tc>
      </w:tr>
      <w:tr w:rsidR="00270738" w:rsidRPr="00C80EA5" w14:paraId="6529CC93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6DAFA" w14:textId="2075DEAB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B8428" w14:textId="64EBFD3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1270582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9DC7B" w14:textId="4C5D2E0C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C2E87" w14:textId="2DBC55C2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21.0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1D4B3" w14:textId="2D32AD5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9A0D5" w14:textId="0C300553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7 654,56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E1FE" w14:textId="2948EF29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7 356,22</w:t>
            </w:r>
          </w:p>
        </w:tc>
      </w:tr>
      <w:tr w:rsidR="00270738" w:rsidRPr="00C80EA5" w14:paraId="63C60872" w14:textId="77777777" w:rsidTr="004A540C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A148C" w14:textId="6E0BBF99" w:rsidR="00270738" w:rsidRPr="00C80EA5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2FCFA" w14:textId="53C24A4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1270583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FCC8C" w14:textId="5FA7EBF1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59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70CE0" w14:textId="48136334" w:rsidR="00270738" w:rsidRPr="00C80EA5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22.0</w:t>
            </w: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</w:t>
            </w:r>
            <w:r>
              <w:rPr>
                <w:rFonts w:cs="Arial"/>
                <w:color w:val="000000"/>
                <w:szCs w:val="20"/>
                <w:lang w:eastAsia="cs-CZ"/>
              </w:rPr>
              <w:t>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A412" w14:textId="2AD195E3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374F" w14:textId="456FF0B1" w:rsidR="00270738" w:rsidRPr="00AA78F4" w:rsidRDefault="00270738" w:rsidP="00270738">
            <w:pPr>
              <w:suppressAutoHyphens w:val="0"/>
              <w:jc w:val="both"/>
              <w:rPr>
                <w:rFonts w:cs="Arial"/>
                <w:color w:val="000000"/>
                <w:szCs w:val="20"/>
                <w:highlight w:val="yellow"/>
                <w:lang w:eastAsia="cs-CZ"/>
              </w:rPr>
            </w:pPr>
            <w:r w:rsidRPr="009F5BFA">
              <w:rPr>
                <w:rFonts w:cs="Arial"/>
                <w:color w:val="000000"/>
                <w:szCs w:val="20"/>
                <w:lang w:eastAsia="cs-CZ"/>
              </w:rPr>
              <w:t>7 480,85</w:t>
            </w:r>
          </w:p>
        </w:tc>
        <w:tc>
          <w:tcPr>
            <w:tcW w:w="1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A9369" w14:textId="6F14B31B" w:rsidR="00270738" w:rsidRPr="00F53B83" w:rsidRDefault="00270738" w:rsidP="00270738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</w:t>
            </w:r>
            <w:r w:rsidR="00455C2E"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626</w:t>
            </w:r>
            <w:r w:rsidRPr="00F53B83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,22</w:t>
            </w:r>
          </w:p>
        </w:tc>
      </w:tr>
    </w:tbl>
    <w:p w14:paraId="0212D88A" w14:textId="77777777" w:rsidR="00E92738" w:rsidRDefault="00E92738" w:rsidP="00C3002A">
      <w:pPr>
        <w:spacing w:before="360"/>
        <w:jc w:val="center"/>
        <w:outlineLvl w:val="0"/>
        <w:rPr>
          <w:rFonts w:cs="Arial"/>
          <w:b/>
          <w:szCs w:val="20"/>
        </w:rPr>
      </w:pPr>
    </w:p>
    <w:p w14:paraId="0F8A65B4" w14:textId="15553D06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6A4CB26D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B65F649" w14:textId="77777777" w:rsidR="00CD3A7D" w:rsidRDefault="00CD3A7D" w:rsidP="00C3002A">
      <w:pPr>
        <w:jc w:val="center"/>
        <w:rPr>
          <w:rFonts w:cs="Arial"/>
          <w:b/>
          <w:szCs w:val="20"/>
        </w:rPr>
      </w:pP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693CE495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8B0162">
        <w:rPr>
          <w:rFonts w:cs="Arial"/>
          <w:color w:val="000000"/>
          <w:szCs w:val="20"/>
        </w:rPr>
        <w:t>srpna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1BEE32DC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59DEF1E6" w14:textId="77777777" w:rsidR="00E92738" w:rsidRDefault="00E92738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24843B7A" w14:textId="1C21DB18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0DEDBF75" w:rsidR="00B62F80" w:rsidRPr="00FE692D" w:rsidRDefault="008E7AAF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7D199FA7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8E7AAF">
        <w:rPr>
          <w:rFonts w:cs="Arial"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8D448" w14:textId="77777777" w:rsidR="00EE735C" w:rsidRDefault="00EE735C">
      <w:r>
        <w:separator/>
      </w:r>
    </w:p>
  </w:endnote>
  <w:endnote w:type="continuationSeparator" w:id="0">
    <w:p w14:paraId="2F1863B8" w14:textId="77777777" w:rsidR="00EE735C" w:rsidRDefault="00EE7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66709" w14:textId="77777777" w:rsidR="00EE735C" w:rsidRDefault="00EE735C">
      <w:r>
        <w:separator/>
      </w:r>
    </w:p>
  </w:footnote>
  <w:footnote w:type="continuationSeparator" w:id="0">
    <w:p w14:paraId="20ACAB41" w14:textId="77777777" w:rsidR="00EE735C" w:rsidRDefault="00EE7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2D51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32504"/>
    <w:rsid w:val="00133929"/>
    <w:rsid w:val="0015694C"/>
    <w:rsid w:val="00167EAA"/>
    <w:rsid w:val="00171107"/>
    <w:rsid w:val="00173FE2"/>
    <w:rsid w:val="001750FB"/>
    <w:rsid w:val="001778BD"/>
    <w:rsid w:val="00181C43"/>
    <w:rsid w:val="00182D2F"/>
    <w:rsid w:val="001836F7"/>
    <w:rsid w:val="00184E69"/>
    <w:rsid w:val="00185354"/>
    <w:rsid w:val="0018568F"/>
    <w:rsid w:val="00185F85"/>
    <w:rsid w:val="0018748A"/>
    <w:rsid w:val="00192AD9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38C8"/>
    <w:rsid w:val="002458DA"/>
    <w:rsid w:val="00245F3D"/>
    <w:rsid w:val="00246A17"/>
    <w:rsid w:val="00247659"/>
    <w:rsid w:val="002524CE"/>
    <w:rsid w:val="002568B3"/>
    <w:rsid w:val="002620A9"/>
    <w:rsid w:val="00270607"/>
    <w:rsid w:val="00270738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2175"/>
    <w:rsid w:val="002D4E13"/>
    <w:rsid w:val="002E251C"/>
    <w:rsid w:val="00305D5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AD4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5C2E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D34E4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4984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4A7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48DB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D7C05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1FDC"/>
    <w:rsid w:val="007533C2"/>
    <w:rsid w:val="00756810"/>
    <w:rsid w:val="0075745B"/>
    <w:rsid w:val="007640C7"/>
    <w:rsid w:val="00771160"/>
    <w:rsid w:val="0077176A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3F95"/>
    <w:rsid w:val="0080799A"/>
    <w:rsid w:val="00817314"/>
    <w:rsid w:val="008222B1"/>
    <w:rsid w:val="0082284C"/>
    <w:rsid w:val="008250A9"/>
    <w:rsid w:val="0083407B"/>
    <w:rsid w:val="008375D9"/>
    <w:rsid w:val="00841D87"/>
    <w:rsid w:val="00855466"/>
    <w:rsid w:val="00860D48"/>
    <w:rsid w:val="00862EB2"/>
    <w:rsid w:val="00863BE3"/>
    <w:rsid w:val="0087665E"/>
    <w:rsid w:val="00893AC2"/>
    <w:rsid w:val="008A6D94"/>
    <w:rsid w:val="008B0162"/>
    <w:rsid w:val="008B263A"/>
    <w:rsid w:val="008B509D"/>
    <w:rsid w:val="008B64E4"/>
    <w:rsid w:val="008C5AEC"/>
    <w:rsid w:val="008C765D"/>
    <w:rsid w:val="008D1D22"/>
    <w:rsid w:val="008E40FB"/>
    <w:rsid w:val="008E6650"/>
    <w:rsid w:val="008E7AAF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378FE"/>
    <w:rsid w:val="00942069"/>
    <w:rsid w:val="009475EC"/>
    <w:rsid w:val="00952C0B"/>
    <w:rsid w:val="00956663"/>
    <w:rsid w:val="00962B3E"/>
    <w:rsid w:val="0096338E"/>
    <w:rsid w:val="0097130D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1432"/>
    <w:rsid w:val="00A06564"/>
    <w:rsid w:val="00A065D1"/>
    <w:rsid w:val="00A24131"/>
    <w:rsid w:val="00A2457E"/>
    <w:rsid w:val="00A3070D"/>
    <w:rsid w:val="00A326BA"/>
    <w:rsid w:val="00A3300C"/>
    <w:rsid w:val="00A33DF5"/>
    <w:rsid w:val="00A358A1"/>
    <w:rsid w:val="00A379B6"/>
    <w:rsid w:val="00A41734"/>
    <w:rsid w:val="00A4460D"/>
    <w:rsid w:val="00A50DC1"/>
    <w:rsid w:val="00A6309C"/>
    <w:rsid w:val="00A66F13"/>
    <w:rsid w:val="00A80AE2"/>
    <w:rsid w:val="00A821AE"/>
    <w:rsid w:val="00A8492F"/>
    <w:rsid w:val="00A86160"/>
    <w:rsid w:val="00AA1109"/>
    <w:rsid w:val="00AA78F4"/>
    <w:rsid w:val="00AB1D61"/>
    <w:rsid w:val="00AB77F3"/>
    <w:rsid w:val="00AB7D2C"/>
    <w:rsid w:val="00AC3390"/>
    <w:rsid w:val="00AC7294"/>
    <w:rsid w:val="00AC73E0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37F35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2879"/>
    <w:rsid w:val="00B7679F"/>
    <w:rsid w:val="00B80650"/>
    <w:rsid w:val="00BB15CB"/>
    <w:rsid w:val="00BC2CCF"/>
    <w:rsid w:val="00BE264E"/>
    <w:rsid w:val="00BE2947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97205"/>
    <w:rsid w:val="00CB0353"/>
    <w:rsid w:val="00CB4256"/>
    <w:rsid w:val="00CB58CB"/>
    <w:rsid w:val="00CD0094"/>
    <w:rsid w:val="00CD3A7D"/>
    <w:rsid w:val="00CD4711"/>
    <w:rsid w:val="00CD76D5"/>
    <w:rsid w:val="00CE02D6"/>
    <w:rsid w:val="00CE07DB"/>
    <w:rsid w:val="00CE1D81"/>
    <w:rsid w:val="00CF2EEC"/>
    <w:rsid w:val="00CF3D32"/>
    <w:rsid w:val="00CF5B01"/>
    <w:rsid w:val="00D04F06"/>
    <w:rsid w:val="00D12D17"/>
    <w:rsid w:val="00D2212D"/>
    <w:rsid w:val="00D22EEB"/>
    <w:rsid w:val="00D31C03"/>
    <w:rsid w:val="00D34986"/>
    <w:rsid w:val="00D35647"/>
    <w:rsid w:val="00D512C8"/>
    <w:rsid w:val="00D6067C"/>
    <w:rsid w:val="00D61AEF"/>
    <w:rsid w:val="00D639CD"/>
    <w:rsid w:val="00D65B37"/>
    <w:rsid w:val="00D70939"/>
    <w:rsid w:val="00D80EC1"/>
    <w:rsid w:val="00D83169"/>
    <w:rsid w:val="00D853C2"/>
    <w:rsid w:val="00D92F2D"/>
    <w:rsid w:val="00D9744F"/>
    <w:rsid w:val="00DA3ADC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DB5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2738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E735C"/>
    <w:rsid w:val="00EF0FAD"/>
    <w:rsid w:val="00F00E6A"/>
    <w:rsid w:val="00F04603"/>
    <w:rsid w:val="00F05FD8"/>
    <w:rsid w:val="00F10270"/>
    <w:rsid w:val="00F118C4"/>
    <w:rsid w:val="00F11B10"/>
    <w:rsid w:val="00F11DF9"/>
    <w:rsid w:val="00F24C4E"/>
    <w:rsid w:val="00F25CDF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53B83"/>
    <w:rsid w:val="00F614D2"/>
    <w:rsid w:val="00F658DD"/>
    <w:rsid w:val="00F66022"/>
    <w:rsid w:val="00F6770D"/>
    <w:rsid w:val="00F753CE"/>
    <w:rsid w:val="00F80F62"/>
    <w:rsid w:val="00F8588E"/>
    <w:rsid w:val="00F8698D"/>
    <w:rsid w:val="00F92901"/>
    <w:rsid w:val="00F94D27"/>
    <w:rsid w:val="00F9738F"/>
    <w:rsid w:val="00FB0711"/>
    <w:rsid w:val="00FB610A"/>
    <w:rsid w:val="00FC1A21"/>
    <w:rsid w:val="00FC786C"/>
    <w:rsid w:val="00FE48DA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AB5FB-10FB-417A-91DA-B43F65DDE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1107</Words>
  <Characters>6538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7630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Jandová Iveta (VZP ČR Ústředí)</cp:lastModifiedBy>
  <cp:revision>2</cp:revision>
  <cp:lastPrinted>2025-02-10T12:53:00Z</cp:lastPrinted>
  <dcterms:created xsi:type="dcterms:W3CDTF">2025-07-09T11:04:00Z</dcterms:created>
  <dcterms:modified xsi:type="dcterms:W3CDTF">2025-07-09T11:04:00Z</dcterms:modified>
</cp:coreProperties>
</file>