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"/>
        <w:gridCol w:w="10699"/>
        <w:gridCol w:w="28"/>
      </w:tblGrid>
      <w:tr w:rsidR="004E5D91" w14:paraId="21F28568" w14:textId="77777777">
        <w:trPr>
          <w:trHeight w:val="100"/>
        </w:trPr>
        <w:tc>
          <w:tcPr>
            <w:tcW w:w="43" w:type="dxa"/>
          </w:tcPr>
          <w:p w14:paraId="299B0D0D" w14:textId="77777777" w:rsidR="004E5D91" w:rsidRDefault="004E5D9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3C50869C" w14:textId="77777777" w:rsidR="004E5D91" w:rsidRDefault="004E5D9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7848F52C" w14:textId="77777777" w:rsidR="004E5D91" w:rsidRDefault="004E5D91">
            <w:pPr>
              <w:pStyle w:val="EmptyCellLayoutStyle"/>
              <w:spacing w:after="0" w:line="240" w:lineRule="auto"/>
            </w:pPr>
          </w:p>
        </w:tc>
      </w:tr>
      <w:tr w:rsidR="004E5D91" w14:paraId="17B31406" w14:textId="77777777">
        <w:tc>
          <w:tcPr>
            <w:tcW w:w="43" w:type="dxa"/>
          </w:tcPr>
          <w:p w14:paraId="6FF4BA53" w14:textId="77777777" w:rsidR="004E5D91" w:rsidRDefault="004E5D9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699"/>
            </w:tblGrid>
            <w:tr w:rsidR="004E5D91" w14:paraId="2B9BB53F" w14:textId="77777777">
              <w:trPr>
                <w:trHeight w:val="10946"/>
              </w:trPr>
              <w:tc>
                <w:tcPr>
                  <w:tcW w:w="1069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 w:rsidR="004E5D91" w14:paraId="097329B7" w14:textId="77777777">
                    <w:trPr>
                      <w:trHeight w:val="20"/>
                    </w:trPr>
                    <w:tc>
                      <w:tcPr>
                        <w:tcW w:w="18" w:type="dxa"/>
                      </w:tcPr>
                      <w:p w14:paraId="1A9CF04D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1BB6E0D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5E79A56A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BCBB24A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5083B878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848A989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69CD3B9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77470" w14:paraId="49BC9DDE" w14:textId="77777777" w:rsidTr="00577470">
                    <w:tc>
                      <w:tcPr>
                        <w:tcW w:w="18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194"/>
                          <w:gridCol w:w="90"/>
                          <w:gridCol w:w="5376"/>
                        </w:tblGrid>
                        <w:tr w:rsidR="004E5D91" w14:paraId="764A2033" w14:textId="77777777">
                          <w:trPr>
                            <w:trHeight w:val="188"/>
                          </w:trPr>
                          <w:tc>
                            <w:tcPr>
                              <w:tcW w:w="5205" w:type="dxa"/>
                            </w:tcPr>
                            <w:p w14:paraId="22140C3A" w14:textId="77777777" w:rsidR="004E5D91" w:rsidRDefault="004E5D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7625D021" w14:textId="77777777" w:rsidR="004E5D91" w:rsidRDefault="004E5D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23AE71A2" w14:textId="77777777" w:rsidR="004E5D91" w:rsidRDefault="004E5D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E5D91" w14:paraId="052D76A7" w14:textId="77777777"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779"/>
                                <w:gridCol w:w="4415"/>
                              </w:tblGrid>
                              <w:tr w:rsidR="00577470" w14:paraId="3C92C34D" w14:textId="77777777" w:rsidTr="00577470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4C24841" w14:textId="77777777" w:rsidR="004E5D91" w:rsidRDefault="0057747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Kontakt na odběratele:</w:t>
                                    </w:r>
                                  </w:p>
                                </w:tc>
                              </w:tr>
                              <w:tr w:rsidR="004E5D91" w14:paraId="265DB54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55B38B6" w14:textId="77777777" w:rsidR="004E5D91" w:rsidRDefault="0057747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79B92DA" w14:textId="56A8D06E" w:rsidR="004E5D91" w:rsidRDefault="004E5D9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E5D91" w14:paraId="7E79401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3FF1C0F" w14:textId="77777777" w:rsidR="004E5D91" w:rsidRDefault="0057747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CE4540D" w14:textId="2550E175" w:rsidR="004E5D91" w:rsidRDefault="004E5D9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E5D91" w14:paraId="669D218B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C9C1271" w14:textId="77777777" w:rsidR="004E5D91" w:rsidRDefault="0057747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5A7C1E24" w14:textId="77777777" w:rsidR="004E5D91" w:rsidRDefault="004E5D9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 w:rsidR="004E5D91" w14:paraId="795D731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51CC2DD" w14:textId="77777777" w:rsidR="004E5D91" w:rsidRDefault="0057747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B6C6B4F" w14:textId="2AE602A6" w:rsidR="004E5D91" w:rsidRDefault="004E5D9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</w:tbl>
                            <w:p w14:paraId="111423F4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4CB3F3EC" w14:textId="77777777" w:rsidR="004E5D91" w:rsidRDefault="004E5D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959"/>
                                <w:gridCol w:w="4413"/>
                              </w:tblGrid>
                              <w:tr w:rsidR="00577470" w14:paraId="16FC7FB9" w14:textId="77777777" w:rsidTr="00577470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gridSpan w:val="2"/>
                                    <w:tcBorders>
                                      <w:top w:val="nil"/>
                                      <w:left w:val="nil"/>
                                      <w:bottom w:val="single" w:sz="3" w:space="0" w:color="C0C0C0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2EA18BFD" w14:textId="77777777" w:rsidR="004E5D91" w:rsidRDefault="0057747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Název a adresa dodavatele:</w:t>
                                    </w:r>
                                  </w:p>
                                </w:tc>
                              </w:tr>
                              <w:tr w:rsidR="004E5D91" w14:paraId="1C3CDF80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FBCA0C4" w14:textId="77777777" w:rsidR="004E5D91" w:rsidRDefault="0057747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27060C3" w14:textId="77777777" w:rsidR="004E5D91" w:rsidRDefault="0057747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Veletrhy Brno, a.s.</w:t>
                                    </w:r>
                                  </w:p>
                                </w:tc>
                              </w:tr>
                              <w:tr w:rsidR="004E5D91" w14:paraId="620FB517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6656EFFD" w14:textId="77777777" w:rsidR="004E5D91" w:rsidRDefault="0057747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041A97C" w14:textId="77777777" w:rsidR="004E5D91" w:rsidRDefault="0057747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25582518</w:t>
                                    </w:r>
                                  </w:p>
                                </w:tc>
                              </w:tr>
                              <w:tr w:rsidR="004E5D91" w14:paraId="1A99F3B3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0FA3124B" w14:textId="77777777" w:rsidR="004E5D91" w:rsidRDefault="0057747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  <w:sz w:val="16"/>
                                      </w:rPr>
                                      <w:t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7E01800A" w14:textId="77777777" w:rsidR="004E5D91" w:rsidRDefault="0057747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Výstaviště 405/1</w:t>
                                    </w:r>
                                  </w:p>
                                </w:tc>
                              </w:tr>
                              <w:tr w:rsidR="004E5D91" w14:paraId="686C13D2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F26DB71" w14:textId="77777777" w:rsidR="004E5D91" w:rsidRDefault="004E5D91"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0BD477B" w14:textId="77777777" w:rsidR="004E5D91" w:rsidRDefault="0057747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  <w:sz w:val="16"/>
                                      </w:rPr>
                                      <w:t>60300 Brno Pisárky</w:t>
                                    </w:r>
                                  </w:p>
                                </w:tc>
                              </w:tr>
                            </w:tbl>
                            <w:p w14:paraId="15414CD6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E5D91" w14:paraId="072ED0F4" w14:textId="77777777">
                          <w:trPr>
                            <w:trHeight w:val="77"/>
                          </w:trPr>
                          <w:tc>
                            <w:tcPr>
                              <w:tcW w:w="5205" w:type="dxa"/>
                            </w:tcPr>
                            <w:p w14:paraId="3C2D8E07" w14:textId="77777777" w:rsidR="004E5D91" w:rsidRDefault="004E5D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 w14:paraId="3AAE8693" w14:textId="77777777" w:rsidR="004E5D91" w:rsidRDefault="004E5D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 w14:paraId="546D7BAF" w14:textId="77777777" w:rsidR="004E5D91" w:rsidRDefault="004E5D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2A12D518" w14:textId="77777777" w:rsidR="004E5D91" w:rsidRDefault="004E5D9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FA5E12E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E5D91" w14:paraId="2C61A652" w14:textId="77777777">
                    <w:trPr>
                      <w:trHeight w:val="79"/>
                    </w:trPr>
                    <w:tc>
                      <w:tcPr>
                        <w:tcW w:w="18" w:type="dxa"/>
                      </w:tcPr>
                      <w:p w14:paraId="640126BC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B37F961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4D66B41C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8188703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60006D0F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0B64B2BE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129D1C8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77470" w14:paraId="2B3ED4ED" w14:textId="77777777" w:rsidTr="00577470">
                    <w:tc>
                      <w:tcPr>
                        <w:tcW w:w="18" w:type="dxa"/>
                      </w:tcPr>
                      <w:p w14:paraId="39366843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gridSpan w:val="6"/>
                      </w:tcPr>
                      <w:tbl>
                        <w:tblPr>
                          <w:tblW w:w="0" w:type="auto"/>
                          <w:tblBorders>
                            <w:top w:val="single" w:sz="3" w:space="0" w:color="C0C0C0"/>
                            <w:left w:val="single" w:sz="3" w:space="0" w:color="C0C0C0"/>
                            <w:bottom w:val="single" w:sz="3" w:space="0" w:color="C0C0C0"/>
                            <w:right w:val="single" w:sz="3" w:space="0" w:color="C0C0C0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4"/>
                          <w:gridCol w:w="10598"/>
                        </w:tblGrid>
                        <w:tr w:rsidR="004E5D91" w14:paraId="14731267" w14:textId="77777777">
                          <w:trPr>
                            <w:trHeight w:val="56"/>
                          </w:trPr>
                          <w:tc>
                            <w:tcPr>
                              <w:tcW w:w="54" w:type="dxa"/>
                              <w:tcBorders>
                                <w:top w:val="single" w:sz="3" w:space="0" w:color="C0C0C0"/>
                                <w:left w:val="single" w:sz="3" w:space="0" w:color="C0C0C0"/>
                              </w:tcBorders>
                            </w:tcPr>
                            <w:p w14:paraId="774AAF53" w14:textId="77777777" w:rsidR="004E5D91" w:rsidRDefault="004E5D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0734ECF4" w14:textId="77777777" w:rsidR="004E5D91" w:rsidRDefault="004E5D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 w:rsidR="004E5D91" w14:paraId="628390DC" w14:textId="77777777"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</w:tcBorders>
                            </w:tcPr>
                            <w:p w14:paraId="1D95B104" w14:textId="77777777" w:rsidR="004E5D91" w:rsidRDefault="004E5D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sz="3" w:space="0" w:color="C0C0C0"/>
                              </w:tcBorders>
                            </w:tcPr>
                            <w:tbl>
                              <w:tblPr>
                                <w:tblW w:w="0" w:type="auto"/>
                                <w:tblBorders>
                                  <w:top w:val="nil"/>
                                  <w:left w:val="nil"/>
                                  <w:bottom w:val="nil"/>
                                  <w:right w:val="nil"/>
                                </w:tblBorders>
                                <w:tblCellMar>
                                  <w:left w:w="0" w:type="dxa"/>
                                  <w:right w:w="0" w:type="dxa"/>
                                </w:tblCellMar>
                                <w:tblLook w:val="0000" w:firstRow="0" w:lastRow="0" w:firstColumn="0" w:lastColumn="0" w:noHBand="0" w:noVBand="0"/>
                              </w:tblPr>
                              <w:tblGrid>
                                <w:gridCol w:w="5296"/>
                                <w:gridCol w:w="5298"/>
                              </w:tblGrid>
                              <w:tr w:rsidR="004E5D91" w14:paraId="4B50BF39" w14:textId="77777777">
                                <w:trPr>
                                  <w:trHeight w:val="262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12B4B7C1" w14:textId="77777777" w:rsidR="004E5D91" w:rsidRDefault="00577470"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b/>
                                        <w:color w:val="000000"/>
                                      </w:rPr>
                                      <w:t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/>
                                      <w:left w:val="nil"/>
                                      <w:bottom w:val="nil"/>
                                      <w:right w:val="nil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 w14:paraId="39FA1DA9" w14:textId="77777777" w:rsidR="004E5D91" w:rsidRDefault="00577470">
                                    <w:pPr>
                                      <w:spacing w:after="0" w:line="240" w:lineRule="auto"/>
                                    </w:pPr>
                                    <w:r>
                                      <w:rPr>
                                        <w:rFonts w:ascii="Segoe UI" w:eastAsia="Segoe UI" w:hAnsi="Segoe UI"/>
                                        <w:color w:val="000000"/>
                                      </w:rPr>
                                      <w:t>INOB202500687</w:t>
                                    </w:r>
                                  </w:p>
                                </w:tc>
                              </w:tr>
                            </w:tbl>
                            <w:p w14:paraId="73C4DDF2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E5D91" w14:paraId="53E68137" w14:textId="77777777">
                          <w:trPr>
                            <w:trHeight w:val="73"/>
                          </w:trPr>
                          <w:tc>
                            <w:tcPr>
                              <w:tcW w:w="54" w:type="dxa"/>
                              <w:tcBorders>
                                <w:left w:val="single" w:sz="3" w:space="0" w:color="C0C0C0"/>
                                <w:bottom w:val="single" w:sz="3" w:space="0" w:color="C0C0C0"/>
                              </w:tcBorders>
                            </w:tcPr>
                            <w:p w14:paraId="6C59432D" w14:textId="77777777" w:rsidR="004E5D91" w:rsidRDefault="004E5D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sz="3" w:space="0" w:color="C0C0C0"/>
                                <w:right w:val="single" w:sz="3" w:space="0" w:color="C0C0C0"/>
                              </w:tcBorders>
                            </w:tcPr>
                            <w:p w14:paraId="37730DD5" w14:textId="77777777" w:rsidR="004E5D91" w:rsidRDefault="004E5D91"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4CF7F6D8" w14:textId="77777777" w:rsidR="004E5D91" w:rsidRDefault="004E5D91">
                        <w:pPr>
                          <w:spacing w:after="0" w:line="240" w:lineRule="auto"/>
                        </w:pPr>
                      </w:p>
                    </w:tc>
                  </w:tr>
                  <w:tr w:rsidR="004E5D91" w14:paraId="12A08B03" w14:textId="77777777">
                    <w:trPr>
                      <w:trHeight w:val="100"/>
                    </w:trPr>
                    <w:tc>
                      <w:tcPr>
                        <w:tcW w:w="18" w:type="dxa"/>
                      </w:tcPr>
                      <w:p w14:paraId="247B4D8F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295B290A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942200D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8D46E22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891FF45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53FAC9A4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7166EAB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E5D91" w14:paraId="729AAABB" w14:textId="77777777">
                    <w:tc>
                      <w:tcPr>
                        <w:tcW w:w="18" w:type="dxa"/>
                      </w:tcPr>
                      <w:p w14:paraId="3401B35A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04A658D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0126B49C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4EB64BE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2401"/>
                          <w:gridCol w:w="8054"/>
                        </w:tblGrid>
                        <w:tr w:rsidR="00577470" w14:paraId="1F78EC0B" w14:textId="77777777" w:rsidTr="0057747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5849CFA" w14:textId="77777777" w:rsidR="004E5D91" w:rsidRDefault="005774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Objednáváme toto zboží/služby:</w:t>
                              </w:r>
                            </w:p>
                          </w:tc>
                        </w:tr>
                        <w:tr w:rsidR="00577470" w14:paraId="5C50F368" w14:textId="77777777" w:rsidTr="0057747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4146B" w14:textId="77777777" w:rsidR="004E5D91" w:rsidRDefault="005774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akci Milipol Paris 2025/026N2</w:t>
                              </w:r>
                            </w:p>
                          </w:tc>
                        </w:tr>
                        <w:tr w:rsidR="004E5D91" w14:paraId="758F0955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96CC20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21BE51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77470" w14:paraId="48B9AC39" w14:textId="77777777" w:rsidTr="0057747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65EEE7" w14:textId="77777777" w:rsidR="004E5D91" w:rsidRDefault="005774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Specifikace:</w:t>
                              </w:r>
                            </w:p>
                          </w:tc>
                        </w:tr>
                        <w:tr w:rsidR="00577470" w14:paraId="33F73DC4" w14:textId="77777777" w:rsidTr="00577470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gridSpan w:val="2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10E3FF" w14:textId="77777777" w:rsidR="004E5D91" w:rsidRDefault="005774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Realizace expozice na veletrhu Milipol Paris 2025/026N2. Cena bez DPH 229 000,00 Kč.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na expozici do 14 dnů před začátkem akce, v případě, že se Objednateli nepřihlásí k účasti alespoň 5 oprávněných účastníků, a to bez nároku dodavatele veletrhu na smluvní pokutu či jinou sankci nebo nároku na náhradu škody. Zrušení objednávky musí být sděleno dodavateli písemně či jinou formou.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Objednatel je oprávněn zrušit objednávku v případě zrušení akce ze strany pořadatele.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Součástí společné expozice je prostor max. 12 m² – z toho Centrální jednací sektor (CJS) pro všechny účastníky v rámci poskytnuté podpory, s plochou max. 8 m² a Koordinační centrum CT (KC CT) pro CT, s plochou max. 4 m²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Prosím uvést do textu faktury: Milipol Paris 2025/026N2 je spolufinancován z OP TAK, projekt NOVUMM 2 - CZ.01.02.01/04/23_016/0001711.</w:t>
                              </w:r>
                            </w:p>
                          </w:tc>
                        </w:tr>
                        <w:tr w:rsidR="004E5D91" w14:paraId="5D6AAC4F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0967AA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6DAA7F9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E5D91" w14:paraId="717B672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613D05" w14:textId="77777777" w:rsidR="004E5D91" w:rsidRDefault="005774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6EDF5B" w14:textId="77777777" w:rsidR="004E5D91" w:rsidRDefault="005774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277 090,00 Kč</w:t>
                              </w:r>
                            </w:p>
                          </w:tc>
                        </w:tr>
                        <w:tr w:rsidR="004E5D91" w14:paraId="7BB5082D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631D6E8" w14:textId="77777777" w:rsidR="004E5D91" w:rsidRDefault="005774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0E468A" w14:textId="77777777" w:rsidR="004E5D91" w:rsidRDefault="005774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18.11.2025</w:t>
                              </w:r>
                            </w:p>
                          </w:tc>
                        </w:tr>
                        <w:tr w:rsidR="004E5D91" w14:paraId="2A8E92AF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07A3B3" w14:textId="77777777" w:rsidR="004E5D91" w:rsidRDefault="005774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005E3" w14:textId="77777777" w:rsidR="004E5D91" w:rsidRDefault="005774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Paris-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Nord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Villepinte</w:t>
                              </w:r>
                              <w:proofErr w:type="spellEnd"/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 ,  Paříž, FR - Francie </w:t>
                              </w:r>
                            </w:p>
                          </w:tc>
                        </w:tr>
                        <w:tr w:rsidR="004E5D91" w14:paraId="5D55EAAA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9E0669" w14:textId="77777777" w:rsidR="004E5D91" w:rsidRDefault="005774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68C4E2" w14:textId="77777777" w:rsidR="004E5D91" w:rsidRDefault="005774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bankovním převodem</w:t>
                              </w:r>
                            </w:p>
                          </w:tc>
                        </w:tr>
                        <w:tr w:rsidR="004E5D91" w14:paraId="54C0CBDC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418706C" w14:textId="77777777" w:rsidR="004E5D91" w:rsidRDefault="005774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9DB1F4" w14:textId="77777777" w:rsidR="004E5D91" w:rsidRDefault="005774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faxem nebo e-mailem</w:t>
                              </w:r>
                            </w:p>
                          </w:tc>
                        </w:tr>
                        <w:tr w:rsidR="004E5D91" w14:paraId="7B058A0B" w14:textId="77777777">
                          <w:trPr>
                            <w:trHeight w:val="262"/>
                          </w:trPr>
                          <w:tc>
                            <w:tcPr>
                              <w:tcW w:w="2402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599842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32CD95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1E8DBBB0" w14:textId="77777777" w:rsidR="004E5D91" w:rsidRDefault="004E5D9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3E6613CC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D12502C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E5D91" w14:paraId="4A61FCD1" w14:textId="77777777">
                    <w:trPr>
                      <w:trHeight w:val="69"/>
                    </w:trPr>
                    <w:tc>
                      <w:tcPr>
                        <w:tcW w:w="18" w:type="dxa"/>
                      </w:tcPr>
                      <w:p w14:paraId="3294C6CA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109AFACB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2493F532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5B324286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322EF3D6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E4D1476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7E16C3C9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77470" w14:paraId="39228127" w14:textId="77777777" w:rsidTr="00577470">
                    <w:tc>
                      <w:tcPr>
                        <w:tcW w:w="18" w:type="dxa"/>
                      </w:tcPr>
                      <w:p w14:paraId="2C2CAF13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9453AE0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7FF08E72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gridSpan w:val="2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 w:rsidR="004E5D91" w14:paraId="06467604" w14:textId="77777777">
                          <w:trPr>
                            <w:trHeight w:val="41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959AE8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649AE8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97B44F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ED2878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36617C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E5D91" w14:paraId="3609925C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82A321F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D1B1B7" w14:textId="77777777" w:rsidR="004E5D91" w:rsidRDefault="0057747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9BAD3F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5215B7" w14:textId="77777777" w:rsidR="004E5D91" w:rsidRDefault="0057747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17E06D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577470" w14:paraId="3CA65035" w14:textId="77777777" w:rsidTr="00577470">
                          <w:trPr>
                            <w:trHeight w:val="952"/>
                          </w:trPr>
                          <w:tc>
                            <w:tcPr>
                              <w:tcW w:w="316" w:type="dxa"/>
                              <w:gridSpan w:val="5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 w14:paraId="2840A851" w14:textId="77777777" w:rsidR="004E5D91" w:rsidRDefault="0057747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Objednávku akceptujeme v celém jejím znění</w:t>
                              </w:r>
                            </w:p>
                          </w:tc>
                        </w:tr>
                        <w:tr w:rsidR="004E5D91" w14:paraId="4C523018" w14:textId="77777777">
                          <w:trPr>
                            <w:trHeight w:val="59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35FD998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2B7BFB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4004E7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8FF03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D2C01E9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 w:rsidR="004E5D91" w14:paraId="6213F149" w14:textId="77777777">
                          <w:trPr>
                            <w:trHeight w:val="262"/>
                          </w:trPr>
                          <w:tc>
                            <w:tcPr>
                              <w:tcW w:w="316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80BEAA7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35CBA7" w14:textId="77777777" w:rsidR="004E5D91" w:rsidRDefault="0057747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D2AE58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B77364B" w14:textId="77777777" w:rsidR="004E5D91" w:rsidRDefault="00577470"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6AAA4C" w14:textId="77777777" w:rsidR="004E5D91" w:rsidRDefault="004E5D91"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 w14:paraId="321C68E5" w14:textId="77777777" w:rsidR="004E5D91" w:rsidRDefault="004E5D9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6094DA86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49901FD8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4E5D91" w14:paraId="18F0403F" w14:textId="77777777">
                    <w:trPr>
                      <w:trHeight w:val="246"/>
                    </w:trPr>
                    <w:tc>
                      <w:tcPr>
                        <w:tcW w:w="18" w:type="dxa"/>
                      </w:tcPr>
                      <w:p w14:paraId="7BC18D48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4B55F45F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 w14:paraId="3B8CCC09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237C41D9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 w14:paraId="70F6EDBB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4C0B1F36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61B93341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577470" w14:paraId="3F641159" w14:textId="77777777" w:rsidTr="00577470">
                    <w:tc>
                      <w:tcPr>
                        <w:tcW w:w="18" w:type="dxa"/>
                      </w:tcPr>
                      <w:p w14:paraId="53DD7F7C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 w14:paraId="7370A6A3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498"/>
                        </w:tblGrid>
                        <w:tr w:rsidR="004E5D91" w14:paraId="2E7942E5" w14:textId="77777777">
                          <w:trPr>
                            <w:trHeight w:val="26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single" w:sz="3" w:space="0" w:color="C0C0C0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B5BF50" w14:textId="77777777" w:rsidR="004E5D91" w:rsidRDefault="005774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Pokyny pro dodavatele:</w:t>
                              </w:r>
                            </w:p>
                          </w:tc>
                        </w:tr>
                        <w:tr w:rsidR="004E5D91" w14:paraId="3A1D3120" w14:textId="77777777">
                          <w:trPr>
                            <w:trHeight w:val="622"/>
                          </w:trPr>
                          <w:tc>
                            <w:tcPr>
                              <w:tcW w:w="10519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081511" w14:textId="77777777" w:rsidR="004E5D91" w:rsidRDefault="00577470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eastAsia="Segoe UI" w:hAnsi="Segoe UI"/>
                                  <w:b/>
                                  <w:color w:val="000000"/>
                                  <w:sz w:val="16"/>
                                </w:rPr>
                                <w:t>číslo objednávky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t>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Pokud nejste plátci DPH, na faktuře uveďte: Nejsme plátci DPH.</w:t>
                              </w:r>
                              <w:r>
                                <w:rPr>
                                  <w:rFonts w:ascii="Segoe UI" w:eastAsia="Segoe UI" w:hAnsi="Segoe UI"/>
                                  <w:color w:val="000000"/>
                                  <w:sz w:val="16"/>
                                </w:rPr>
                                <w:br/>
                                <w:t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 w14:paraId="0CF26D86" w14:textId="77777777" w:rsidR="004E5D91" w:rsidRDefault="004E5D9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 w14:paraId="12BEC28B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 w14:paraId="3B3A1C7F" w14:textId="77777777" w:rsidR="004E5D91" w:rsidRDefault="004E5D9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7CFA5BAB" w14:textId="77777777" w:rsidR="004E5D91" w:rsidRDefault="004E5D91">
                  <w:pPr>
                    <w:spacing w:after="0" w:line="240" w:lineRule="auto"/>
                  </w:pPr>
                </w:p>
              </w:tc>
            </w:tr>
          </w:tbl>
          <w:p w14:paraId="0F84EAC3" w14:textId="77777777" w:rsidR="004E5D91" w:rsidRDefault="004E5D91">
            <w:pPr>
              <w:spacing w:after="0" w:line="240" w:lineRule="auto"/>
            </w:pPr>
          </w:p>
        </w:tc>
        <w:tc>
          <w:tcPr>
            <w:tcW w:w="28" w:type="dxa"/>
          </w:tcPr>
          <w:p w14:paraId="792EE924" w14:textId="77777777" w:rsidR="004E5D91" w:rsidRDefault="004E5D91">
            <w:pPr>
              <w:pStyle w:val="EmptyCellLayoutStyle"/>
              <w:spacing w:after="0" w:line="240" w:lineRule="auto"/>
            </w:pPr>
          </w:p>
        </w:tc>
      </w:tr>
      <w:tr w:rsidR="004E5D91" w14:paraId="109C59A8" w14:textId="77777777">
        <w:trPr>
          <w:trHeight w:val="135"/>
        </w:trPr>
        <w:tc>
          <w:tcPr>
            <w:tcW w:w="43" w:type="dxa"/>
          </w:tcPr>
          <w:p w14:paraId="4C13ED17" w14:textId="77777777" w:rsidR="004E5D91" w:rsidRDefault="004E5D91"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 w14:paraId="337B6D10" w14:textId="77777777" w:rsidR="004E5D91" w:rsidRDefault="004E5D91"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 w14:paraId="2113D342" w14:textId="77777777" w:rsidR="004E5D91" w:rsidRDefault="004E5D91">
            <w:pPr>
              <w:pStyle w:val="EmptyCellLayoutStyle"/>
              <w:spacing w:after="0" w:line="240" w:lineRule="auto"/>
            </w:pPr>
          </w:p>
        </w:tc>
      </w:tr>
    </w:tbl>
    <w:p w14:paraId="59282ADE" w14:textId="77777777" w:rsidR="004E5D91" w:rsidRDefault="004E5D91">
      <w:pPr>
        <w:spacing w:after="0" w:line="240" w:lineRule="auto"/>
      </w:pPr>
    </w:p>
    <w:sectPr w:rsidR="004E5D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566" w:right="566" w:bottom="566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C8B19" w14:textId="77777777" w:rsidR="00A91D5F" w:rsidRDefault="00A91D5F">
      <w:pPr>
        <w:spacing w:after="0" w:line="240" w:lineRule="auto"/>
      </w:pPr>
      <w:r>
        <w:separator/>
      </w:r>
    </w:p>
  </w:endnote>
  <w:endnote w:type="continuationSeparator" w:id="0">
    <w:p w14:paraId="6A4C4D70" w14:textId="77777777" w:rsidR="00A91D5F" w:rsidRDefault="00A91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1738" w14:textId="77777777" w:rsidR="001A7641" w:rsidRDefault="001A764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01CAF" w14:textId="77777777" w:rsidR="001A7641" w:rsidRDefault="001A7641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48494" w14:textId="77777777" w:rsidR="001A7641" w:rsidRDefault="001A764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118CF" w14:textId="77777777" w:rsidR="00A91D5F" w:rsidRDefault="00A91D5F">
      <w:pPr>
        <w:spacing w:after="0" w:line="240" w:lineRule="auto"/>
      </w:pPr>
      <w:r>
        <w:separator/>
      </w:r>
    </w:p>
  </w:footnote>
  <w:footnote w:type="continuationSeparator" w:id="0">
    <w:p w14:paraId="10312D88" w14:textId="77777777" w:rsidR="00A91D5F" w:rsidRDefault="00A91D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F6B4D9" w14:textId="77777777" w:rsidR="001A7641" w:rsidRDefault="001A76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0771"/>
    </w:tblGrid>
    <w:tr w:rsidR="004E5D91" w14:paraId="6352830F" w14:textId="77777777">
      <w:tc>
        <w:tcPr>
          <w:tcW w:w="10771" w:type="dxa"/>
        </w:tcPr>
        <w:tbl>
          <w:tblPr>
            <w:tblW w:w="0" w:type="auto"/>
            <w:tblBorders>
              <w:top w:val="nil"/>
              <w:left w:val="nil"/>
              <w:bottom w:val="nil"/>
              <w:right w:val="nil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0771"/>
          </w:tblGrid>
          <w:tr w:rsidR="004E5D91" w14:paraId="70C55FE2" w14:textId="77777777">
            <w:trPr>
              <w:trHeight w:val="396"/>
            </w:trPr>
            <w:tc>
              <w:tcPr>
                <w:tcW w:w="10771" w:type="dxa"/>
              </w:tcPr>
              <w:p w14:paraId="58AFF135" w14:textId="77777777" w:rsidR="004E5D91" w:rsidRDefault="004E5D91">
                <w:pPr>
                  <w:pStyle w:val="EmptyCellLayoutStyle"/>
                  <w:spacing w:after="0" w:line="240" w:lineRule="auto"/>
                </w:pPr>
              </w:p>
            </w:tc>
          </w:tr>
          <w:tr w:rsidR="004E5D91" w14:paraId="737A9530" w14:textId="77777777">
            <w:tc>
              <w:tcPr>
                <w:tcW w:w="10771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63"/>
                </w:tblGrid>
                <w:tr w:rsidR="004E5D91" w14:paraId="1933F1E7" w14:textId="77777777">
                  <w:trPr>
                    <w:trHeight w:val="807"/>
                  </w:trPr>
                  <w:tc>
                    <w:tcPr>
                      <w:tcW w:w="10771" w:type="dxa"/>
                      <w:tcBorders>
                        <w:top w:val="single" w:sz="3" w:space="0" w:color="000000"/>
                        <w:left w:val="single" w:sz="3" w:space="0" w:color="000000"/>
                        <w:bottom w:val="single" w:sz="3" w:space="0" w:color="000000"/>
                        <w:right w:val="single" w:sz="3" w:space="0" w:color="000000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 w14:paraId="5EFC54F0" w14:textId="77777777" w:rsidR="004E5D91" w:rsidRDefault="0057747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Česká agentura na podporu obchodu /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CzechTrade</w:t>
                      </w:r>
                      <w:proofErr w:type="spellEnd"/>
                    </w:p>
                    <w:p w14:paraId="11537480" w14:textId="77777777" w:rsidR="004E5D91" w:rsidRDefault="0057747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Adresa: </w:t>
                      </w:r>
                      <w:proofErr w:type="spellStart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>Štepánská</w:t>
                      </w:r>
                      <w:proofErr w:type="spellEnd"/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 567/15, 120 00 Praha 2</w:t>
                      </w:r>
                    </w:p>
                    <w:p w14:paraId="49A908E6" w14:textId="50CEFA8E" w:rsidR="004E5D91" w:rsidRDefault="0057747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</w:p>
                    <w:p w14:paraId="74C73472" w14:textId="77777777" w:rsidR="004E5D91" w:rsidRDefault="00577470">
                      <w:pPr>
                        <w:spacing w:after="0" w:line="240" w:lineRule="auto"/>
                      </w:pP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eastAsia="Segoe UI" w:hAnsi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eastAsia="Segoe UI" w:hAnsi="Segoe UI"/>
                          <w:b/>
                          <w:color w:val="000000"/>
                          <w:sz w:val="16"/>
                        </w:rPr>
                        <w:t>jsme plátci DPH</w:t>
                      </w:r>
                    </w:p>
                  </w:tc>
                </w:tr>
              </w:tbl>
              <w:p w14:paraId="78D3E163" w14:textId="77777777" w:rsidR="004E5D91" w:rsidRDefault="004E5D91">
                <w:pPr>
                  <w:spacing w:after="0" w:line="240" w:lineRule="auto"/>
                </w:pPr>
              </w:p>
            </w:tc>
          </w:tr>
          <w:tr w:rsidR="004E5D91" w14:paraId="4540C380" w14:textId="77777777">
            <w:trPr>
              <w:trHeight w:val="58"/>
            </w:trPr>
            <w:tc>
              <w:tcPr>
                <w:tcW w:w="10771" w:type="dxa"/>
              </w:tcPr>
              <w:p w14:paraId="40BA46F4" w14:textId="77777777" w:rsidR="004E5D91" w:rsidRDefault="004E5D91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6098DC91" w14:textId="77777777" w:rsidR="004E5D91" w:rsidRDefault="004E5D91">
          <w:pPr>
            <w:spacing w:after="0" w:line="240" w:lineRule="auto"/>
          </w:pPr>
        </w:p>
      </w:tc>
    </w:tr>
    <w:tr w:rsidR="004E5D91" w14:paraId="5652F8CC" w14:textId="77777777">
      <w:tc>
        <w:tcPr>
          <w:tcW w:w="10771" w:type="dxa"/>
        </w:tcPr>
        <w:p w14:paraId="6F7AD53A" w14:textId="77777777" w:rsidR="004E5D91" w:rsidRDefault="004E5D91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D2EE33" w14:textId="77777777" w:rsidR="001A7641" w:rsidRDefault="001A76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851674806">
    <w:abstractNumId w:val="0"/>
  </w:num>
  <w:num w:numId="2" w16cid:durableId="1459372112">
    <w:abstractNumId w:val="1"/>
  </w:num>
  <w:num w:numId="3" w16cid:durableId="39014146">
    <w:abstractNumId w:val="2"/>
  </w:num>
  <w:num w:numId="4" w16cid:durableId="823854039">
    <w:abstractNumId w:val="3"/>
  </w:num>
  <w:num w:numId="5" w16cid:durableId="794181036">
    <w:abstractNumId w:val="4"/>
  </w:num>
  <w:num w:numId="6" w16cid:durableId="1649021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D91"/>
    <w:rsid w:val="001A7641"/>
    <w:rsid w:val="004E3BE4"/>
    <w:rsid w:val="004E5D91"/>
    <w:rsid w:val="00577470"/>
    <w:rsid w:val="00756A1E"/>
    <w:rsid w:val="00A91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EAAAB"/>
  <w15:docId w15:val="{43767B47-211B-471A-B017-E8D6DD867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1A7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A7641"/>
  </w:style>
  <w:style w:type="paragraph" w:styleId="Zpat">
    <w:name w:val="footer"/>
    <w:basedOn w:val="Normln"/>
    <w:link w:val="ZpatChar"/>
    <w:uiPriority w:val="99"/>
    <w:unhideWhenUsed/>
    <w:rsid w:val="001A76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A76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265</Words>
  <Characters>1566</Characters>
  <Application>Microsoft Office Word</Application>
  <DocSecurity>0</DocSecurity>
  <Lines>13</Lines>
  <Paragraphs>3</Paragraphs>
  <ScaleCrop>false</ScaleCrop>
  <Company>Czechtrade.cz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INOBNahled</dc:title>
  <dc:creator>Pacáková Jaroslava, Ing.</dc:creator>
  <dc:description/>
  <cp:lastModifiedBy>Kolman Sokoltová Lenka</cp:lastModifiedBy>
  <cp:revision>4</cp:revision>
  <dcterms:created xsi:type="dcterms:W3CDTF">2025-06-09T11:19:00Z</dcterms:created>
  <dcterms:modified xsi:type="dcterms:W3CDTF">2025-06-12T06:22:00Z</dcterms:modified>
</cp:coreProperties>
</file>