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6B27E" w14:textId="77777777" w:rsidR="008D1058" w:rsidRPr="000D4856" w:rsidRDefault="008D1058" w:rsidP="008D1058">
      <w:pPr>
        <w:pStyle w:val="Podtitul"/>
        <w:jc w:val="left"/>
        <w:rPr>
          <w:i w:val="0"/>
          <w:sz w:val="20"/>
          <w:szCs w:val="20"/>
        </w:rPr>
      </w:pPr>
      <w:bookmarkStart w:id="0" w:name="_GoBack"/>
      <w:bookmarkEnd w:id="0"/>
      <w:proofErr w:type="spellStart"/>
      <w:r w:rsidRPr="000D4856">
        <w:rPr>
          <w:i w:val="0"/>
          <w:sz w:val="20"/>
          <w:szCs w:val="20"/>
        </w:rPr>
        <w:t>ZŠDe</w:t>
      </w:r>
      <w:proofErr w:type="spellEnd"/>
      <w:r w:rsidRPr="000D4856">
        <w:rPr>
          <w:i w:val="0"/>
          <w:sz w:val="20"/>
          <w:szCs w:val="20"/>
        </w:rPr>
        <w:t>/791/2025</w:t>
      </w:r>
    </w:p>
    <w:p w14:paraId="5E7A5E1E" w14:textId="77777777" w:rsidR="008D1058" w:rsidRDefault="008D1058" w:rsidP="008D1058">
      <w:pPr>
        <w:pStyle w:val="Nzev"/>
      </w:pPr>
      <w:r>
        <w:rPr>
          <w:rFonts w:ascii="Times New Roman" w:hAnsi="Times New Roman" w:cs="Times New Roman"/>
          <w:b/>
          <w:bCs/>
          <w:sz w:val="44"/>
          <w:szCs w:val="44"/>
        </w:rPr>
        <w:t>Smlouva – škola v přírodě</w:t>
      </w:r>
    </w:p>
    <w:p w14:paraId="177996A4" w14:textId="77777777" w:rsidR="008D1058" w:rsidRDefault="008D1058" w:rsidP="008D1058">
      <w:pPr>
        <w:pStyle w:val="Zkladntext31"/>
        <w:jc w:val="center"/>
      </w:pPr>
      <w:r>
        <w:rPr>
          <w:szCs w:val="24"/>
        </w:rPr>
        <w:t xml:space="preserve">se uzavírá podle § 10 vyhlášky MŠMT ČR č.108/2005 Sb. o školských výchovných </w:t>
      </w:r>
      <w:r>
        <w:rPr>
          <w:szCs w:val="24"/>
        </w:rPr>
        <w:br/>
        <w:t>a ubytovacích zařízeních a školských účelových zařízeních</w:t>
      </w:r>
    </w:p>
    <w:p w14:paraId="2E94E114" w14:textId="77777777" w:rsidR="008D1058" w:rsidRDefault="008D1058" w:rsidP="008D1058">
      <w:pPr>
        <w:pStyle w:val="Zkladntext31"/>
        <w:jc w:val="center"/>
      </w:pPr>
      <w:r>
        <w:rPr>
          <w:szCs w:val="24"/>
        </w:rPr>
        <w:t>smlouvu o zajištění zotavovacího pobytu ve škole v přírodě mezi:</w:t>
      </w:r>
    </w:p>
    <w:p w14:paraId="208B8B64" w14:textId="77777777" w:rsidR="008D1058" w:rsidRDefault="008D1058" w:rsidP="008D1058">
      <w:pPr>
        <w:pStyle w:val="Zkladntext31"/>
        <w:jc w:val="both"/>
        <w:rPr>
          <w:szCs w:val="24"/>
        </w:rPr>
      </w:pPr>
    </w:p>
    <w:p w14:paraId="246F4DFA" w14:textId="77777777" w:rsidR="008D1058" w:rsidRDefault="008D1058" w:rsidP="008D1058">
      <w:pPr>
        <w:tabs>
          <w:tab w:val="left" w:pos="720"/>
        </w:tabs>
      </w:pPr>
      <w:r>
        <w:rPr>
          <w:b/>
          <w:bCs/>
          <w:sz w:val="24"/>
          <w:szCs w:val="24"/>
        </w:rPr>
        <w:t>provozovatel: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Anna </w:t>
      </w:r>
      <w:proofErr w:type="spellStart"/>
      <w:r>
        <w:rPr>
          <w:b/>
          <w:bCs/>
          <w:sz w:val="24"/>
          <w:szCs w:val="24"/>
        </w:rPr>
        <w:t>Rychtárková</w:t>
      </w:r>
      <w:proofErr w:type="spellEnd"/>
    </w:p>
    <w:p w14:paraId="5D0F30B5" w14:textId="2E598ACB" w:rsidR="008D1058" w:rsidRDefault="008D1058" w:rsidP="008D1058">
      <w:pPr>
        <w:tabs>
          <w:tab w:val="left" w:pos="720"/>
        </w:tabs>
      </w:pPr>
      <w:r>
        <w:rPr>
          <w:b/>
          <w:bCs/>
          <w:sz w:val="24"/>
          <w:szCs w:val="24"/>
        </w:rPr>
        <w:t xml:space="preserve">sídlo: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B2218">
        <w:rPr>
          <w:b/>
          <w:bCs/>
          <w:sz w:val="24"/>
          <w:szCs w:val="24"/>
        </w:rPr>
        <w:t>Chata Hrádek ev. 16</w:t>
      </w:r>
    </w:p>
    <w:p w14:paraId="2ACC7522" w14:textId="2A23E57A" w:rsidR="008D1058" w:rsidRDefault="008D1058" w:rsidP="008D1058">
      <w:pPr>
        <w:tabs>
          <w:tab w:val="left" w:pos="1440"/>
        </w:tabs>
      </w:pPr>
      <w:r>
        <w:rPr>
          <w:sz w:val="24"/>
          <w:szCs w:val="24"/>
        </w:rPr>
        <w:t xml:space="preserve">Zastoupena: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</w:t>
      </w:r>
      <w:proofErr w:type="spellEnd"/>
    </w:p>
    <w:p w14:paraId="00B669FB" w14:textId="77777777" w:rsidR="008D1058" w:rsidRDefault="008D1058" w:rsidP="008D1058">
      <w:pPr>
        <w:tabs>
          <w:tab w:val="left" w:pos="1440"/>
        </w:tabs>
      </w:pPr>
      <w:r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15408361</w:t>
      </w:r>
    </w:p>
    <w:p w14:paraId="710C6061" w14:textId="0DFF3B00" w:rsidR="008D1058" w:rsidRDefault="008D1058" w:rsidP="008D1058">
      <w:pPr>
        <w:tabs>
          <w:tab w:val="left" w:pos="1440"/>
        </w:tabs>
      </w:pPr>
      <w:proofErr w:type="gramStart"/>
      <w:r>
        <w:rPr>
          <w:sz w:val="24"/>
          <w:szCs w:val="24"/>
        </w:rPr>
        <w:t xml:space="preserve">DIČ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</w:t>
      </w:r>
      <w:proofErr w:type="spellEnd"/>
      <w:proofErr w:type="gramEnd"/>
      <w:r>
        <w:rPr>
          <w:sz w:val="24"/>
          <w:szCs w:val="24"/>
        </w:rPr>
        <w:tab/>
      </w:r>
    </w:p>
    <w:p w14:paraId="02DA4ACD" w14:textId="0E7B718F" w:rsidR="008D1058" w:rsidRDefault="008D1058" w:rsidP="008D1058">
      <w:pPr>
        <w:tabs>
          <w:tab w:val="left" w:pos="1440"/>
        </w:tabs>
      </w:pPr>
      <w:proofErr w:type="gramStart"/>
      <w:r>
        <w:rPr>
          <w:sz w:val="24"/>
          <w:szCs w:val="24"/>
        </w:rPr>
        <w:t>tel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</w:t>
      </w:r>
      <w:proofErr w:type="spellEnd"/>
      <w:proofErr w:type="gramEnd"/>
    </w:p>
    <w:p w14:paraId="0B744629" w14:textId="028925B0" w:rsidR="008D1058" w:rsidRDefault="008D1058" w:rsidP="008D1058">
      <w:pPr>
        <w:tabs>
          <w:tab w:val="left" w:pos="1440"/>
        </w:tabs>
      </w:pPr>
      <w:r>
        <w:rPr>
          <w:sz w:val="24"/>
          <w:szCs w:val="24"/>
        </w:rPr>
        <w:t xml:space="preserve">Kontaktní osoba: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</w:t>
      </w:r>
      <w:proofErr w:type="spellEnd"/>
    </w:p>
    <w:p w14:paraId="06B44268" w14:textId="77777777" w:rsidR="008D1058" w:rsidRDefault="008D1058" w:rsidP="008D1058">
      <w:pPr>
        <w:tabs>
          <w:tab w:val="left" w:pos="709"/>
        </w:tabs>
      </w:pPr>
      <w:r>
        <w:rPr>
          <w:i/>
          <w:iCs/>
          <w:sz w:val="24"/>
          <w:szCs w:val="24"/>
        </w:rPr>
        <w:t>(dále jen „ubytovatel“)</w:t>
      </w:r>
    </w:p>
    <w:p w14:paraId="4C643A08" w14:textId="77777777" w:rsidR="008D1058" w:rsidRDefault="008D1058" w:rsidP="008D1058">
      <w:pPr>
        <w:pStyle w:val="Nadpis1"/>
        <w:numPr>
          <w:ilvl w:val="0"/>
          <w:numId w:val="0"/>
        </w:numPr>
        <w:tabs>
          <w:tab w:val="left" w:pos="360"/>
        </w:tabs>
        <w:rPr>
          <w:i/>
          <w:iCs/>
          <w:szCs w:val="24"/>
        </w:rPr>
      </w:pPr>
    </w:p>
    <w:p w14:paraId="3C132092" w14:textId="77777777" w:rsidR="008D1058" w:rsidRDefault="008D1058" w:rsidP="008D1058">
      <w:pPr>
        <w:pStyle w:val="Nadpis1"/>
        <w:numPr>
          <w:ilvl w:val="0"/>
          <w:numId w:val="0"/>
        </w:numPr>
        <w:tabs>
          <w:tab w:val="left" w:pos="360"/>
        </w:tabs>
        <w:rPr>
          <w:i/>
          <w:iCs/>
          <w:szCs w:val="24"/>
        </w:rPr>
      </w:pPr>
    </w:p>
    <w:p w14:paraId="44D567EA" w14:textId="77777777" w:rsidR="008D1058" w:rsidRDefault="008D1058" w:rsidP="008D1058">
      <w:pPr>
        <w:pStyle w:val="Nadpis1"/>
        <w:numPr>
          <w:ilvl w:val="0"/>
          <w:numId w:val="0"/>
        </w:numPr>
        <w:tabs>
          <w:tab w:val="left" w:pos="360"/>
        </w:tabs>
      </w:pPr>
      <w:r>
        <w:rPr>
          <w:b/>
          <w:bCs/>
          <w:szCs w:val="24"/>
        </w:rPr>
        <w:t xml:space="preserve">Základní škola a Mateřská škola Dělnická, Karviná, </w:t>
      </w:r>
      <w:r>
        <w:rPr>
          <w:szCs w:val="24"/>
        </w:rPr>
        <w:t xml:space="preserve">příspěvková organizace </w:t>
      </w:r>
    </w:p>
    <w:p w14:paraId="4A0064E8" w14:textId="77777777" w:rsidR="008D1058" w:rsidRDefault="008D1058" w:rsidP="008D1058"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Sokolovská 1758/1, 735 06  Karviná-Nové Město</w:t>
      </w:r>
    </w:p>
    <w:p w14:paraId="0C2BFD83" w14:textId="77777777" w:rsidR="008D1058" w:rsidRDefault="008D1058" w:rsidP="008D1058">
      <w:pPr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62331418</w:t>
      </w:r>
      <w:r>
        <w:rPr>
          <w:sz w:val="24"/>
          <w:szCs w:val="24"/>
        </w:rPr>
        <w:tab/>
      </w:r>
    </w:p>
    <w:p w14:paraId="0EA94D48" w14:textId="77777777" w:rsidR="008D1058" w:rsidRDefault="008D1058" w:rsidP="008D1058">
      <w:proofErr w:type="gramStart"/>
      <w:r>
        <w:rPr>
          <w:sz w:val="24"/>
          <w:szCs w:val="24"/>
        </w:rPr>
        <w:t>DIČ:                                                   nejsme</w:t>
      </w:r>
      <w:proofErr w:type="gramEnd"/>
      <w:r>
        <w:rPr>
          <w:sz w:val="24"/>
          <w:szCs w:val="24"/>
        </w:rPr>
        <w:t xml:space="preserve"> plátci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066999" w14:textId="77777777" w:rsidR="008D1058" w:rsidRDefault="008D1058" w:rsidP="008D1058">
      <w:r>
        <w:rPr>
          <w:sz w:val="24"/>
          <w:szCs w:val="24"/>
        </w:rPr>
        <w:t>Zastoupena: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Petr Juras, ředitel školy</w:t>
      </w:r>
    </w:p>
    <w:p w14:paraId="610DCD06" w14:textId="347E1161" w:rsidR="008D1058" w:rsidRDefault="008D1058" w:rsidP="008D1058">
      <w:pPr>
        <w:rPr>
          <w:sz w:val="24"/>
          <w:szCs w:val="24"/>
        </w:rPr>
      </w:pPr>
      <w:r>
        <w:rPr>
          <w:sz w:val="24"/>
          <w:szCs w:val="24"/>
        </w:rPr>
        <w:t xml:space="preserve">jednání ve věcech smluvních: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xxxxxxxxxxxxxxxxxxxxxxx</w:t>
      </w:r>
      <w:proofErr w:type="spellEnd"/>
    </w:p>
    <w:p w14:paraId="697F5317" w14:textId="4767CF75" w:rsidR="008D1058" w:rsidRDefault="008D1058" w:rsidP="008D1058">
      <w:pPr>
        <w:tabs>
          <w:tab w:val="left" w:pos="36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telefon: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D4C67">
        <w:rPr>
          <w:bCs/>
          <w:sz w:val="24"/>
          <w:szCs w:val="24"/>
        </w:rPr>
        <w:t xml:space="preserve">            </w:t>
      </w:r>
      <w:proofErr w:type="spellStart"/>
      <w:r>
        <w:rPr>
          <w:bCs/>
          <w:sz w:val="24"/>
          <w:szCs w:val="24"/>
        </w:rPr>
        <w:t>xxxxxxxxxxxxxxxxxxxxxxx</w:t>
      </w:r>
      <w:proofErr w:type="spellEnd"/>
    </w:p>
    <w:p w14:paraId="54A3997B" w14:textId="77777777" w:rsidR="008D1058" w:rsidRDefault="008D1058" w:rsidP="008D1058">
      <w:pPr>
        <w:tabs>
          <w:tab w:val="left" w:pos="360"/>
        </w:tabs>
        <w:rPr>
          <w:b/>
          <w:bCs/>
          <w:sz w:val="24"/>
          <w:szCs w:val="24"/>
        </w:rPr>
      </w:pPr>
    </w:p>
    <w:p w14:paraId="2343F4C1" w14:textId="77777777" w:rsidR="008D1058" w:rsidRDefault="008D1058" w:rsidP="008D1058">
      <w:pPr>
        <w:tabs>
          <w:tab w:val="left" w:pos="360"/>
        </w:tabs>
      </w:pPr>
    </w:p>
    <w:p w14:paraId="01114744" w14:textId="77777777" w:rsidR="008D1058" w:rsidRDefault="008D1058" w:rsidP="008D1058">
      <w:pPr>
        <w:ind w:left="709"/>
        <w:rPr>
          <w:b/>
          <w:bCs/>
          <w:iCs/>
          <w:sz w:val="24"/>
          <w:szCs w:val="24"/>
        </w:rPr>
      </w:pPr>
    </w:p>
    <w:p w14:paraId="0EE7A332" w14:textId="77777777" w:rsidR="008D1058" w:rsidRDefault="008D1058" w:rsidP="008D1058">
      <w:pPr>
        <w:pStyle w:val="Zkladntext"/>
        <w:jc w:val="center"/>
      </w:pPr>
      <w:r>
        <w:rPr>
          <w:b/>
          <w:bCs/>
          <w:szCs w:val="24"/>
        </w:rPr>
        <w:t>I.</w:t>
      </w:r>
    </w:p>
    <w:p w14:paraId="676C5E13" w14:textId="77777777" w:rsidR="008D1058" w:rsidRDefault="008D1058" w:rsidP="008D1058">
      <w:pPr>
        <w:jc w:val="center"/>
      </w:pPr>
      <w:r>
        <w:rPr>
          <w:b/>
          <w:bCs/>
          <w:sz w:val="24"/>
          <w:szCs w:val="24"/>
        </w:rPr>
        <w:t>Předmět smlouvy</w:t>
      </w:r>
    </w:p>
    <w:p w14:paraId="4361EAFD" w14:textId="77777777" w:rsidR="008D1058" w:rsidRDefault="008D1058" w:rsidP="008D1058">
      <w:pPr>
        <w:jc w:val="both"/>
        <w:rPr>
          <w:b/>
          <w:bCs/>
          <w:sz w:val="24"/>
          <w:szCs w:val="24"/>
        </w:rPr>
      </w:pPr>
    </w:p>
    <w:p w14:paraId="1E80B33F" w14:textId="77777777" w:rsidR="008D1058" w:rsidRDefault="008D1058" w:rsidP="008D1058">
      <w:pPr>
        <w:pStyle w:val="Zkladntext21"/>
      </w:pPr>
      <w:r>
        <w:rPr>
          <w:szCs w:val="24"/>
        </w:rPr>
        <w:t xml:space="preserve">Předmětem této smlouvy je zabezpečení pobytu pro děti MŠ ve škole v přírodě </w:t>
      </w:r>
      <w:r w:rsidRPr="00941F3B">
        <w:rPr>
          <w:b/>
          <w:szCs w:val="24"/>
        </w:rPr>
        <w:t xml:space="preserve">„Škola v přírodě pro </w:t>
      </w:r>
      <w:r>
        <w:rPr>
          <w:b/>
          <w:szCs w:val="24"/>
        </w:rPr>
        <w:t>děti</w:t>
      </w:r>
      <w:r w:rsidRPr="00941F3B">
        <w:rPr>
          <w:b/>
          <w:szCs w:val="24"/>
        </w:rPr>
        <w:t xml:space="preserve"> </w:t>
      </w:r>
      <w:r>
        <w:rPr>
          <w:b/>
          <w:szCs w:val="24"/>
        </w:rPr>
        <w:t>MŠ na Chatě Hrádek</w:t>
      </w:r>
      <w:r w:rsidRPr="00941F3B">
        <w:rPr>
          <w:b/>
          <w:szCs w:val="24"/>
        </w:rPr>
        <w:t>“</w:t>
      </w:r>
      <w:r>
        <w:rPr>
          <w:szCs w:val="24"/>
        </w:rPr>
        <w:t>.</w:t>
      </w:r>
    </w:p>
    <w:p w14:paraId="4A69285D" w14:textId="77777777" w:rsidR="008D1058" w:rsidRDefault="008D1058" w:rsidP="008D1058">
      <w:pPr>
        <w:pStyle w:val="Zkladntext21"/>
      </w:pPr>
      <w:r>
        <w:rPr>
          <w:szCs w:val="24"/>
        </w:rPr>
        <w:tab/>
      </w:r>
      <w:r>
        <w:rPr>
          <w:szCs w:val="24"/>
        </w:rPr>
        <w:tab/>
      </w:r>
    </w:p>
    <w:p w14:paraId="3F3E65A1" w14:textId="77777777" w:rsidR="008D1058" w:rsidRDefault="008D1058" w:rsidP="008D1058">
      <w:pPr>
        <w:jc w:val="center"/>
        <w:rPr>
          <w:b/>
          <w:bCs/>
          <w:sz w:val="24"/>
          <w:szCs w:val="24"/>
        </w:rPr>
      </w:pPr>
    </w:p>
    <w:p w14:paraId="57CDB644" w14:textId="77777777" w:rsidR="008D1058" w:rsidRDefault="008D1058" w:rsidP="008D1058">
      <w:pPr>
        <w:jc w:val="center"/>
      </w:pPr>
      <w:r>
        <w:rPr>
          <w:b/>
          <w:bCs/>
          <w:sz w:val="24"/>
          <w:szCs w:val="24"/>
        </w:rPr>
        <w:t>II.</w:t>
      </w:r>
    </w:p>
    <w:p w14:paraId="09D6344F" w14:textId="77777777" w:rsidR="008D1058" w:rsidRDefault="008D1058" w:rsidP="008D1058">
      <w:pPr>
        <w:jc w:val="center"/>
      </w:pPr>
      <w:r>
        <w:rPr>
          <w:b/>
          <w:bCs/>
          <w:sz w:val="24"/>
          <w:szCs w:val="24"/>
        </w:rPr>
        <w:t>Místo a doba pobytu, počet osob, stravování</w:t>
      </w:r>
    </w:p>
    <w:p w14:paraId="79A179DC" w14:textId="77777777" w:rsidR="008D1058" w:rsidRDefault="008D1058" w:rsidP="008D1058">
      <w:pPr>
        <w:rPr>
          <w:b/>
          <w:bCs/>
          <w:sz w:val="24"/>
          <w:szCs w:val="24"/>
        </w:rPr>
      </w:pPr>
    </w:p>
    <w:p w14:paraId="42CCF1D8" w14:textId="77777777" w:rsidR="008D1058" w:rsidRDefault="008D1058" w:rsidP="008D1058">
      <w:pPr>
        <w:numPr>
          <w:ilvl w:val="0"/>
          <w:numId w:val="3"/>
        </w:numPr>
        <w:tabs>
          <w:tab w:val="left" w:pos="426"/>
        </w:tabs>
        <w:ind w:left="426"/>
      </w:pPr>
      <w:r>
        <w:rPr>
          <w:sz w:val="24"/>
          <w:szCs w:val="24"/>
        </w:rPr>
        <w:t>Místo pobytu: Moravskoslezský kraj</w:t>
      </w:r>
    </w:p>
    <w:p w14:paraId="4B66CE4C" w14:textId="77777777" w:rsidR="008D1058" w:rsidRDefault="008D1058" w:rsidP="008D1058">
      <w:pPr>
        <w:numPr>
          <w:ilvl w:val="0"/>
          <w:numId w:val="3"/>
        </w:numPr>
        <w:tabs>
          <w:tab w:val="left" w:pos="426"/>
        </w:tabs>
        <w:ind w:left="426"/>
      </w:pPr>
      <w:r>
        <w:rPr>
          <w:sz w:val="24"/>
          <w:szCs w:val="24"/>
        </w:rPr>
        <w:t>Doba pobytu (od – do): 26. 5. – 30. 5. 2025</w:t>
      </w:r>
    </w:p>
    <w:p w14:paraId="420529DA" w14:textId="77777777" w:rsidR="008D1058" w:rsidRDefault="008D1058" w:rsidP="008D1058">
      <w:pPr>
        <w:numPr>
          <w:ilvl w:val="0"/>
          <w:numId w:val="3"/>
        </w:numPr>
        <w:tabs>
          <w:tab w:val="left" w:pos="426"/>
        </w:tabs>
        <w:ind w:left="426"/>
      </w:pPr>
      <w:r>
        <w:rPr>
          <w:sz w:val="24"/>
          <w:szCs w:val="24"/>
        </w:rPr>
        <w:t>Předběžný počet osob: 27 dětí, 4 pedagogický doprovod</w:t>
      </w:r>
    </w:p>
    <w:p w14:paraId="5B236DC8" w14:textId="77777777" w:rsidR="008D1058" w:rsidRDefault="008D1058" w:rsidP="008D1058">
      <w:pPr>
        <w:numPr>
          <w:ilvl w:val="0"/>
          <w:numId w:val="3"/>
        </w:numPr>
        <w:tabs>
          <w:tab w:val="left" w:pos="426"/>
        </w:tabs>
        <w:ind w:left="426"/>
      </w:pPr>
      <w:r>
        <w:rPr>
          <w:sz w:val="24"/>
          <w:szCs w:val="24"/>
        </w:rPr>
        <w:t>Závazně je nutno počet osob potvrdit do 5</w:t>
      </w:r>
      <w:r>
        <w:rPr>
          <w:b/>
          <w:bCs/>
          <w:sz w:val="24"/>
          <w:szCs w:val="24"/>
        </w:rPr>
        <w:t xml:space="preserve"> dnů</w:t>
      </w:r>
      <w:r>
        <w:rPr>
          <w:sz w:val="24"/>
          <w:szCs w:val="24"/>
        </w:rPr>
        <w:t xml:space="preserve"> před začátkem pobytu. </w:t>
      </w:r>
    </w:p>
    <w:p w14:paraId="79376679" w14:textId="77777777" w:rsidR="008D1058" w:rsidRPr="001706DE" w:rsidRDefault="008D1058" w:rsidP="008D1058">
      <w:pPr>
        <w:numPr>
          <w:ilvl w:val="0"/>
          <w:numId w:val="3"/>
        </w:numPr>
        <w:tabs>
          <w:tab w:val="left" w:pos="426"/>
        </w:tabs>
        <w:ind w:left="426"/>
      </w:pPr>
      <w:r>
        <w:rPr>
          <w:sz w:val="24"/>
          <w:szCs w:val="24"/>
        </w:rPr>
        <w:t>Stravování: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plná penze, dvě svačinky a pitný režim.</w:t>
      </w:r>
    </w:p>
    <w:p w14:paraId="5D632179" w14:textId="77777777" w:rsidR="008D1058" w:rsidRDefault="008D1058" w:rsidP="008D1058">
      <w:pPr>
        <w:numPr>
          <w:ilvl w:val="0"/>
          <w:numId w:val="3"/>
        </w:numPr>
        <w:tabs>
          <w:tab w:val="left" w:pos="426"/>
        </w:tabs>
        <w:ind w:left="426"/>
      </w:pPr>
      <w:r>
        <w:rPr>
          <w:sz w:val="24"/>
          <w:szCs w:val="24"/>
        </w:rPr>
        <w:t xml:space="preserve">První </w:t>
      </w:r>
      <w:proofErr w:type="gramStart"/>
      <w:r>
        <w:rPr>
          <w:sz w:val="24"/>
          <w:szCs w:val="24"/>
        </w:rPr>
        <w:t xml:space="preserve">jídlo :  </w:t>
      </w:r>
      <w:r>
        <w:rPr>
          <w:sz w:val="24"/>
          <w:szCs w:val="24"/>
        </w:rPr>
        <w:tab/>
      </w:r>
      <w:r w:rsidRPr="00B222D6">
        <w:rPr>
          <w:b/>
          <w:bCs/>
          <w:sz w:val="24"/>
          <w:szCs w:val="24"/>
        </w:rPr>
        <w:t>oběd</w:t>
      </w:r>
      <w:proofErr w:type="gramEnd"/>
      <w:r w:rsidRPr="00B222D6">
        <w:rPr>
          <w:b/>
          <w:bCs/>
          <w:sz w:val="24"/>
          <w:szCs w:val="24"/>
        </w:rPr>
        <w:t>, poslední jídlo: oběd.</w:t>
      </w:r>
    </w:p>
    <w:p w14:paraId="3F07FFFD" w14:textId="77777777" w:rsidR="008D1058" w:rsidRDefault="008D1058" w:rsidP="008D1058">
      <w:pPr>
        <w:tabs>
          <w:tab w:val="left" w:pos="426"/>
        </w:tabs>
        <w:ind w:left="2946"/>
      </w:pPr>
    </w:p>
    <w:p w14:paraId="30F46F5E" w14:textId="77777777" w:rsidR="008D1058" w:rsidRDefault="008D1058" w:rsidP="008D1058">
      <w:pPr>
        <w:tabs>
          <w:tab w:val="left" w:pos="4026"/>
        </w:tabs>
        <w:ind w:left="3306"/>
        <w:rPr>
          <w:sz w:val="24"/>
          <w:szCs w:val="24"/>
        </w:rPr>
      </w:pPr>
    </w:p>
    <w:p w14:paraId="2C61368D" w14:textId="77777777" w:rsidR="008D1058" w:rsidRDefault="008D1058" w:rsidP="008D1058">
      <w:pPr>
        <w:tabs>
          <w:tab w:val="left" w:pos="4026"/>
        </w:tabs>
        <w:ind w:left="3306"/>
        <w:rPr>
          <w:sz w:val="24"/>
          <w:szCs w:val="24"/>
        </w:rPr>
      </w:pPr>
    </w:p>
    <w:p w14:paraId="28768B0D" w14:textId="77777777" w:rsidR="008D1058" w:rsidRDefault="008D1058" w:rsidP="008D1058">
      <w:pPr>
        <w:tabs>
          <w:tab w:val="left" w:pos="4026"/>
        </w:tabs>
        <w:ind w:left="3306"/>
        <w:rPr>
          <w:sz w:val="24"/>
          <w:szCs w:val="24"/>
        </w:rPr>
      </w:pPr>
    </w:p>
    <w:p w14:paraId="66C144AB" w14:textId="77777777" w:rsidR="008D1058" w:rsidRDefault="008D1058" w:rsidP="008D1058">
      <w:pPr>
        <w:tabs>
          <w:tab w:val="left" w:pos="4026"/>
        </w:tabs>
        <w:ind w:left="3306"/>
        <w:rPr>
          <w:sz w:val="24"/>
          <w:szCs w:val="24"/>
        </w:rPr>
      </w:pPr>
    </w:p>
    <w:p w14:paraId="1F7430E2" w14:textId="77777777" w:rsidR="008D1058" w:rsidRDefault="008D1058" w:rsidP="008D1058">
      <w:pPr>
        <w:jc w:val="center"/>
        <w:rPr>
          <w:b/>
          <w:bCs/>
          <w:sz w:val="24"/>
          <w:szCs w:val="24"/>
        </w:rPr>
      </w:pPr>
    </w:p>
    <w:p w14:paraId="478422FF" w14:textId="77777777" w:rsidR="008D1058" w:rsidRDefault="008D1058" w:rsidP="008D1058">
      <w:pPr>
        <w:rPr>
          <w:b/>
          <w:bCs/>
          <w:sz w:val="24"/>
          <w:szCs w:val="24"/>
        </w:rPr>
      </w:pPr>
    </w:p>
    <w:p w14:paraId="333F62C2" w14:textId="77777777" w:rsidR="008D1058" w:rsidRDefault="008D1058" w:rsidP="008D1058">
      <w:pPr>
        <w:rPr>
          <w:b/>
          <w:bCs/>
          <w:sz w:val="24"/>
          <w:szCs w:val="24"/>
        </w:rPr>
      </w:pPr>
    </w:p>
    <w:p w14:paraId="21BC8951" w14:textId="77777777" w:rsidR="008D1058" w:rsidRDefault="008D1058" w:rsidP="008D1058">
      <w:pPr>
        <w:rPr>
          <w:b/>
          <w:bCs/>
          <w:sz w:val="24"/>
          <w:szCs w:val="24"/>
        </w:rPr>
      </w:pPr>
    </w:p>
    <w:p w14:paraId="58EC9DEC" w14:textId="77777777" w:rsidR="008D1058" w:rsidRDefault="008D1058" w:rsidP="008D1058">
      <w:pPr>
        <w:jc w:val="center"/>
        <w:rPr>
          <w:b/>
          <w:bCs/>
          <w:sz w:val="24"/>
          <w:szCs w:val="24"/>
        </w:rPr>
      </w:pPr>
    </w:p>
    <w:p w14:paraId="08735B1A" w14:textId="77777777" w:rsidR="008D1058" w:rsidRDefault="008D1058" w:rsidP="008D1058">
      <w:pPr>
        <w:jc w:val="center"/>
        <w:rPr>
          <w:b/>
          <w:bCs/>
          <w:sz w:val="24"/>
          <w:szCs w:val="24"/>
        </w:rPr>
      </w:pPr>
    </w:p>
    <w:p w14:paraId="4C7AAB4B" w14:textId="77777777" w:rsidR="008D1058" w:rsidRDefault="008D1058" w:rsidP="008D1058">
      <w:pPr>
        <w:jc w:val="center"/>
      </w:pPr>
      <w:r>
        <w:rPr>
          <w:b/>
          <w:bCs/>
          <w:sz w:val="24"/>
          <w:szCs w:val="24"/>
        </w:rPr>
        <w:t>III.</w:t>
      </w:r>
    </w:p>
    <w:p w14:paraId="190A3497" w14:textId="77777777" w:rsidR="008D1058" w:rsidRDefault="008D1058" w:rsidP="008D1058">
      <w:pPr>
        <w:jc w:val="center"/>
      </w:pPr>
      <w:r>
        <w:rPr>
          <w:b/>
          <w:bCs/>
          <w:sz w:val="24"/>
          <w:szCs w:val="24"/>
        </w:rPr>
        <w:t>Cenová ujednání</w:t>
      </w:r>
    </w:p>
    <w:p w14:paraId="37903E40" w14:textId="77777777" w:rsidR="008D1058" w:rsidRDefault="008D1058" w:rsidP="008D1058">
      <w:pPr>
        <w:rPr>
          <w:b/>
          <w:bCs/>
          <w:sz w:val="24"/>
          <w:szCs w:val="24"/>
        </w:rPr>
      </w:pPr>
    </w:p>
    <w:p w14:paraId="33B0FC56" w14:textId="77777777" w:rsidR="008D1058" w:rsidRDefault="008D1058" w:rsidP="008D1058">
      <w:pPr>
        <w:numPr>
          <w:ilvl w:val="0"/>
          <w:numId w:val="4"/>
        </w:numPr>
        <w:tabs>
          <w:tab w:val="left" w:pos="426"/>
          <w:tab w:val="left" w:pos="1429"/>
        </w:tabs>
        <w:ind w:left="426"/>
        <w:jc w:val="both"/>
      </w:pPr>
      <w:r>
        <w:rPr>
          <w:sz w:val="24"/>
          <w:szCs w:val="24"/>
        </w:rPr>
        <w:t>Cena za pobyt ve škole v přírodě ve smyslu čl. II této smlouvy je neměnná, stanovená ve výši:</w:t>
      </w:r>
    </w:p>
    <w:p w14:paraId="27CD35FA" w14:textId="77777777" w:rsidR="008D1058" w:rsidRPr="009E5F54" w:rsidRDefault="008D1058" w:rsidP="008D1058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069C7D48" w14:textId="77777777" w:rsidR="008D1058" w:rsidRDefault="008D1058" w:rsidP="008D1058">
      <w:pPr>
        <w:tabs>
          <w:tab w:val="decimal" w:pos="3544"/>
        </w:tabs>
        <w:jc w:val="both"/>
        <w:rPr>
          <w:b/>
          <w:bCs/>
          <w:sz w:val="24"/>
          <w:szCs w:val="24"/>
        </w:rPr>
      </w:pPr>
      <w:r w:rsidRPr="00C93AE3">
        <w:rPr>
          <w:b/>
          <w:bCs/>
          <w:sz w:val="24"/>
          <w:szCs w:val="24"/>
        </w:rPr>
        <w:t xml:space="preserve">       </w:t>
      </w:r>
      <w:proofErr w:type="gramStart"/>
      <w:r w:rsidRPr="00C93AE3">
        <w:rPr>
          <w:b/>
          <w:bCs/>
          <w:sz w:val="24"/>
          <w:szCs w:val="24"/>
        </w:rPr>
        <w:t>cena  za</w:t>
      </w:r>
      <w:proofErr w:type="gramEnd"/>
      <w:r w:rsidRPr="00C93AE3">
        <w:rPr>
          <w:b/>
          <w:bCs/>
          <w:sz w:val="24"/>
          <w:szCs w:val="24"/>
        </w:rPr>
        <w:t xml:space="preserve"> den/dítě: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660,-  Kč vč. DPH</w:t>
      </w:r>
    </w:p>
    <w:p w14:paraId="3C7EF53E" w14:textId="77777777" w:rsidR="008D1058" w:rsidRDefault="008D1058" w:rsidP="008D1058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svačinka a oběd dítě: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130,- Kč vč. DPH</w:t>
      </w:r>
    </w:p>
    <w:p w14:paraId="6D932D4D" w14:textId="77777777" w:rsidR="008D1058" w:rsidRDefault="008D1058" w:rsidP="008D1058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  <w:u w:val="single"/>
        </w:rPr>
      </w:pPr>
      <w:r w:rsidRPr="009E5F54">
        <w:rPr>
          <w:b/>
          <w:bCs/>
          <w:sz w:val="24"/>
          <w:szCs w:val="24"/>
          <w:u w:val="single"/>
        </w:rPr>
        <w:t xml:space="preserve">celkem cena pobyt dítě:    </w:t>
      </w:r>
      <w:r w:rsidRPr="009E5F54">
        <w:rPr>
          <w:b/>
          <w:bCs/>
          <w:sz w:val="24"/>
          <w:szCs w:val="24"/>
          <w:u w:val="single"/>
        </w:rPr>
        <w:tab/>
      </w:r>
      <w:r w:rsidRPr="009E5F54">
        <w:rPr>
          <w:b/>
          <w:bCs/>
          <w:sz w:val="24"/>
          <w:szCs w:val="24"/>
          <w:u w:val="single"/>
        </w:rPr>
        <w:tab/>
        <w:t xml:space="preserve"> </w:t>
      </w:r>
      <w:r w:rsidRPr="009E5F54">
        <w:rPr>
          <w:b/>
          <w:bCs/>
          <w:sz w:val="24"/>
          <w:szCs w:val="24"/>
          <w:u w:val="single"/>
        </w:rPr>
        <w:tab/>
      </w:r>
      <w:r w:rsidRPr="009E5F54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2.770</w:t>
      </w:r>
      <w:r w:rsidRPr="009E5F54">
        <w:rPr>
          <w:b/>
          <w:bCs/>
          <w:sz w:val="24"/>
          <w:szCs w:val="24"/>
          <w:u w:val="single"/>
        </w:rPr>
        <w:t>,-Kč vč. DPH</w:t>
      </w:r>
    </w:p>
    <w:p w14:paraId="423DE4C0" w14:textId="77777777" w:rsidR="008D1058" w:rsidRPr="00722F09" w:rsidRDefault="008D1058" w:rsidP="008D1058">
      <w:pPr>
        <w:tabs>
          <w:tab w:val="decimal" w:pos="3544"/>
        </w:tabs>
        <w:ind w:left="36" w:firstLine="390"/>
        <w:jc w:val="both"/>
        <w:rPr>
          <w:sz w:val="24"/>
          <w:szCs w:val="24"/>
        </w:rPr>
      </w:pPr>
      <w:r w:rsidRPr="00722F09">
        <w:rPr>
          <w:sz w:val="24"/>
          <w:szCs w:val="24"/>
        </w:rPr>
        <w:t>(4</w:t>
      </w:r>
      <w:r>
        <w:rPr>
          <w:sz w:val="24"/>
          <w:szCs w:val="24"/>
        </w:rPr>
        <w:t xml:space="preserve"> </w:t>
      </w:r>
      <w:r w:rsidRPr="00722F09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722F09">
        <w:rPr>
          <w:sz w:val="24"/>
          <w:szCs w:val="24"/>
        </w:rPr>
        <w:t>660,- Kč +130,- Kč svačinka, oběd)</w:t>
      </w:r>
    </w:p>
    <w:p w14:paraId="5B7D644D" w14:textId="77777777" w:rsidR="008D1058" w:rsidRDefault="008D1058" w:rsidP="008D1058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</w:rPr>
      </w:pPr>
    </w:p>
    <w:p w14:paraId="747DD3E8" w14:textId="77777777" w:rsidR="008D1058" w:rsidRDefault="008D1058" w:rsidP="008D1058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cena pedagogický doprovod den/osoba   </w:t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  <w:t>690,- Kč vč. DPH</w:t>
      </w:r>
    </w:p>
    <w:p w14:paraId="1A3767BD" w14:textId="77777777" w:rsidR="008D1058" w:rsidRDefault="008D1058" w:rsidP="008D1058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svačinka a oběd pedagogický doprovod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140,- Kč vč. DPH</w:t>
      </w:r>
    </w:p>
    <w:p w14:paraId="5A938C42" w14:textId="77777777" w:rsidR="008D1058" w:rsidRPr="009E5F54" w:rsidRDefault="008D1058" w:rsidP="008D1058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  <w:u w:val="single"/>
        </w:rPr>
      </w:pPr>
      <w:r w:rsidRPr="009E5F54">
        <w:rPr>
          <w:b/>
          <w:bCs/>
          <w:sz w:val="24"/>
          <w:szCs w:val="24"/>
          <w:u w:val="single"/>
        </w:rPr>
        <w:t>celkem cena pedagogický doprovod</w:t>
      </w:r>
      <w:r w:rsidRPr="009E5F54">
        <w:rPr>
          <w:b/>
          <w:bCs/>
          <w:sz w:val="24"/>
          <w:szCs w:val="24"/>
          <w:u w:val="single"/>
        </w:rPr>
        <w:tab/>
      </w:r>
      <w:r w:rsidRPr="009E5F54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 w:rsidRPr="009E5F54"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>.</w:t>
      </w:r>
      <w:r w:rsidRPr="009E5F54">
        <w:rPr>
          <w:b/>
          <w:bCs/>
          <w:sz w:val="24"/>
          <w:szCs w:val="24"/>
          <w:u w:val="single"/>
        </w:rPr>
        <w:t>9</w:t>
      </w:r>
      <w:r>
        <w:rPr>
          <w:b/>
          <w:bCs/>
          <w:sz w:val="24"/>
          <w:szCs w:val="24"/>
          <w:u w:val="single"/>
        </w:rPr>
        <w:t>00</w:t>
      </w:r>
      <w:r w:rsidRPr="009E5F54">
        <w:rPr>
          <w:b/>
          <w:bCs/>
          <w:sz w:val="24"/>
          <w:szCs w:val="24"/>
          <w:u w:val="single"/>
        </w:rPr>
        <w:t>,- Kč vč.</w:t>
      </w:r>
      <w:r>
        <w:rPr>
          <w:b/>
          <w:bCs/>
          <w:sz w:val="24"/>
          <w:szCs w:val="24"/>
          <w:u w:val="single"/>
        </w:rPr>
        <w:t xml:space="preserve"> </w:t>
      </w:r>
      <w:r w:rsidRPr="009E5F54">
        <w:rPr>
          <w:b/>
          <w:bCs/>
          <w:sz w:val="24"/>
          <w:szCs w:val="24"/>
          <w:u w:val="single"/>
        </w:rPr>
        <w:t>DPH</w:t>
      </w:r>
    </w:p>
    <w:p w14:paraId="6978AE92" w14:textId="77777777" w:rsidR="008D1058" w:rsidRDefault="008D1058" w:rsidP="008D1058">
      <w:pPr>
        <w:tabs>
          <w:tab w:val="decimal" w:pos="3544"/>
        </w:tabs>
        <w:ind w:left="36" w:firstLine="390"/>
        <w:jc w:val="both"/>
        <w:rPr>
          <w:b/>
          <w:bCs/>
          <w:sz w:val="24"/>
          <w:szCs w:val="24"/>
        </w:rPr>
      </w:pPr>
      <w:r w:rsidRPr="00722F09">
        <w:rPr>
          <w:sz w:val="24"/>
          <w:szCs w:val="24"/>
        </w:rPr>
        <w:t>(4</w:t>
      </w:r>
      <w:r>
        <w:rPr>
          <w:sz w:val="24"/>
          <w:szCs w:val="24"/>
        </w:rPr>
        <w:t xml:space="preserve"> </w:t>
      </w:r>
      <w:r w:rsidRPr="00722F09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722F09">
        <w:rPr>
          <w:sz w:val="24"/>
          <w:szCs w:val="24"/>
        </w:rPr>
        <w:t>6</w:t>
      </w:r>
      <w:r>
        <w:rPr>
          <w:sz w:val="24"/>
          <w:szCs w:val="24"/>
        </w:rPr>
        <w:t>9</w:t>
      </w:r>
      <w:r w:rsidRPr="00722F09">
        <w:rPr>
          <w:sz w:val="24"/>
          <w:szCs w:val="24"/>
        </w:rPr>
        <w:t>0,- Kč +1</w:t>
      </w:r>
      <w:r>
        <w:rPr>
          <w:sz w:val="24"/>
          <w:szCs w:val="24"/>
        </w:rPr>
        <w:t>4</w:t>
      </w:r>
      <w:r w:rsidRPr="00722F09">
        <w:rPr>
          <w:sz w:val="24"/>
          <w:szCs w:val="24"/>
        </w:rPr>
        <w:t>0,- Kč svačinka, oběd)</w:t>
      </w:r>
      <w:r>
        <w:rPr>
          <w:b/>
          <w:bCs/>
          <w:sz w:val="24"/>
          <w:szCs w:val="24"/>
        </w:rPr>
        <w:tab/>
      </w:r>
    </w:p>
    <w:p w14:paraId="55CDF4C6" w14:textId="77777777" w:rsidR="008D1058" w:rsidRDefault="008D1058" w:rsidP="008D1058">
      <w:pPr>
        <w:tabs>
          <w:tab w:val="decimal" w:pos="3544"/>
        </w:tabs>
        <w:ind w:left="36" w:firstLine="390"/>
        <w:jc w:val="both"/>
      </w:pPr>
    </w:p>
    <w:p w14:paraId="593432AF" w14:textId="77777777" w:rsidR="008D1058" w:rsidRDefault="008D1058" w:rsidP="008D1058">
      <w:pPr>
        <w:tabs>
          <w:tab w:val="decimal" w:pos="3544"/>
        </w:tabs>
        <w:jc w:val="both"/>
      </w:pPr>
      <w:r>
        <w:rPr>
          <w:sz w:val="24"/>
          <w:szCs w:val="24"/>
          <w:shd w:val="clear" w:color="auto" w:fill="FFFFFF"/>
        </w:rPr>
        <w:tab/>
        <w:t xml:space="preserve">    </w:t>
      </w:r>
      <w:r>
        <w:rPr>
          <w:sz w:val="24"/>
          <w:szCs w:val="24"/>
          <w:shd w:val="clear" w:color="auto" w:fill="FFFFFF"/>
        </w:rPr>
        <w:tab/>
        <w:t xml:space="preserve">        </w:t>
      </w:r>
      <w:r>
        <w:rPr>
          <w:sz w:val="24"/>
          <w:szCs w:val="24"/>
        </w:rPr>
        <w:t xml:space="preserve">                                 </w:t>
      </w:r>
    </w:p>
    <w:p w14:paraId="42894CD9" w14:textId="77777777" w:rsidR="008D1058" w:rsidRDefault="008D1058" w:rsidP="008D1058">
      <w:r>
        <w:rPr>
          <w:sz w:val="24"/>
          <w:szCs w:val="24"/>
        </w:rPr>
        <w:t xml:space="preserve">        Způsob úhrady:</w:t>
      </w:r>
      <w:r>
        <w:rPr>
          <w:sz w:val="24"/>
          <w:szCs w:val="24"/>
        </w:rPr>
        <w:tab/>
        <w:t>fakturou – příkazem k úhradě</w:t>
      </w:r>
      <w:r>
        <w:rPr>
          <w:sz w:val="24"/>
          <w:szCs w:val="24"/>
        </w:rPr>
        <w:tab/>
      </w:r>
    </w:p>
    <w:p w14:paraId="2856028A" w14:textId="77777777" w:rsidR="008D1058" w:rsidRDefault="008D1058" w:rsidP="008D1058">
      <w:pPr>
        <w:jc w:val="both"/>
        <w:rPr>
          <w:sz w:val="24"/>
          <w:szCs w:val="24"/>
        </w:rPr>
      </w:pPr>
    </w:p>
    <w:p w14:paraId="06AC3C95" w14:textId="77777777" w:rsidR="008D1058" w:rsidRDefault="008D1058" w:rsidP="008D1058">
      <w:pPr>
        <w:jc w:val="both"/>
        <w:rPr>
          <w:sz w:val="24"/>
          <w:szCs w:val="24"/>
        </w:rPr>
      </w:pPr>
    </w:p>
    <w:p w14:paraId="189CC871" w14:textId="77777777" w:rsidR="008D1058" w:rsidRDefault="008D1058" w:rsidP="008D1058">
      <w:pPr>
        <w:numPr>
          <w:ilvl w:val="0"/>
          <w:numId w:val="4"/>
        </w:numPr>
        <w:tabs>
          <w:tab w:val="left" w:pos="426"/>
          <w:tab w:val="left" w:pos="1429"/>
        </w:tabs>
        <w:ind w:left="426"/>
        <w:jc w:val="both"/>
      </w:pPr>
      <w:r>
        <w:rPr>
          <w:sz w:val="24"/>
          <w:szCs w:val="24"/>
        </w:rPr>
        <w:t>Celkové vyúčtování bude provedeno po splnění závazků z této smlouvy, na základě faktury zaslané objednateli. Tato faktura bude splatná do 14 dnů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51C26640" w14:textId="77777777" w:rsidR="008D1058" w:rsidRDefault="008D1058" w:rsidP="008D1058">
      <w:pPr>
        <w:jc w:val="center"/>
        <w:rPr>
          <w:b/>
          <w:bCs/>
          <w:sz w:val="24"/>
          <w:szCs w:val="24"/>
        </w:rPr>
      </w:pPr>
    </w:p>
    <w:p w14:paraId="29D97EDE" w14:textId="77777777" w:rsidR="008D1058" w:rsidRDefault="008D1058" w:rsidP="008D1058">
      <w:pPr>
        <w:jc w:val="center"/>
      </w:pPr>
      <w:r>
        <w:rPr>
          <w:b/>
          <w:bCs/>
          <w:sz w:val="24"/>
          <w:szCs w:val="24"/>
        </w:rPr>
        <w:t>IV.</w:t>
      </w:r>
    </w:p>
    <w:p w14:paraId="17E4C76B" w14:textId="77777777" w:rsidR="008D1058" w:rsidRDefault="008D1058" w:rsidP="008D1058">
      <w:pPr>
        <w:pStyle w:val="Nadpis1"/>
        <w:tabs>
          <w:tab w:val="left" w:pos="0"/>
        </w:tabs>
        <w:jc w:val="center"/>
      </w:pPr>
      <w:r>
        <w:rPr>
          <w:b/>
          <w:szCs w:val="24"/>
        </w:rPr>
        <w:t>Práva a povinnosti smluvních stran</w:t>
      </w:r>
    </w:p>
    <w:p w14:paraId="3EC31343" w14:textId="77777777" w:rsidR="008D1058" w:rsidRDefault="008D1058" w:rsidP="008D1058">
      <w:pPr>
        <w:numPr>
          <w:ilvl w:val="0"/>
          <w:numId w:val="2"/>
        </w:numPr>
        <w:tabs>
          <w:tab w:val="left" w:pos="360"/>
        </w:tabs>
        <w:jc w:val="both"/>
      </w:pPr>
      <w:r>
        <w:rPr>
          <w:b/>
          <w:bCs/>
          <w:sz w:val="24"/>
          <w:szCs w:val="24"/>
        </w:rPr>
        <w:t>Ubytovatel je povinen:</w:t>
      </w:r>
    </w:p>
    <w:p w14:paraId="5CC6BE71" w14:textId="77777777" w:rsidR="008D1058" w:rsidRDefault="008D1058" w:rsidP="008D1058">
      <w:pPr>
        <w:numPr>
          <w:ilvl w:val="0"/>
          <w:numId w:val="5"/>
        </w:numPr>
        <w:tabs>
          <w:tab w:val="left" w:pos="720"/>
        </w:tabs>
        <w:jc w:val="both"/>
      </w:pPr>
      <w:r>
        <w:rPr>
          <w:sz w:val="24"/>
          <w:szCs w:val="24"/>
        </w:rPr>
        <w:t>Poskytnout objednateli ubytovací a stravovací služby na škole v přírodě, jakož i umožnit užívání společných a dalších prostor a zařízení a používání služeb podle platných právních předpisů o školách v přírodě a hygienických požadavků na zotavovací akce pro děti.</w:t>
      </w:r>
    </w:p>
    <w:p w14:paraId="4F84CB5E" w14:textId="64C342BA" w:rsidR="008D1058" w:rsidRDefault="008D1058" w:rsidP="008D1058">
      <w:pPr>
        <w:numPr>
          <w:ilvl w:val="0"/>
          <w:numId w:val="5"/>
        </w:numPr>
        <w:tabs>
          <w:tab w:val="left" w:pos="720"/>
        </w:tabs>
        <w:jc w:val="both"/>
      </w:pPr>
      <w:r>
        <w:rPr>
          <w:sz w:val="24"/>
          <w:szCs w:val="24"/>
        </w:rPr>
        <w:t>Odevzdat objednateli prostory vyhrazené mu k ubytování, vyučování a stravování             a dalším činnostem ve stavu způsobilém pro řádně užívání a zajistit mu nerušený výkon jeho práv a povinností spojených se zabezpečením úkolů školy v přírodě.</w:t>
      </w:r>
    </w:p>
    <w:p w14:paraId="347AB894" w14:textId="77777777" w:rsidR="008D1058" w:rsidRDefault="008D1058" w:rsidP="008D1058">
      <w:pPr>
        <w:numPr>
          <w:ilvl w:val="0"/>
          <w:numId w:val="5"/>
        </w:numPr>
        <w:tabs>
          <w:tab w:val="left" w:pos="720"/>
        </w:tabs>
        <w:jc w:val="both"/>
      </w:pPr>
      <w:r>
        <w:rPr>
          <w:sz w:val="24"/>
          <w:szCs w:val="24"/>
        </w:rPr>
        <w:t>Zabezpečit řádný úklid všech poskytnutých prostor v rámci platných hygienických norem a předpisů.</w:t>
      </w:r>
    </w:p>
    <w:p w14:paraId="6307E107" w14:textId="77777777" w:rsidR="008D1058" w:rsidRDefault="008D1058" w:rsidP="008D1058">
      <w:pPr>
        <w:numPr>
          <w:ilvl w:val="0"/>
          <w:numId w:val="5"/>
        </w:numPr>
        <w:tabs>
          <w:tab w:val="left" w:pos="720"/>
        </w:tabs>
        <w:jc w:val="both"/>
      </w:pPr>
      <w:r>
        <w:rPr>
          <w:sz w:val="24"/>
          <w:szCs w:val="24"/>
        </w:rPr>
        <w:t>Seznámit objednatele s ustanoveními vnitřního řádu školy v přírodě.</w:t>
      </w:r>
    </w:p>
    <w:p w14:paraId="4050AC86" w14:textId="77777777" w:rsidR="008D1058" w:rsidRDefault="008D1058" w:rsidP="008D1058">
      <w:pPr>
        <w:pStyle w:val="Zkladntext"/>
        <w:numPr>
          <w:ilvl w:val="0"/>
          <w:numId w:val="5"/>
        </w:numPr>
        <w:tabs>
          <w:tab w:val="left" w:pos="720"/>
        </w:tabs>
        <w:jc w:val="both"/>
      </w:pPr>
      <w:r>
        <w:rPr>
          <w:szCs w:val="24"/>
        </w:rPr>
        <w:t>Poskytnout objednateli stravování v množství a kvalitě stanovené platnými stravovacími předpisy a limity.</w:t>
      </w:r>
    </w:p>
    <w:p w14:paraId="71F7687E" w14:textId="77777777" w:rsidR="008D1058" w:rsidRDefault="008D1058" w:rsidP="008D1058">
      <w:pPr>
        <w:pStyle w:val="Zkladntext"/>
        <w:numPr>
          <w:ilvl w:val="0"/>
          <w:numId w:val="5"/>
        </w:numPr>
        <w:tabs>
          <w:tab w:val="left" w:pos="720"/>
        </w:tabs>
        <w:jc w:val="both"/>
      </w:pPr>
      <w:r>
        <w:rPr>
          <w:szCs w:val="24"/>
        </w:rPr>
        <w:t>Ubytovatel se zavazuje dodržovat platné hygienické, bezpečnostní a požární předpisy.</w:t>
      </w:r>
    </w:p>
    <w:p w14:paraId="3B70A57B" w14:textId="54944F3B" w:rsidR="008D1058" w:rsidRPr="00035DDE" w:rsidRDefault="008D1058" w:rsidP="008D1058">
      <w:pPr>
        <w:pStyle w:val="Zkladntext"/>
        <w:numPr>
          <w:ilvl w:val="0"/>
          <w:numId w:val="5"/>
        </w:numPr>
        <w:tabs>
          <w:tab w:val="left" w:pos="720"/>
        </w:tabs>
        <w:jc w:val="both"/>
      </w:pPr>
      <w:r>
        <w:rPr>
          <w:szCs w:val="24"/>
        </w:rPr>
        <w:t xml:space="preserve">Provozovatel přebírá po dobu služeb svého personálu plnou odpovědnost                             za bezpečnost a zdraví svěřených dětí. </w:t>
      </w:r>
    </w:p>
    <w:p w14:paraId="6B893553" w14:textId="77777777" w:rsidR="008D1058" w:rsidRDefault="008D1058" w:rsidP="008D1058">
      <w:pPr>
        <w:pStyle w:val="Zkladntext"/>
        <w:jc w:val="both"/>
      </w:pPr>
    </w:p>
    <w:p w14:paraId="09CFA299" w14:textId="77777777" w:rsidR="008D1058" w:rsidRDefault="008D1058" w:rsidP="008D1058">
      <w:pPr>
        <w:pStyle w:val="Zkladntext"/>
        <w:numPr>
          <w:ilvl w:val="0"/>
          <w:numId w:val="2"/>
        </w:numPr>
        <w:tabs>
          <w:tab w:val="left" w:pos="360"/>
        </w:tabs>
        <w:jc w:val="both"/>
      </w:pPr>
      <w:r w:rsidRPr="00255B58">
        <w:rPr>
          <w:b/>
          <w:bCs/>
          <w:szCs w:val="24"/>
        </w:rPr>
        <w:t>Objednatel je povinen:</w:t>
      </w:r>
    </w:p>
    <w:p w14:paraId="7D9D7B5B" w14:textId="77777777" w:rsidR="008D1058" w:rsidRDefault="008D1058" w:rsidP="008D1058">
      <w:pPr>
        <w:pStyle w:val="Zkladntext"/>
        <w:numPr>
          <w:ilvl w:val="0"/>
          <w:numId w:val="6"/>
        </w:numPr>
        <w:tabs>
          <w:tab w:val="left" w:pos="720"/>
        </w:tabs>
        <w:jc w:val="both"/>
      </w:pPr>
      <w:r>
        <w:rPr>
          <w:szCs w:val="24"/>
        </w:rPr>
        <w:t>Dodržovat platný vnitřní řád školy v přírodě.</w:t>
      </w:r>
    </w:p>
    <w:p w14:paraId="1D923F9B" w14:textId="77777777" w:rsidR="008D1058" w:rsidRDefault="008D1058" w:rsidP="008D1058">
      <w:pPr>
        <w:pStyle w:val="Zkladntext"/>
        <w:numPr>
          <w:ilvl w:val="0"/>
          <w:numId w:val="6"/>
        </w:numPr>
        <w:tabs>
          <w:tab w:val="left" w:pos="720"/>
        </w:tabs>
        <w:jc w:val="both"/>
      </w:pPr>
      <w:r>
        <w:rPr>
          <w:szCs w:val="24"/>
        </w:rPr>
        <w:t>Zaplatit za poskytnuté služby ubytovateli cenu ve výši a lhůtách stanovených v této smlouvě.</w:t>
      </w:r>
    </w:p>
    <w:p w14:paraId="0E9EE65E" w14:textId="77777777" w:rsidR="008D1058" w:rsidRDefault="008D1058" w:rsidP="008D1058">
      <w:pPr>
        <w:pStyle w:val="Zkladntext"/>
        <w:numPr>
          <w:ilvl w:val="0"/>
          <w:numId w:val="6"/>
        </w:numPr>
        <w:tabs>
          <w:tab w:val="left" w:pos="720"/>
        </w:tabs>
        <w:jc w:val="both"/>
      </w:pPr>
      <w:r>
        <w:rPr>
          <w:szCs w:val="24"/>
        </w:rPr>
        <w:t>Užívat prostory mu poskytnuté smlouvou řádně. V těchto prostorách nesmí bez souhlasu ubytovatele provádět žádné podstatné změny.</w:t>
      </w:r>
    </w:p>
    <w:p w14:paraId="00F85B73" w14:textId="77777777" w:rsidR="008D1058" w:rsidRDefault="008D1058" w:rsidP="008D1058">
      <w:pPr>
        <w:pStyle w:val="Zkladntext"/>
        <w:numPr>
          <w:ilvl w:val="0"/>
          <w:numId w:val="6"/>
        </w:numPr>
        <w:tabs>
          <w:tab w:val="left" w:pos="720"/>
        </w:tabs>
        <w:jc w:val="both"/>
      </w:pPr>
      <w:r>
        <w:rPr>
          <w:szCs w:val="24"/>
        </w:rPr>
        <w:lastRenderedPageBreak/>
        <w:t>Po skončení pobytu ve škole v přírodě předat všechny užívané prostory a věci, které užíval, ve stavu, v jakém je převzal, s přihlédnutím k obvyklému opotřebení.</w:t>
      </w:r>
    </w:p>
    <w:p w14:paraId="52D90033" w14:textId="77777777" w:rsidR="008D1058" w:rsidRDefault="008D1058" w:rsidP="008D1058">
      <w:pPr>
        <w:pStyle w:val="Zkladntext"/>
        <w:numPr>
          <w:ilvl w:val="0"/>
          <w:numId w:val="6"/>
        </w:numPr>
        <w:tabs>
          <w:tab w:val="left" w:pos="720"/>
        </w:tabs>
        <w:jc w:val="both"/>
      </w:pPr>
      <w:r>
        <w:rPr>
          <w:szCs w:val="24"/>
        </w:rPr>
        <w:t>Nahradit případnou vzniklou škodu na majetku školy v přírodě způsobenou prokazatelně jejími účastníky.</w:t>
      </w:r>
    </w:p>
    <w:p w14:paraId="69E991EC" w14:textId="77777777" w:rsidR="008D1058" w:rsidRPr="001706DE" w:rsidRDefault="008D1058" w:rsidP="008D1058">
      <w:pPr>
        <w:pStyle w:val="Zkladntext"/>
        <w:numPr>
          <w:ilvl w:val="0"/>
          <w:numId w:val="6"/>
        </w:numPr>
        <w:jc w:val="both"/>
      </w:pPr>
      <w:r>
        <w:rPr>
          <w:szCs w:val="24"/>
        </w:rPr>
        <w:t>Uhradit ubytovateli veškerý materiál, zboží či služby, které mu budou na jeho žádost poskytnuty, pokud jejich poskytnutí není podle této smlouvy povinností školy v přírodě.</w:t>
      </w:r>
    </w:p>
    <w:p w14:paraId="408FF788" w14:textId="77777777" w:rsidR="008D1058" w:rsidRDefault="008D1058" w:rsidP="008D1058">
      <w:pPr>
        <w:pStyle w:val="Zkladntext"/>
        <w:tabs>
          <w:tab w:val="left" w:pos="677"/>
          <w:tab w:val="left" w:pos="709"/>
          <w:tab w:val="center" w:pos="4536"/>
        </w:tabs>
        <w:ind w:left="426" w:hanging="426"/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V.</w:t>
      </w:r>
    </w:p>
    <w:p w14:paraId="6E17EC5A" w14:textId="77777777" w:rsidR="008D1058" w:rsidRDefault="008D1058" w:rsidP="008D1058">
      <w:pPr>
        <w:pStyle w:val="Zkladntext"/>
        <w:tabs>
          <w:tab w:val="left" w:pos="709"/>
        </w:tabs>
        <w:ind w:left="426" w:hanging="426"/>
        <w:jc w:val="center"/>
      </w:pPr>
      <w:r>
        <w:rPr>
          <w:b/>
          <w:bCs/>
          <w:szCs w:val="24"/>
        </w:rPr>
        <w:t>Další ujednání</w:t>
      </w:r>
    </w:p>
    <w:p w14:paraId="26D331A2" w14:textId="77777777" w:rsidR="008D1058" w:rsidRDefault="008D1058" w:rsidP="008D1058">
      <w:pPr>
        <w:jc w:val="both"/>
      </w:pPr>
      <w:r>
        <w:rPr>
          <w:sz w:val="24"/>
          <w:szCs w:val="24"/>
        </w:rPr>
        <w:t>V případě zrušení pobytu 15 - 30 dnů před akcí ze strany objednatele před smluveným nástupem bude ubytovatel účtovat objednateli smluvní pokutu ve výši 50% z ceny a při zrušení pobytu 7 a méně dnů před akcí, bude ubytovatel účtovat objednateli smluvní pokutu ve výši 100% z ceny.</w:t>
      </w:r>
    </w:p>
    <w:p w14:paraId="0F23CDED" w14:textId="77777777" w:rsidR="008D1058" w:rsidRDefault="008D1058" w:rsidP="008D1058">
      <w:pPr>
        <w:jc w:val="both"/>
      </w:pPr>
      <w:r>
        <w:rPr>
          <w:sz w:val="24"/>
          <w:szCs w:val="24"/>
        </w:rPr>
        <w:t>Pokud se pobyt neuskuteční z opodstatněného důvodu (epidemie a podobně), nebudou účtovány žádné storno poplatky, ale bude sjednán náhradní termín.</w:t>
      </w:r>
    </w:p>
    <w:p w14:paraId="6B9FA7CE" w14:textId="77777777" w:rsidR="008D1058" w:rsidRDefault="008D1058" w:rsidP="008D1058">
      <w:pPr>
        <w:pStyle w:val="Zkladntext"/>
        <w:tabs>
          <w:tab w:val="left" w:pos="709"/>
        </w:tabs>
        <w:rPr>
          <w:szCs w:val="24"/>
        </w:rPr>
      </w:pPr>
    </w:p>
    <w:p w14:paraId="66F57834" w14:textId="77777777" w:rsidR="008D1058" w:rsidRDefault="008D1058" w:rsidP="008D1058">
      <w:pPr>
        <w:pStyle w:val="Zkladntext"/>
        <w:tabs>
          <w:tab w:val="left" w:pos="709"/>
        </w:tabs>
        <w:jc w:val="center"/>
      </w:pPr>
      <w:r>
        <w:rPr>
          <w:b/>
          <w:szCs w:val="24"/>
        </w:rPr>
        <w:t>VI.</w:t>
      </w:r>
    </w:p>
    <w:p w14:paraId="72115228" w14:textId="77777777" w:rsidR="008D1058" w:rsidRDefault="008D1058" w:rsidP="008D1058">
      <w:pPr>
        <w:pStyle w:val="Zkladntext"/>
        <w:tabs>
          <w:tab w:val="left" w:pos="709"/>
        </w:tabs>
        <w:ind w:left="426" w:hanging="426"/>
        <w:jc w:val="center"/>
      </w:pPr>
      <w:r>
        <w:rPr>
          <w:b/>
          <w:bCs/>
          <w:szCs w:val="24"/>
        </w:rPr>
        <w:t>Závěrečné ustanovení</w:t>
      </w:r>
    </w:p>
    <w:p w14:paraId="1D89BE9F" w14:textId="77777777" w:rsidR="008D1058" w:rsidRDefault="008D1058" w:rsidP="008D1058">
      <w:pPr>
        <w:pStyle w:val="Nadpis2"/>
        <w:keepNext w:val="0"/>
        <w:widowControl w:val="0"/>
        <w:numPr>
          <w:ilvl w:val="0"/>
          <w:numId w:val="0"/>
        </w:numPr>
        <w:overflowPunct/>
        <w:autoSpaceDE/>
        <w:spacing w:after="80" w:line="240" w:lineRule="atLeast"/>
        <w:jc w:val="both"/>
        <w:textAlignment w:val="auto"/>
      </w:pPr>
      <w:r>
        <w:rPr>
          <w:szCs w:val="24"/>
        </w:rPr>
        <w:t xml:space="preserve">Tato smlouva nabývá platnosti i účinnosti dnem podpisu oběma smluvními stranami. Tato smlouva však nenabude účinnosti dříve, než bude zveřejněna dle zákona č. 340/2015 Sb., o registru smluv, v platném znění. Právní vztahy touto smlouvou neupravené se řídí zákonem č. 89/2012 Sb., občanským zákoníkem, v platném znění. </w:t>
      </w:r>
    </w:p>
    <w:p w14:paraId="4862976D" w14:textId="77777777" w:rsidR="008D1058" w:rsidRDefault="008D1058" w:rsidP="008D1058">
      <w:pPr>
        <w:pStyle w:val="Nadpis2"/>
        <w:keepNext w:val="0"/>
        <w:widowControl w:val="0"/>
        <w:numPr>
          <w:ilvl w:val="0"/>
          <w:numId w:val="0"/>
        </w:numPr>
        <w:overflowPunct/>
        <w:autoSpaceDE/>
        <w:spacing w:after="80" w:line="240" w:lineRule="atLeast"/>
        <w:jc w:val="both"/>
        <w:textAlignment w:val="auto"/>
      </w:pPr>
      <w:r>
        <w:rPr>
          <w:bCs/>
          <w:iCs/>
          <w:szCs w:val="24"/>
        </w:rPr>
        <w:t>Základní škola a Mateřská škola Dělnická, Karviná, příspěvková organizace</w:t>
      </w:r>
      <w:r>
        <w:rPr>
          <w:szCs w:val="24"/>
        </w:rPr>
        <w:t xml:space="preserve"> je povinným subjektem dle zákona č. 340/2015 Sb., o registru smluv, v platném znění. Smluvní strany se dohodly, že povinnosti dle tohoto zákona v souvislosti s uveřejněním smlouvy zajistí objednatel.</w:t>
      </w:r>
    </w:p>
    <w:p w14:paraId="09581D3F" w14:textId="77777777" w:rsidR="008D1058" w:rsidRDefault="008D1058" w:rsidP="008D1058">
      <w:pPr>
        <w:pStyle w:val="Nadpis2"/>
        <w:keepNext w:val="0"/>
        <w:widowControl w:val="0"/>
        <w:numPr>
          <w:ilvl w:val="0"/>
          <w:numId w:val="0"/>
        </w:numPr>
        <w:overflowPunct/>
        <w:autoSpaceDE/>
        <w:spacing w:after="80" w:line="240" w:lineRule="atLeast"/>
        <w:jc w:val="both"/>
        <w:textAlignment w:val="auto"/>
      </w:pPr>
      <w:r>
        <w:rPr>
          <w:szCs w:val="24"/>
        </w:rPr>
        <w:t>Smluvní strany souhlasí s uveřejněním v registru smluv dle zákona č. 340/2015 Sb., o registru smluv, v platném znění.</w:t>
      </w:r>
    </w:p>
    <w:p w14:paraId="1466BBE7" w14:textId="77777777" w:rsidR="008D1058" w:rsidRDefault="008D1058" w:rsidP="008D1058">
      <w:pPr>
        <w:pStyle w:val="Nadpis2"/>
        <w:keepNext w:val="0"/>
        <w:widowControl w:val="0"/>
        <w:numPr>
          <w:ilvl w:val="0"/>
          <w:numId w:val="0"/>
        </w:numPr>
        <w:overflowPunct/>
        <w:autoSpaceDE/>
        <w:spacing w:after="80" w:line="240" w:lineRule="atLeast"/>
        <w:jc w:val="both"/>
        <w:textAlignment w:val="auto"/>
      </w:pPr>
      <w:r>
        <w:rPr>
          <w:szCs w:val="24"/>
        </w:rPr>
        <w:t xml:space="preserve">Smluvní strany souhlasí s tím, že v registru smluv bude zveřejněn celý rozsah smlouvy, včetně osobních údajů, a to na dobu neurčitou. </w:t>
      </w:r>
    </w:p>
    <w:p w14:paraId="4443415E" w14:textId="77777777" w:rsidR="008D1058" w:rsidRDefault="008D1058" w:rsidP="008D1058">
      <w:pPr>
        <w:pStyle w:val="Nadpis2"/>
        <w:keepNext w:val="0"/>
        <w:widowControl w:val="0"/>
        <w:numPr>
          <w:ilvl w:val="0"/>
          <w:numId w:val="0"/>
        </w:numPr>
        <w:overflowPunct/>
        <w:autoSpaceDE/>
        <w:spacing w:after="80" w:line="240" w:lineRule="atLeast"/>
        <w:jc w:val="both"/>
        <w:textAlignment w:val="auto"/>
      </w:pPr>
      <w:r>
        <w:rPr>
          <w:szCs w:val="24"/>
        </w:rPr>
        <w:t xml:space="preserve">Právní vztahy touto smlouvou neupravené se řídí zákonem č. 89/2012 Sb., občanským zákoníkem, v platném znění. Změnit nebo doplnit tuto smlouvu mohou smluvní strany formou písemných dodatků. </w:t>
      </w:r>
    </w:p>
    <w:p w14:paraId="632F92AE" w14:textId="77777777" w:rsidR="008D1058" w:rsidRDefault="008D1058" w:rsidP="008D1058">
      <w:pPr>
        <w:pStyle w:val="Nadpis2"/>
        <w:keepNext w:val="0"/>
        <w:widowControl w:val="0"/>
        <w:numPr>
          <w:ilvl w:val="0"/>
          <w:numId w:val="0"/>
        </w:numPr>
        <w:overflowPunct/>
        <w:autoSpaceDE/>
        <w:spacing w:after="80" w:line="240" w:lineRule="atLeast"/>
        <w:jc w:val="both"/>
        <w:textAlignment w:val="auto"/>
        <w:rPr>
          <w:szCs w:val="24"/>
        </w:rPr>
      </w:pPr>
      <w:r>
        <w:rPr>
          <w:szCs w:val="24"/>
        </w:rPr>
        <w:t>Smluvní strany prohlašují, že si tuto smlouvu před jejím podpisem přečetly a že byla uzavřena podle jejich pravé a svobodné vůle, což stvrzují svými podpisy. Smlouva je vyhotovena ve dvou stejnopisech, přičemž objednatel obdrží jedno vyhotovení a ubytovatel jedno vyhotovení.</w:t>
      </w:r>
    </w:p>
    <w:p w14:paraId="331B0DC1" w14:textId="77777777" w:rsidR="008D1058" w:rsidRDefault="008D1058" w:rsidP="008D1058"/>
    <w:p w14:paraId="2FEB7836" w14:textId="77777777" w:rsidR="008D1058" w:rsidRPr="00386B56" w:rsidRDefault="008D1058" w:rsidP="008D1058"/>
    <w:p w14:paraId="776F73F3" w14:textId="77777777" w:rsidR="008D1058" w:rsidRDefault="008D1058" w:rsidP="008D1058">
      <w:pPr>
        <w:widowControl w:val="0"/>
        <w:overflowPunct/>
        <w:autoSpaceDE/>
        <w:spacing w:after="80" w:line="240" w:lineRule="atLeast"/>
        <w:jc w:val="both"/>
        <w:textAlignment w:val="auto"/>
        <w:rPr>
          <w:szCs w:val="24"/>
        </w:rPr>
      </w:pPr>
    </w:p>
    <w:p w14:paraId="09C0244C" w14:textId="77777777" w:rsidR="008D1058" w:rsidRDefault="008D1058" w:rsidP="008D1058">
      <w:pPr>
        <w:pStyle w:val="Zkladntext"/>
        <w:rPr>
          <w:szCs w:val="24"/>
        </w:rPr>
      </w:pPr>
      <w:r>
        <w:rPr>
          <w:szCs w:val="24"/>
        </w:rPr>
        <w:t>V </w:t>
      </w:r>
      <w:proofErr w:type="gramStart"/>
      <w:r>
        <w:rPr>
          <w:szCs w:val="24"/>
        </w:rPr>
        <w:t>Karviné  dne</w:t>
      </w:r>
      <w:proofErr w:type="gramEnd"/>
      <w:r>
        <w:rPr>
          <w:szCs w:val="24"/>
        </w:rPr>
        <w:t>……………                                                 V </w:t>
      </w:r>
      <w:proofErr w:type="gramStart"/>
      <w:r>
        <w:rPr>
          <w:szCs w:val="24"/>
        </w:rPr>
        <w:t>Hrádku  dne</w:t>
      </w:r>
      <w:proofErr w:type="gramEnd"/>
      <w:r>
        <w:rPr>
          <w:szCs w:val="24"/>
        </w:rPr>
        <w:t xml:space="preserve"> …………….</w:t>
      </w:r>
    </w:p>
    <w:p w14:paraId="2B3D2431" w14:textId="77777777" w:rsidR="008D1058" w:rsidRDefault="008D1058" w:rsidP="008D1058">
      <w:pPr>
        <w:pStyle w:val="Zkladntext"/>
        <w:rPr>
          <w:szCs w:val="24"/>
        </w:rPr>
      </w:pPr>
    </w:p>
    <w:p w14:paraId="63A2488F" w14:textId="77777777" w:rsidR="008D1058" w:rsidRDefault="008D1058" w:rsidP="008D1058">
      <w:pPr>
        <w:pStyle w:val="Zkladntext"/>
        <w:rPr>
          <w:szCs w:val="24"/>
        </w:rPr>
      </w:pPr>
    </w:p>
    <w:p w14:paraId="63C69134" w14:textId="77777777" w:rsidR="008D1058" w:rsidRDefault="008D1058" w:rsidP="008D1058">
      <w:pPr>
        <w:pStyle w:val="Zkladntext"/>
        <w:rPr>
          <w:szCs w:val="24"/>
        </w:rPr>
      </w:pPr>
    </w:p>
    <w:p w14:paraId="53BD7060" w14:textId="77777777" w:rsidR="008D1058" w:rsidRDefault="008D1058" w:rsidP="008D1058">
      <w:pPr>
        <w:pStyle w:val="Zkladntext"/>
        <w:rPr>
          <w:szCs w:val="24"/>
        </w:rPr>
      </w:pPr>
    </w:p>
    <w:p w14:paraId="258CEFB7" w14:textId="77777777" w:rsidR="008D1058" w:rsidRDefault="008D1058" w:rsidP="008D1058">
      <w:pPr>
        <w:pStyle w:val="Zkladntext"/>
        <w:rPr>
          <w:szCs w:val="24"/>
        </w:rPr>
      </w:pPr>
    </w:p>
    <w:p w14:paraId="2AD4F4FB" w14:textId="77777777" w:rsidR="008D1058" w:rsidRDefault="008D1058" w:rsidP="008D1058">
      <w:pPr>
        <w:pStyle w:val="Zkladntext"/>
        <w:rPr>
          <w:szCs w:val="24"/>
        </w:rPr>
      </w:pPr>
      <w:r>
        <w:rPr>
          <w:szCs w:val="24"/>
        </w:rPr>
        <w:t>………………………………                                                 ………………………………….</w:t>
      </w:r>
    </w:p>
    <w:p w14:paraId="46C70F2F" w14:textId="77777777" w:rsidR="008D1058" w:rsidRDefault="008D1058" w:rsidP="008D1058">
      <w:pPr>
        <w:pStyle w:val="Zkladntext"/>
        <w:rPr>
          <w:szCs w:val="24"/>
        </w:rPr>
      </w:pPr>
      <w:r>
        <w:rPr>
          <w:szCs w:val="24"/>
        </w:rPr>
        <w:t>Za objednatele                                                                         Za ubytovatele</w:t>
      </w:r>
    </w:p>
    <w:p w14:paraId="5D9E5B49" w14:textId="77777777" w:rsidR="008D1058" w:rsidRDefault="008D1058" w:rsidP="008D1058">
      <w:pPr>
        <w:pStyle w:val="Zkladntext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4CEEA4A" w14:textId="77777777" w:rsidR="006F15CF" w:rsidRDefault="006F15CF"/>
    <w:sectPr w:rsidR="006F15CF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58"/>
    <w:rsid w:val="005B2218"/>
    <w:rsid w:val="006F15CF"/>
    <w:rsid w:val="008D1058"/>
    <w:rsid w:val="00A16808"/>
    <w:rsid w:val="00B23755"/>
    <w:rsid w:val="00BD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A37E"/>
  <w15:chartTrackingRefBased/>
  <w15:docId w15:val="{B04BE7FF-2B63-42A9-8BB0-87C83C44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105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D1058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8D1058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058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8D105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kladntext">
    <w:name w:val="Body Text"/>
    <w:basedOn w:val="Normln"/>
    <w:link w:val="ZkladntextChar"/>
    <w:rsid w:val="008D105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D105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zev">
    <w:name w:val="Title"/>
    <w:basedOn w:val="Normln"/>
    <w:next w:val="Podtitul"/>
    <w:link w:val="NzevChar"/>
    <w:qFormat/>
    <w:rsid w:val="008D1058"/>
    <w:pPr>
      <w:jc w:val="center"/>
    </w:pPr>
    <w:rPr>
      <w:rFonts w:ascii="Arial" w:hAnsi="Arial" w:cs="Arial"/>
      <w:sz w:val="32"/>
    </w:rPr>
  </w:style>
  <w:style w:type="character" w:customStyle="1" w:styleId="NzevChar">
    <w:name w:val="Název Char"/>
    <w:basedOn w:val="Standardnpsmoodstavce"/>
    <w:link w:val="Nzev"/>
    <w:rsid w:val="008D1058"/>
    <w:rPr>
      <w:rFonts w:ascii="Arial" w:eastAsia="Times New Roman" w:hAnsi="Arial" w:cs="Arial"/>
      <w:sz w:val="32"/>
      <w:szCs w:val="20"/>
      <w:lang w:eastAsia="zh-CN"/>
    </w:rPr>
  </w:style>
  <w:style w:type="paragraph" w:styleId="Podtitul">
    <w:name w:val="Subtitle"/>
    <w:basedOn w:val="Normln"/>
    <w:next w:val="Zkladntext"/>
    <w:link w:val="PodtitulChar"/>
    <w:qFormat/>
    <w:rsid w:val="008D105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8D1058"/>
    <w:rPr>
      <w:rFonts w:ascii="Arial" w:eastAsia="Lucida Sans Unicode" w:hAnsi="Arial" w:cs="Tahoma"/>
      <w:i/>
      <w:iCs/>
      <w:sz w:val="28"/>
      <w:szCs w:val="28"/>
      <w:lang w:eastAsia="zh-CN"/>
    </w:rPr>
  </w:style>
  <w:style w:type="paragraph" w:customStyle="1" w:styleId="Zkladntext21">
    <w:name w:val="Základní text 21"/>
    <w:basedOn w:val="Normln"/>
    <w:rsid w:val="008D1058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8D105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Vítů</dc:creator>
  <cp:keywords/>
  <dc:description/>
  <cp:lastModifiedBy>Jana Rausová</cp:lastModifiedBy>
  <cp:revision>2</cp:revision>
  <dcterms:created xsi:type="dcterms:W3CDTF">2025-05-21T11:34:00Z</dcterms:created>
  <dcterms:modified xsi:type="dcterms:W3CDTF">2025-05-21T11:34:00Z</dcterms:modified>
</cp:coreProperties>
</file>