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0E31" w14:textId="77777777" w:rsidR="00AD37CF" w:rsidRDefault="00AD37CF" w:rsidP="00AD37CF">
      <w:pPr>
        <w:pStyle w:val="Nzev"/>
      </w:pPr>
      <w:r>
        <w:t xml:space="preserve">Smlouva o zajištění kurzů </w:t>
      </w:r>
    </w:p>
    <w:p w14:paraId="6EF23CEC" w14:textId="77777777" w:rsidR="00AD37CF" w:rsidRDefault="00AD37CF" w:rsidP="00AD37CF">
      <w:pPr>
        <w:pStyle w:val="Nzev"/>
      </w:pPr>
      <w:r w:rsidRPr="005F06FD">
        <w:t>„Profesní kvalifikace – Elektrikář“ pro školní rok 2025/2026</w:t>
      </w:r>
    </w:p>
    <w:p w14:paraId="5E1822BE" w14:textId="77777777" w:rsidR="00AD37CF" w:rsidRPr="00547CDC" w:rsidRDefault="00AD37CF" w:rsidP="00AD37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 w:rsidRPr="008249FC">
        <w:rPr>
          <w:rFonts w:asciiTheme="minorHAnsi" w:hAnsiTheme="minorHAnsi" w:cstheme="minorHAnsi"/>
          <w:b/>
        </w:rPr>
        <w:t>Smlouva</w:t>
      </w:r>
      <w:r>
        <w:rPr>
          <w:rFonts w:asciiTheme="minorHAnsi" w:hAnsiTheme="minorHAnsi" w:cstheme="minorHAnsi"/>
        </w:rPr>
        <w:t xml:space="preserve">“) </w:t>
      </w:r>
      <w:r w:rsidRPr="00547CDC">
        <w:rPr>
          <w:rFonts w:asciiTheme="minorHAnsi" w:hAnsiTheme="minorHAnsi" w:cstheme="minorHAnsi"/>
        </w:rPr>
        <w:t xml:space="preserve">uzavřená dle § 1746 a následujících zákona č. 89/2012 Sb., </w:t>
      </w:r>
      <w:r>
        <w:rPr>
          <w:rFonts w:asciiTheme="minorHAnsi" w:hAnsiTheme="minorHAnsi" w:cstheme="minorHAnsi"/>
        </w:rPr>
        <w:t>občanský zákoník</w:t>
      </w:r>
      <w:r w:rsidRPr="008249FC">
        <w:rPr>
          <w:rFonts w:asciiTheme="minorHAnsi" w:hAnsiTheme="minorHAnsi" w:cstheme="minorHAnsi"/>
        </w:rPr>
        <w:t xml:space="preserve">, </w:t>
      </w:r>
      <w:r w:rsidRPr="00547CDC">
        <w:rPr>
          <w:rFonts w:asciiTheme="minorHAnsi" w:hAnsiTheme="minorHAnsi" w:cstheme="minorHAnsi"/>
        </w:rPr>
        <w:t>v platném znění, dále jen „OZ</w:t>
      </w:r>
      <w:r w:rsidRPr="008249FC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, mezi:</w:t>
      </w:r>
      <w:r w:rsidRPr="00547CDC">
        <w:rPr>
          <w:rFonts w:asciiTheme="minorHAnsi" w:hAnsiTheme="minorHAnsi" w:cstheme="minorHAnsi"/>
        </w:rPr>
        <w:t xml:space="preserve"> </w:t>
      </w:r>
    </w:p>
    <w:p w14:paraId="0CE06A5C" w14:textId="77777777" w:rsidR="00B54BDC" w:rsidRDefault="00B54BDC">
      <w:pPr>
        <w:rPr>
          <w:rFonts w:asciiTheme="minorHAnsi" w:hAnsiTheme="minorHAnsi" w:cstheme="minorHAnsi"/>
        </w:rPr>
      </w:pPr>
    </w:p>
    <w:tbl>
      <w:tblPr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552"/>
        <w:gridCol w:w="4087"/>
      </w:tblGrid>
      <w:tr w:rsidR="00AD37CF" w:rsidRPr="0002382C" w14:paraId="2577B1F5" w14:textId="77777777" w:rsidTr="003108E7">
        <w:tc>
          <w:tcPr>
            <w:tcW w:w="2694" w:type="dxa"/>
            <w:shd w:val="clear" w:color="auto" w:fill="auto"/>
          </w:tcPr>
          <w:p w14:paraId="34983931" w14:textId="77777777" w:rsidR="00AD37CF" w:rsidRPr="0002382C" w:rsidRDefault="00AD37CF" w:rsidP="003108E7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2382C">
              <w:rPr>
                <w:rFonts w:ascii="Calibri" w:hAnsi="Calibri" w:cs="Calibri"/>
                <w:color w:val="000000"/>
              </w:rPr>
              <w:t>Ev.č</w:t>
            </w:r>
            <w:proofErr w:type="spellEnd"/>
            <w:r w:rsidRPr="0002382C">
              <w:rPr>
                <w:rFonts w:ascii="Calibri" w:hAnsi="Calibri" w:cs="Calibri"/>
                <w:color w:val="000000"/>
              </w:rPr>
              <w:t xml:space="preserve">. smlouvy Objednatele: </w:t>
            </w:r>
          </w:p>
        </w:tc>
        <w:tc>
          <w:tcPr>
            <w:tcW w:w="1983" w:type="dxa"/>
            <w:shd w:val="clear" w:color="auto" w:fill="auto"/>
          </w:tcPr>
          <w:p w14:paraId="4ED6E763" w14:textId="77777777" w:rsidR="00AD37CF" w:rsidRPr="0002382C" w:rsidRDefault="00AD37CF" w:rsidP="003108E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43AD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72200</w:t>
            </w:r>
          </w:p>
        </w:tc>
      </w:tr>
      <w:tr w:rsidR="00AD37CF" w:rsidRPr="0002382C" w14:paraId="3D5B006E" w14:textId="77777777" w:rsidTr="003108E7">
        <w:tc>
          <w:tcPr>
            <w:tcW w:w="2694" w:type="dxa"/>
            <w:shd w:val="clear" w:color="auto" w:fill="auto"/>
          </w:tcPr>
          <w:p w14:paraId="7BF2DA8B" w14:textId="77777777" w:rsidR="00AD37CF" w:rsidRPr="0002382C" w:rsidRDefault="00AD37CF" w:rsidP="003108E7">
            <w:pPr>
              <w:jc w:val="both"/>
              <w:rPr>
                <w:rFonts w:ascii="Calibri" w:hAnsi="Calibri" w:cs="Calibri"/>
                <w:color w:val="000000"/>
              </w:rPr>
            </w:pPr>
            <w:r w:rsidRPr="0002382C">
              <w:rPr>
                <w:rFonts w:ascii="Calibri" w:hAnsi="Calibri" w:cs="Calibri"/>
                <w:color w:val="000000"/>
              </w:rPr>
              <w:t>Číslo objednávky:</w:t>
            </w:r>
          </w:p>
        </w:tc>
        <w:tc>
          <w:tcPr>
            <w:tcW w:w="1983" w:type="dxa"/>
            <w:shd w:val="clear" w:color="auto" w:fill="auto"/>
          </w:tcPr>
          <w:p w14:paraId="2EB6FED5" w14:textId="77777777" w:rsidR="00AD37CF" w:rsidRPr="0002382C" w:rsidRDefault="00AD37CF" w:rsidP="003108E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700DBFE" w14:textId="77777777" w:rsidR="00860BDA" w:rsidRDefault="00860BDA" w:rsidP="00860BDA">
      <w:pPr>
        <w:jc w:val="both"/>
        <w:rPr>
          <w:rFonts w:ascii="Calibri" w:hAnsi="Calibri" w:cs="Calibri"/>
          <w:color w:val="000000"/>
        </w:rPr>
      </w:pPr>
    </w:p>
    <w:p w14:paraId="37046BED" w14:textId="77777777" w:rsidR="00860BDA" w:rsidRPr="00547CDC" w:rsidRDefault="00860BDA" w:rsidP="00860BDA">
      <w:pPr>
        <w:jc w:val="both"/>
        <w:rPr>
          <w:rFonts w:asciiTheme="minorHAnsi" w:hAnsiTheme="minorHAnsi" w:cstheme="minorHAnsi"/>
        </w:rPr>
      </w:pPr>
    </w:p>
    <w:p w14:paraId="6CFEA6F0" w14:textId="7C95963B" w:rsidR="00B54BDC" w:rsidRPr="00896115" w:rsidRDefault="00B54BDC" w:rsidP="00896115">
      <w:pPr>
        <w:jc w:val="both"/>
        <w:rPr>
          <w:rFonts w:asciiTheme="minorHAnsi" w:hAnsiTheme="minorHAnsi" w:cstheme="minorHAnsi"/>
          <w:b/>
        </w:rPr>
      </w:pPr>
      <w:r w:rsidRPr="00896115">
        <w:rPr>
          <w:rFonts w:asciiTheme="minorHAnsi" w:hAnsiTheme="minorHAnsi" w:cstheme="minorHAnsi"/>
          <w:b/>
        </w:rPr>
        <w:t>Střední odborná škola energetická a stavební, Obchodní akademie a Střední zdravotnická škola, Chomutov, příspěvková organizace</w:t>
      </w:r>
    </w:p>
    <w:p w14:paraId="6A96FD64" w14:textId="32B94926" w:rsidR="00692FEA" w:rsidRDefault="00457FEF" w:rsidP="008249FC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ab/>
      </w:r>
      <w:r w:rsidR="00692FEA">
        <w:rPr>
          <w:rFonts w:asciiTheme="minorHAnsi" w:hAnsiTheme="minorHAnsi" w:cstheme="minorHAnsi"/>
        </w:rPr>
        <w:t xml:space="preserve">Na </w:t>
      </w:r>
      <w:proofErr w:type="spellStart"/>
      <w:r w:rsidR="00692FEA">
        <w:rPr>
          <w:rFonts w:asciiTheme="minorHAnsi" w:hAnsiTheme="minorHAnsi" w:cstheme="minorHAnsi"/>
        </w:rPr>
        <w:t>Průhoně</w:t>
      </w:r>
      <w:proofErr w:type="spellEnd"/>
      <w:r w:rsidR="00692FEA">
        <w:rPr>
          <w:rFonts w:asciiTheme="minorHAnsi" w:hAnsiTheme="minorHAnsi" w:cstheme="minorHAnsi"/>
        </w:rPr>
        <w:t xml:space="preserve"> 4800, Chomutov, PSČ 430 03</w:t>
      </w:r>
    </w:p>
    <w:p w14:paraId="00573C41" w14:textId="07D127A9"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>zastoupen</w:t>
      </w:r>
      <w:r w:rsidR="00692FEA">
        <w:rPr>
          <w:rFonts w:asciiTheme="minorHAnsi" w:hAnsiTheme="minorHAnsi" w:cstheme="minorHAnsi"/>
        </w:rPr>
        <w:t>a</w:t>
      </w:r>
      <w:r w:rsidRPr="008249FC">
        <w:rPr>
          <w:rFonts w:asciiTheme="minorHAnsi" w:hAnsiTheme="minorHAnsi" w:cstheme="minorHAnsi"/>
        </w:rPr>
        <w:t>:</w:t>
      </w:r>
      <w:r w:rsidRPr="00547CDC">
        <w:rPr>
          <w:rFonts w:asciiTheme="minorHAnsi" w:hAnsiTheme="minorHAnsi" w:cstheme="minorHAnsi"/>
        </w:rPr>
        <w:tab/>
      </w:r>
      <w:r w:rsidR="00916D6F" w:rsidRPr="002C661B">
        <w:rPr>
          <w:rFonts w:asciiTheme="minorHAnsi" w:hAnsiTheme="minorHAnsi" w:cstheme="minorHAnsi"/>
          <w:highlight w:val="black"/>
        </w:rPr>
        <w:t>Ing. Lenka Demjanová</w:t>
      </w:r>
      <w:r w:rsidRPr="00547CDC">
        <w:rPr>
          <w:rFonts w:asciiTheme="minorHAnsi" w:hAnsiTheme="minorHAnsi" w:cstheme="minorHAnsi"/>
        </w:rPr>
        <w:t>, ředitel</w:t>
      </w:r>
      <w:r w:rsidR="00916D6F">
        <w:rPr>
          <w:rFonts w:asciiTheme="minorHAnsi" w:hAnsiTheme="minorHAnsi" w:cstheme="minorHAnsi"/>
        </w:rPr>
        <w:t>ka</w:t>
      </w:r>
      <w:r w:rsidRPr="00547CDC">
        <w:rPr>
          <w:rFonts w:asciiTheme="minorHAnsi" w:hAnsiTheme="minorHAnsi" w:cstheme="minorHAnsi"/>
        </w:rPr>
        <w:t xml:space="preserve"> školy – ve věcech smluvních</w:t>
      </w:r>
    </w:p>
    <w:p w14:paraId="75A9652F" w14:textId="6BFEEFAA" w:rsidR="00F9630E" w:rsidRDefault="00B54BDC" w:rsidP="00457FEF">
      <w:pPr>
        <w:ind w:left="708" w:firstLine="708"/>
        <w:jc w:val="both"/>
        <w:rPr>
          <w:rFonts w:asciiTheme="minorHAnsi" w:hAnsiTheme="minorHAnsi" w:cstheme="minorHAnsi"/>
        </w:rPr>
      </w:pPr>
      <w:r w:rsidRPr="002C661B">
        <w:rPr>
          <w:rFonts w:asciiTheme="minorHAnsi" w:hAnsiTheme="minorHAnsi" w:cstheme="minorHAnsi"/>
          <w:highlight w:val="black"/>
        </w:rPr>
        <w:t>Mgr. Josef Lancoš</w:t>
      </w:r>
      <w:r w:rsidR="009950A0">
        <w:rPr>
          <w:rFonts w:asciiTheme="minorHAnsi" w:hAnsiTheme="minorHAnsi" w:cstheme="minorHAnsi"/>
        </w:rPr>
        <w:t xml:space="preserve">, </w:t>
      </w:r>
      <w:r w:rsidR="009950A0" w:rsidRPr="00F9630E">
        <w:rPr>
          <w:rFonts w:asciiTheme="minorHAnsi" w:hAnsiTheme="minorHAnsi" w:cstheme="minorHAnsi"/>
        </w:rPr>
        <w:t xml:space="preserve">vedoucí učitel odborného </w:t>
      </w:r>
      <w:r w:rsidR="00F01EBA" w:rsidRPr="00F9630E">
        <w:rPr>
          <w:rFonts w:asciiTheme="minorHAnsi" w:hAnsiTheme="minorHAnsi" w:cstheme="minorHAnsi"/>
        </w:rPr>
        <w:t xml:space="preserve">výcviku </w:t>
      </w:r>
      <w:r w:rsidR="00F01EBA">
        <w:rPr>
          <w:rFonts w:asciiTheme="minorHAnsi" w:hAnsiTheme="minorHAnsi" w:cstheme="minorHAnsi"/>
        </w:rPr>
        <w:t>– ve</w:t>
      </w:r>
      <w:r w:rsidRPr="00547CDC">
        <w:rPr>
          <w:rFonts w:asciiTheme="minorHAnsi" w:hAnsiTheme="minorHAnsi" w:cstheme="minorHAnsi"/>
        </w:rPr>
        <w:t xml:space="preserve"> věcech provozně</w:t>
      </w:r>
    </w:p>
    <w:p w14:paraId="2DAF2EDB" w14:textId="386777F8" w:rsidR="00B54BDC" w:rsidRPr="00547CDC" w:rsidRDefault="00B54BDC" w:rsidP="00457FEF">
      <w:pPr>
        <w:ind w:left="708" w:firstLine="708"/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 xml:space="preserve">technických </w:t>
      </w:r>
    </w:p>
    <w:p w14:paraId="34A5459A" w14:textId="7F535C1D" w:rsidR="00B54BDC" w:rsidRPr="00547CDC" w:rsidRDefault="00644406" w:rsidP="00457FEF">
      <w:pPr>
        <w:ind w:left="1416"/>
        <w:jc w:val="both"/>
        <w:rPr>
          <w:rFonts w:asciiTheme="minorHAnsi" w:hAnsiTheme="minorHAnsi" w:cstheme="minorHAnsi"/>
        </w:rPr>
      </w:pPr>
      <w:r w:rsidRPr="002C661B">
        <w:rPr>
          <w:rFonts w:asciiTheme="minorHAnsi" w:hAnsiTheme="minorHAnsi" w:cstheme="minorHAnsi"/>
          <w:highlight w:val="black"/>
        </w:rPr>
        <w:t>Gabriela Tenková</w:t>
      </w:r>
      <w:r w:rsidR="00B54BDC" w:rsidRPr="002C661B">
        <w:rPr>
          <w:rFonts w:asciiTheme="minorHAnsi" w:hAnsiTheme="minorHAnsi" w:cstheme="minorHAnsi"/>
          <w:highlight w:val="black"/>
        </w:rPr>
        <w:t xml:space="preserve">, </w:t>
      </w:r>
      <w:r>
        <w:rPr>
          <w:rFonts w:asciiTheme="minorHAnsi" w:hAnsiTheme="minorHAnsi" w:cstheme="minorHAnsi"/>
        </w:rPr>
        <w:t>manažerka projektů,</w:t>
      </w:r>
      <w:r w:rsidR="00B54BDC" w:rsidRPr="00547CDC">
        <w:rPr>
          <w:rFonts w:asciiTheme="minorHAnsi" w:hAnsiTheme="minorHAnsi" w:cstheme="minorHAnsi"/>
        </w:rPr>
        <w:t xml:space="preserve"> propagace a dalšího vzdělávání ve věcech organizačních</w:t>
      </w:r>
    </w:p>
    <w:p w14:paraId="436BF618" w14:textId="2175EDBF" w:rsidR="00B54BDC" w:rsidRPr="00547CDC" w:rsidRDefault="00457FE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</w:t>
      </w:r>
      <w:r w:rsidR="00644406">
        <w:rPr>
          <w:rFonts w:asciiTheme="minorHAnsi" w:hAnsiTheme="minorHAnsi" w:cstheme="minorHAnsi"/>
        </w:rPr>
        <w:t xml:space="preserve">akt: </w:t>
      </w:r>
      <w:r w:rsidR="00644406">
        <w:rPr>
          <w:rFonts w:asciiTheme="minorHAnsi" w:hAnsiTheme="minorHAnsi" w:cstheme="minorHAnsi"/>
        </w:rPr>
        <w:tab/>
      </w:r>
      <w:hyperlink r:id="rId7" w:history="1">
        <w:r w:rsidR="0004380F" w:rsidRPr="002C661B">
          <w:rPr>
            <w:rStyle w:val="Hypertextovodkaz"/>
            <w:rFonts w:asciiTheme="minorHAnsi" w:hAnsiTheme="minorHAnsi" w:cstheme="minorHAnsi"/>
            <w:color w:val="auto"/>
            <w:highlight w:val="black"/>
          </w:rPr>
          <w:t>info@esoz.cz</w:t>
        </w:r>
      </w:hyperlink>
      <w:r w:rsidR="00644406" w:rsidRPr="002C661B">
        <w:rPr>
          <w:rFonts w:asciiTheme="minorHAnsi" w:hAnsiTheme="minorHAnsi" w:cstheme="minorHAnsi"/>
          <w:highlight w:val="black"/>
        </w:rPr>
        <w:t xml:space="preserve">, </w:t>
      </w:r>
      <w:r w:rsidR="0004380F" w:rsidRPr="002C661B">
        <w:rPr>
          <w:rFonts w:asciiTheme="minorHAnsi" w:hAnsiTheme="minorHAnsi" w:cstheme="minorHAnsi"/>
          <w:highlight w:val="black"/>
        </w:rPr>
        <w:t xml:space="preserve">tel. </w:t>
      </w:r>
      <w:r w:rsidR="00E933A5" w:rsidRPr="002C661B">
        <w:rPr>
          <w:rFonts w:asciiTheme="minorHAnsi" w:hAnsiTheme="minorHAnsi" w:cstheme="minorHAnsi"/>
          <w:highlight w:val="black"/>
        </w:rPr>
        <w:t>731 160 55</w:t>
      </w:r>
      <w:r w:rsidR="00E933A5">
        <w:rPr>
          <w:rFonts w:asciiTheme="minorHAnsi" w:hAnsiTheme="minorHAnsi" w:cstheme="minorHAnsi"/>
        </w:rPr>
        <w:t>2</w:t>
      </w:r>
    </w:p>
    <w:p w14:paraId="1FCCC5B2" w14:textId="3653EB9F"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>IČ</w:t>
      </w:r>
      <w:r w:rsidR="00692FEA">
        <w:rPr>
          <w:rFonts w:asciiTheme="minorHAnsi" w:hAnsiTheme="minorHAnsi" w:cstheme="minorHAnsi"/>
        </w:rPr>
        <w:t>O</w:t>
      </w:r>
      <w:r w:rsidRPr="008249FC">
        <w:rPr>
          <w:rFonts w:asciiTheme="minorHAnsi" w:hAnsiTheme="minorHAnsi" w:cstheme="minorHAnsi"/>
        </w:rPr>
        <w:t>:</w:t>
      </w:r>
      <w:r w:rsidRPr="00547CDC">
        <w:rPr>
          <w:rFonts w:asciiTheme="minorHAnsi" w:hAnsiTheme="minorHAnsi" w:cstheme="minorHAnsi"/>
        </w:rPr>
        <w:tab/>
      </w:r>
      <w:r w:rsidRPr="00547CDC">
        <w:rPr>
          <w:rFonts w:asciiTheme="minorHAnsi" w:hAnsiTheme="minorHAnsi" w:cstheme="minorHAnsi"/>
        </w:rPr>
        <w:tab/>
        <w:t>41324641</w:t>
      </w:r>
    </w:p>
    <w:p w14:paraId="0DC90260" w14:textId="4C82FED0"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>DIČ:</w:t>
      </w:r>
      <w:r w:rsidRPr="00547CDC">
        <w:rPr>
          <w:rFonts w:asciiTheme="minorHAnsi" w:hAnsiTheme="minorHAnsi" w:cstheme="minorHAnsi"/>
        </w:rPr>
        <w:tab/>
      </w:r>
      <w:r w:rsidRPr="00547CDC">
        <w:rPr>
          <w:rFonts w:asciiTheme="minorHAnsi" w:hAnsiTheme="minorHAnsi" w:cstheme="minorHAnsi"/>
        </w:rPr>
        <w:tab/>
        <w:t>CZ41324641</w:t>
      </w:r>
    </w:p>
    <w:p w14:paraId="736CE601" w14:textId="74EF54D2" w:rsidR="00B54BDC" w:rsidRDefault="00692FEA" w:rsidP="00577AE9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</w:t>
      </w:r>
      <w:r w:rsidR="00B54BDC" w:rsidRPr="00547CDC">
        <w:rPr>
          <w:rFonts w:asciiTheme="minorHAnsi" w:hAnsiTheme="minorHAnsi" w:cstheme="minorHAnsi"/>
        </w:rPr>
        <w:t>:</w:t>
      </w:r>
      <w:r w:rsidR="00B54BDC" w:rsidRPr="00547CDC">
        <w:rPr>
          <w:rFonts w:asciiTheme="minorHAnsi" w:hAnsiTheme="minorHAnsi" w:cstheme="minorHAnsi"/>
        </w:rPr>
        <w:tab/>
      </w:r>
      <w:r w:rsidR="00B54BDC" w:rsidRPr="002C661B">
        <w:rPr>
          <w:rFonts w:asciiTheme="minorHAnsi" w:hAnsiTheme="minorHAnsi" w:cstheme="minorHAnsi"/>
          <w:highlight w:val="black"/>
        </w:rPr>
        <w:t>Komerční banka</w:t>
      </w:r>
      <w:r w:rsidR="00896115" w:rsidRPr="002C661B">
        <w:rPr>
          <w:rFonts w:asciiTheme="minorHAnsi" w:hAnsiTheme="minorHAnsi" w:cstheme="minorHAnsi"/>
          <w:highlight w:val="black"/>
        </w:rPr>
        <w:t xml:space="preserve"> a.s.,</w:t>
      </w:r>
      <w:r w:rsidR="00B54BDC" w:rsidRPr="002C661B">
        <w:rPr>
          <w:rFonts w:asciiTheme="minorHAnsi" w:hAnsiTheme="minorHAnsi" w:cstheme="minorHAnsi"/>
          <w:highlight w:val="black"/>
        </w:rPr>
        <w:t xml:space="preserve"> </w:t>
      </w:r>
      <w:proofErr w:type="spellStart"/>
      <w:r w:rsidR="00B54BDC" w:rsidRPr="002C661B">
        <w:rPr>
          <w:rFonts w:asciiTheme="minorHAnsi" w:hAnsiTheme="minorHAnsi" w:cstheme="minorHAnsi"/>
          <w:highlight w:val="black"/>
        </w:rPr>
        <w:t>č.ú</w:t>
      </w:r>
      <w:proofErr w:type="spellEnd"/>
      <w:r w:rsidR="00B54BDC" w:rsidRPr="002C661B">
        <w:rPr>
          <w:rFonts w:asciiTheme="minorHAnsi" w:hAnsiTheme="minorHAnsi" w:cstheme="minorHAnsi"/>
          <w:highlight w:val="black"/>
        </w:rPr>
        <w:t>.</w:t>
      </w:r>
      <w:r w:rsidR="00896115" w:rsidRPr="002C661B">
        <w:rPr>
          <w:rFonts w:asciiTheme="minorHAnsi" w:hAnsiTheme="minorHAnsi" w:cstheme="minorHAnsi"/>
          <w:highlight w:val="black"/>
        </w:rPr>
        <w:t>:</w:t>
      </w:r>
      <w:r w:rsidR="00B54BDC" w:rsidRPr="002C661B">
        <w:rPr>
          <w:rFonts w:asciiTheme="minorHAnsi" w:hAnsiTheme="minorHAnsi" w:cstheme="minorHAnsi"/>
          <w:highlight w:val="black"/>
        </w:rPr>
        <w:t xml:space="preserve"> 2111340277/0100</w:t>
      </w:r>
    </w:p>
    <w:p w14:paraId="6A2DC98D" w14:textId="51582832" w:rsidR="00AA3126" w:rsidRPr="00AA3126" w:rsidRDefault="00AA3126" w:rsidP="00AA3126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 xml:space="preserve">jako </w:t>
      </w:r>
      <w:r>
        <w:rPr>
          <w:rFonts w:asciiTheme="minorHAnsi" w:hAnsiTheme="minorHAnsi" w:cstheme="minorHAnsi"/>
        </w:rPr>
        <w:t>dodavatel</w:t>
      </w:r>
      <w:r w:rsidRPr="00AA3126">
        <w:rPr>
          <w:rFonts w:asciiTheme="minorHAnsi" w:hAnsiTheme="minorHAnsi" w:cstheme="minorHAnsi"/>
        </w:rPr>
        <w:t xml:space="preserve"> na straně jedné</w:t>
      </w:r>
    </w:p>
    <w:p w14:paraId="33C098FE" w14:textId="309FF2C2"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 xml:space="preserve">(dále </w:t>
      </w:r>
      <w:r w:rsidR="00692FEA">
        <w:rPr>
          <w:rFonts w:asciiTheme="minorHAnsi" w:hAnsiTheme="minorHAnsi" w:cstheme="minorHAnsi"/>
        </w:rPr>
        <w:t>jen</w:t>
      </w:r>
      <w:r w:rsidRPr="00547CDC">
        <w:rPr>
          <w:rFonts w:asciiTheme="minorHAnsi" w:hAnsiTheme="minorHAnsi" w:cstheme="minorHAnsi"/>
        </w:rPr>
        <w:t xml:space="preserve"> „</w:t>
      </w:r>
      <w:r w:rsidR="00457FEF" w:rsidRPr="00457FEF">
        <w:rPr>
          <w:rFonts w:asciiTheme="minorHAnsi" w:hAnsiTheme="minorHAnsi" w:cstheme="minorHAnsi"/>
          <w:b/>
        </w:rPr>
        <w:t>D</w:t>
      </w:r>
      <w:r w:rsidRPr="00457FEF">
        <w:rPr>
          <w:rFonts w:asciiTheme="minorHAnsi" w:hAnsiTheme="minorHAnsi" w:cstheme="minorHAnsi"/>
          <w:b/>
        </w:rPr>
        <w:t>o</w:t>
      </w:r>
      <w:r w:rsidRPr="00896115">
        <w:rPr>
          <w:rFonts w:asciiTheme="minorHAnsi" w:hAnsiTheme="minorHAnsi" w:cstheme="minorHAnsi"/>
          <w:b/>
        </w:rPr>
        <w:t>davatel</w:t>
      </w:r>
      <w:r w:rsidRPr="00547CDC">
        <w:rPr>
          <w:rFonts w:asciiTheme="minorHAnsi" w:hAnsiTheme="minorHAnsi" w:cstheme="minorHAnsi"/>
        </w:rPr>
        <w:t>“)</w:t>
      </w:r>
    </w:p>
    <w:p w14:paraId="7EBA2003" w14:textId="77777777" w:rsidR="00B54BDC" w:rsidRDefault="00B54BDC">
      <w:pPr>
        <w:jc w:val="both"/>
      </w:pPr>
    </w:p>
    <w:p w14:paraId="456B07D4" w14:textId="77777777" w:rsidR="00B54BDC" w:rsidRPr="00AA3126" w:rsidRDefault="00B54BDC">
      <w:pPr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>a</w:t>
      </w:r>
    </w:p>
    <w:p w14:paraId="4BDF47F3" w14:textId="06DD874D" w:rsidR="00E23C7E" w:rsidRPr="0085156E" w:rsidRDefault="00F109FC" w:rsidP="00AD37CF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85156E">
        <w:rPr>
          <w:rFonts w:asciiTheme="minorHAnsi" w:hAnsiTheme="minorHAnsi" w:cstheme="minorHAnsi"/>
          <w:b/>
        </w:rPr>
        <w:tab/>
      </w:r>
      <w:r w:rsidRPr="0085156E">
        <w:rPr>
          <w:rFonts w:asciiTheme="minorHAnsi" w:hAnsiTheme="minorHAnsi" w:cstheme="minorHAnsi"/>
          <w:b/>
        </w:rPr>
        <w:tab/>
      </w:r>
    </w:p>
    <w:p w14:paraId="2BB582F5" w14:textId="77777777" w:rsidR="000A7A11" w:rsidRDefault="000A7A11" w:rsidP="000A7A11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 firmy: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F3E62">
        <w:rPr>
          <w:rFonts w:asciiTheme="minorHAnsi" w:hAnsiTheme="minorHAnsi" w:cstheme="minorHAnsi"/>
          <w:b/>
          <w:bCs/>
        </w:rPr>
        <w:t>MARTIA a.s.</w:t>
      </w:r>
      <w:r>
        <w:rPr>
          <w:rFonts w:asciiTheme="minorHAnsi" w:hAnsiTheme="minorHAnsi" w:cstheme="minorHAnsi"/>
        </w:rPr>
        <w:tab/>
      </w:r>
    </w:p>
    <w:p w14:paraId="6D6DAFDE" w14:textId="77777777" w:rsidR="000A7A11" w:rsidRDefault="000A7A11" w:rsidP="000A7A11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Mezní 2854/4, Ústí nad Labem 400 11</w:t>
      </w:r>
    </w:p>
    <w:p w14:paraId="2400C0B3" w14:textId="77777777" w:rsidR="000A7A11" w:rsidRDefault="000A7A11" w:rsidP="000A7A11">
      <w:pPr>
        <w:spacing w:line="23" w:lineRule="atLeast"/>
        <w:ind w:left="1416" w:hanging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zapsán: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55A48">
        <w:rPr>
          <w:rFonts w:asciiTheme="minorHAnsi" w:hAnsiTheme="minorHAnsi" w:cstheme="minorHAnsi"/>
        </w:rPr>
        <w:t xml:space="preserve">v obchodním rejstříku vedeném Krajským soudem v Ústí nad Labem, </w:t>
      </w:r>
    </w:p>
    <w:p w14:paraId="4BED5FFA" w14:textId="77777777" w:rsidR="000A7A11" w:rsidRPr="008249FC" w:rsidRDefault="000A7A11" w:rsidP="000A7A11">
      <w:pPr>
        <w:spacing w:line="23" w:lineRule="atLeast"/>
        <w:ind w:left="1416" w:firstLine="708"/>
        <w:jc w:val="both"/>
        <w:rPr>
          <w:rFonts w:asciiTheme="minorHAnsi" w:hAnsiTheme="minorHAnsi" w:cstheme="minorHAnsi"/>
        </w:rPr>
      </w:pPr>
      <w:proofErr w:type="spellStart"/>
      <w:r w:rsidRPr="00655A48">
        <w:rPr>
          <w:rFonts w:asciiTheme="minorHAnsi" w:hAnsiTheme="minorHAnsi" w:cstheme="minorHAnsi"/>
        </w:rPr>
        <w:t>sp</w:t>
      </w:r>
      <w:proofErr w:type="spellEnd"/>
      <w:r w:rsidRPr="00655A48">
        <w:rPr>
          <w:rFonts w:asciiTheme="minorHAnsi" w:hAnsiTheme="minorHAnsi" w:cstheme="minorHAnsi"/>
        </w:rPr>
        <w:t>. zn. B</w:t>
      </w:r>
      <w:r>
        <w:rPr>
          <w:rFonts w:asciiTheme="minorHAnsi" w:hAnsiTheme="minorHAnsi" w:cstheme="minorHAnsi"/>
        </w:rPr>
        <w:t xml:space="preserve"> </w:t>
      </w:r>
      <w:r w:rsidRPr="00655A48">
        <w:rPr>
          <w:rFonts w:asciiTheme="minorHAnsi" w:hAnsiTheme="minorHAnsi" w:cstheme="minorHAnsi"/>
        </w:rPr>
        <w:t>866</w:t>
      </w:r>
    </w:p>
    <w:p w14:paraId="6C87E890" w14:textId="77777777" w:rsidR="000A7A11" w:rsidRPr="008249FC" w:rsidRDefault="000A7A11" w:rsidP="000A7A11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 w:rsidRPr="008249F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25006754</w:t>
      </w:r>
      <w:r>
        <w:rPr>
          <w:rFonts w:asciiTheme="minorHAnsi" w:hAnsiTheme="minorHAnsi" w:cstheme="minorHAnsi"/>
        </w:rPr>
        <w:tab/>
      </w:r>
    </w:p>
    <w:p w14:paraId="34F1C7FC" w14:textId="77777777" w:rsidR="000A7A11" w:rsidRPr="008249FC" w:rsidRDefault="000A7A11" w:rsidP="000A7A11">
      <w:pPr>
        <w:tabs>
          <w:tab w:val="left" w:pos="2127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CZ25006754                   </w:t>
      </w:r>
      <w:r>
        <w:rPr>
          <w:rFonts w:ascii="Calibri" w:hAnsi="Calibri" w:cs="Calibri"/>
          <w:color w:val="201F1E"/>
          <w:shd w:val="clear" w:color="auto" w:fill="FFFFFF"/>
        </w:rPr>
        <w:t> </w:t>
      </w:r>
      <w:r>
        <w:rPr>
          <w:rFonts w:asciiTheme="minorHAnsi" w:hAnsiTheme="minorHAnsi" w:cstheme="minorHAnsi"/>
        </w:rPr>
        <w:tab/>
      </w:r>
    </w:p>
    <w:p w14:paraId="3A91E923" w14:textId="77777777" w:rsidR="000A7A11" w:rsidRDefault="000A7A11" w:rsidP="000A7A11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692FEA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ab/>
      </w:r>
      <w:r w:rsidRPr="00054AE5">
        <w:rPr>
          <w:rFonts w:asciiTheme="minorHAnsi" w:hAnsiTheme="minorHAnsi" w:cstheme="minorHAnsi"/>
          <w:highlight w:val="black"/>
        </w:rPr>
        <w:t xml:space="preserve">Komerční banka, a.s., </w:t>
      </w:r>
      <w:proofErr w:type="spellStart"/>
      <w:r w:rsidRPr="00054AE5">
        <w:rPr>
          <w:rFonts w:asciiTheme="minorHAnsi" w:hAnsiTheme="minorHAnsi" w:cstheme="minorHAnsi"/>
          <w:highlight w:val="black"/>
        </w:rPr>
        <w:t>č.ú</w:t>
      </w:r>
      <w:proofErr w:type="spellEnd"/>
      <w:r w:rsidRPr="00054AE5">
        <w:rPr>
          <w:rFonts w:asciiTheme="minorHAnsi" w:hAnsiTheme="minorHAnsi" w:cstheme="minorHAnsi"/>
          <w:highlight w:val="black"/>
        </w:rPr>
        <w:t>. 107-2404090267/0100</w:t>
      </w:r>
      <w:r>
        <w:rPr>
          <w:rFonts w:asciiTheme="minorHAnsi" w:hAnsiTheme="minorHAnsi" w:cstheme="minorHAnsi"/>
        </w:rPr>
        <w:tab/>
      </w:r>
    </w:p>
    <w:p w14:paraId="0AA9AE59" w14:textId="0AAC9D04" w:rsidR="000A7A11" w:rsidRPr="00054AE5" w:rsidRDefault="000A7A11" w:rsidP="000A7A11">
      <w:pPr>
        <w:spacing w:line="23" w:lineRule="atLeast"/>
        <w:ind w:left="426" w:hanging="426"/>
        <w:jc w:val="both"/>
        <w:rPr>
          <w:rFonts w:ascii="Calibri" w:hAnsi="Calibri" w:cs="Calibri"/>
          <w:highlight w:val="black"/>
          <w:shd w:val="clear" w:color="auto" w:fill="FFFFFF"/>
        </w:rPr>
      </w:pPr>
      <w:proofErr w:type="gramStart"/>
      <w:r w:rsidRPr="00AD1BD3">
        <w:rPr>
          <w:rFonts w:asciiTheme="minorHAnsi" w:hAnsiTheme="minorHAnsi" w:cstheme="minorHAnsi"/>
        </w:rPr>
        <w:t>kontakt:</w:t>
      </w:r>
      <w:r>
        <w:rPr>
          <w:rFonts w:asciiTheme="minorHAnsi" w:hAnsiTheme="minorHAnsi" w:cstheme="minorHAnsi"/>
        </w:rPr>
        <w:t xml:space="preserve">   </w:t>
      </w:r>
      <w:proofErr w:type="gramEnd"/>
      <w:r>
        <w:rPr>
          <w:rFonts w:asciiTheme="minorHAnsi" w:hAnsiTheme="minorHAnsi" w:cstheme="minorHAnsi"/>
        </w:rPr>
        <w:t xml:space="preserve">     </w:t>
      </w:r>
      <w:r>
        <w:rPr>
          <w:rFonts w:ascii="Calibri" w:hAnsi="Calibri" w:cs="Calibri"/>
          <w:color w:val="201F1E"/>
          <w:shd w:val="clear" w:color="auto" w:fill="FFFFFF"/>
        </w:rPr>
        <w:t>      </w:t>
      </w:r>
      <w:r>
        <w:rPr>
          <w:rFonts w:ascii="Calibri" w:hAnsi="Calibri" w:cs="Calibri"/>
          <w:color w:val="201F1E"/>
          <w:shd w:val="clear" w:color="auto" w:fill="FFFFFF"/>
        </w:rPr>
        <w:tab/>
      </w:r>
      <w:hyperlink r:id="rId8" w:history="1">
        <w:r w:rsidRPr="00054AE5">
          <w:rPr>
            <w:rStyle w:val="Hypertextovodkaz"/>
            <w:rFonts w:ascii="Calibri" w:hAnsi="Calibri" w:cs="Calibri"/>
            <w:color w:val="auto"/>
            <w:highlight w:val="black"/>
            <w:shd w:val="clear" w:color="auto" w:fill="FFFFFF"/>
          </w:rPr>
          <w:t>martia@martia.cz</w:t>
        </w:r>
      </w:hyperlink>
      <w:r w:rsidRPr="00054AE5">
        <w:rPr>
          <w:rFonts w:ascii="Calibri" w:hAnsi="Calibri" w:cs="Calibri"/>
          <w:highlight w:val="black"/>
          <w:shd w:val="clear" w:color="auto" w:fill="FFFFFF"/>
        </w:rPr>
        <w:t>, tel 777 784 955</w:t>
      </w:r>
    </w:p>
    <w:p w14:paraId="4DF6EEFD" w14:textId="77777777" w:rsidR="007F5BB7" w:rsidRDefault="007F5BB7" w:rsidP="007F5BB7">
      <w:pPr>
        <w:spacing w:line="23" w:lineRule="atLeast"/>
        <w:ind w:left="426" w:hanging="426"/>
        <w:jc w:val="both"/>
        <w:rPr>
          <w:rFonts w:asciiTheme="minorHAnsi" w:hAnsiTheme="minorHAnsi" w:cstheme="minorHAnsi"/>
          <w:b/>
        </w:rPr>
      </w:pPr>
    </w:p>
    <w:p w14:paraId="28E574AB" w14:textId="77777777" w:rsidR="0071547E" w:rsidRDefault="0071547E" w:rsidP="0071547E">
      <w:pPr>
        <w:spacing w:line="23" w:lineRule="atLeast"/>
        <w:ind w:left="426" w:hanging="426"/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>zastoupena na základě plné moci Společností:</w:t>
      </w:r>
    </w:p>
    <w:p w14:paraId="05B99187" w14:textId="77777777" w:rsidR="0071547E" w:rsidRDefault="0071547E" w:rsidP="0071547E">
      <w:pPr>
        <w:spacing w:line="23" w:lineRule="atLeast"/>
        <w:ind w:left="426" w:hanging="426"/>
        <w:jc w:val="both"/>
        <w:rPr>
          <w:rFonts w:ascii="Calibri" w:hAnsi="Calibri" w:cs="Calibri"/>
          <w:color w:val="201F1E"/>
          <w:shd w:val="clear" w:color="auto" w:fill="FFFFFF"/>
        </w:rPr>
      </w:pPr>
    </w:p>
    <w:p w14:paraId="3B108D82" w14:textId="77777777" w:rsidR="0071547E" w:rsidRDefault="0071547E" w:rsidP="0071547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 firmy: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ČEZ,</w:t>
      </w:r>
      <w:r w:rsidRPr="003F3E62">
        <w:rPr>
          <w:rFonts w:asciiTheme="minorHAnsi" w:hAnsiTheme="minorHAnsi" w:cstheme="minorHAnsi"/>
          <w:b/>
          <w:bCs/>
        </w:rPr>
        <w:t xml:space="preserve"> a.</w:t>
      </w:r>
      <w:r>
        <w:rPr>
          <w:rFonts w:asciiTheme="minorHAnsi" w:hAnsiTheme="minorHAnsi" w:cstheme="minorHAnsi"/>
          <w:b/>
          <w:bCs/>
        </w:rPr>
        <w:t xml:space="preserve"> </w:t>
      </w:r>
      <w:r w:rsidRPr="003F3E62">
        <w:rPr>
          <w:rFonts w:asciiTheme="minorHAnsi" w:hAnsiTheme="minorHAnsi" w:cstheme="minorHAnsi"/>
          <w:b/>
          <w:bCs/>
        </w:rPr>
        <w:t>s.</w:t>
      </w:r>
      <w:r>
        <w:rPr>
          <w:rFonts w:asciiTheme="minorHAnsi" w:hAnsiTheme="minorHAnsi" w:cstheme="minorHAnsi"/>
        </w:rPr>
        <w:tab/>
      </w:r>
    </w:p>
    <w:p w14:paraId="0511872D" w14:textId="77777777" w:rsidR="0071547E" w:rsidRDefault="0071547E" w:rsidP="0071547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Duhová 2/1444, Praha 4, PSČ 140 53</w:t>
      </w:r>
    </w:p>
    <w:p w14:paraId="0C7B7FC0" w14:textId="77777777" w:rsidR="0071547E" w:rsidRPr="008249FC" w:rsidRDefault="0071547E" w:rsidP="0071547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zapsán: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A6340">
        <w:rPr>
          <w:rFonts w:asciiTheme="minorHAnsi" w:hAnsiTheme="minorHAnsi" w:cstheme="minorHAnsi"/>
        </w:rPr>
        <w:t xml:space="preserve">v obchodním rejstříku vedeném Městským soudem v Praze, </w:t>
      </w:r>
      <w:proofErr w:type="spellStart"/>
      <w:r w:rsidRPr="006A6340">
        <w:rPr>
          <w:rFonts w:asciiTheme="minorHAnsi" w:hAnsiTheme="minorHAnsi" w:cstheme="minorHAnsi"/>
        </w:rPr>
        <w:t>sp</w:t>
      </w:r>
      <w:proofErr w:type="spellEnd"/>
      <w:r w:rsidRPr="006A6340">
        <w:rPr>
          <w:rFonts w:asciiTheme="minorHAnsi" w:hAnsiTheme="minorHAnsi" w:cstheme="minorHAnsi"/>
        </w:rPr>
        <w:t>. zn. B 1581</w:t>
      </w:r>
    </w:p>
    <w:p w14:paraId="78E09747" w14:textId="77777777" w:rsidR="0071547E" w:rsidRPr="008249FC" w:rsidRDefault="0071547E" w:rsidP="0071547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 w:rsidRPr="008249F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45274649</w:t>
      </w:r>
      <w:r>
        <w:rPr>
          <w:rFonts w:asciiTheme="minorHAnsi" w:hAnsiTheme="minorHAnsi" w:cstheme="minorHAnsi"/>
        </w:rPr>
        <w:tab/>
      </w:r>
    </w:p>
    <w:p w14:paraId="5B187747" w14:textId="77777777" w:rsidR="0071547E" w:rsidRDefault="0071547E" w:rsidP="0071547E">
      <w:pPr>
        <w:tabs>
          <w:tab w:val="left" w:pos="2127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CZ45274649                   </w:t>
      </w:r>
      <w:r>
        <w:rPr>
          <w:rFonts w:ascii="Calibri" w:hAnsi="Calibri" w:cs="Calibri"/>
          <w:color w:val="201F1E"/>
          <w:shd w:val="clear" w:color="auto" w:fill="FFFFFF"/>
        </w:rPr>
        <w:t> </w:t>
      </w:r>
      <w:r>
        <w:rPr>
          <w:rFonts w:asciiTheme="minorHAnsi" w:hAnsiTheme="minorHAnsi" w:cstheme="minorHAnsi"/>
        </w:rPr>
        <w:tab/>
      </w:r>
    </w:p>
    <w:p w14:paraId="54A4BBA1" w14:textId="77777777" w:rsidR="0071547E" w:rsidRDefault="0071547E" w:rsidP="0071547E">
      <w:pPr>
        <w:spacing w:line="23" w:lineRule="atLeast"/>
        <w:ind w:left="1410" w:hanging="1410"/>
        <w:jc w:val="left"/>
        <w:rPr>
          <w:rFonts w:asciiTheme="minorHAnsi" w:hAnsiTheme="minorHAnsi" w:cstheme="minorHAnsi"/>
        </w:rPr>
      </w:pPr>
      <w:r w:rsidRPr="005774A8">
        <w:rPr>
          <w:rFonts w:asciiTheme="minorHAnsi" w:hAnsiTheme="minorHAnsi" w:cstheme="minorHAnsi"/>
        </w:rPr>
        <w:t>Osoby oprávněné</w:t>
      </w:r>
    </w:p>
    <w:p w14:paraId="4EBEEB5A" w14:textId="77777777" w:rsidR="0071547E" w:rsidRPr="00054AE5" w:rsidRDefault="0071547E" w:rsidP="0071547E">
      <w:pPr>
        <w:spacing w:line="23" w:lineRule="atLeast"/>
        <w:ind w:firstLine="6"/>
        <w:jc w:val="left"/>
        <w:rPr>
          <w:rFonts w:asciiTheme="minorHAnsi" w:hAnsiTheme="minorHAnsi" w:cstheme="minorHAnsi"/>
          <w:highlight w:val="black"/>
        </w:rPr>
      </w:pPr>
      <w:r w:rsidRPr="005774A8">
        <w:rPr>
          <w:rFonts w:asciiTheme="minorHAnsi" w:hAnsiTheme="minorHAnsi" w:cstheme="minorHAnsi"/>
        </w:rPr>
        <w:t>k podpisu smlouvy:</w:t>
      </w:r>
      <w:r>
        <w:rPr>
          <w:rFonts w:asciiTheme="minorHAnsi" w:hAnsiTheme="minorHAnsi" w:cstheme="minorHAnsi"/>
        </w:rPr>
        <w:tab/>
      </w:r>
      <w:r w:rsidRPr="00054AE5">
        <w:rPr>
          <w:rFonts w:asciiTheme="minorHAnsi" w:hAnsiTheme="minorHAnsi" w:cstheme="minorHAnsi"/>
          <w:highlight w:val="black"/>
        </w:rPr>
        <w:t xml:space="preserve">Roman </w:t>
      </w:r>
      <w:proofErr w:type="spellStart"/>
      <w:r w:rsidRPr="00054AE5">
        <w:rPr>
          <w:rFonts w:asciiTheme="minorHAnsi" w:hAnsiTheme="minorHAnsi" w:cstheme="minorHAnsi"/>
          <w:highlight w:val="black"/>
        </w:rPr>
        <w:t>Perkner</w:t>
      </w:r>
      <w:proofErr w:type="spellEnd"/>
      <w:r w:rsidRPr="00054AE5">
        <w:rPr>
          <w:rFonts w:asciiTheme="minorHAnsi" w:hAnsiTheme="minorHAnsi" w:cstheme="minorHAnsi"/>
          <w:highlight w:val="black"/>
        </w:rPr>
        <w:t>, VS nákup pro MARTIA</w:t>
      </w:r>
    </w:p>
    <w:p w14:paraId="0D57A9B3" w14:textId="77777777" w:rsidR="0071547E" w:rsidRDefault="0071547E" w:rsidP="0071547E">
      <w:pPr>
        <w:spacing w:line="23" w:lineRule="atLeast"/>
        <w:ind w:firstLine="6"/>
        <w:jc w:val="left"/>
        <w:rPr>
          <w:rFonts w:asciiTheme="minorHAnsi" w:hAnsiTheme="minorHAnsi" w:cstheme="minorHAnsi"/>
        </w:rPr>
      </w:pPr>
      <w:r w:rsidRPr="00054AE5">
        <w:rPr>
          <w:rFonts w:asciiTheme="minorHAnsi" w:hAnsiTheme="minorHAnsi" w:cstheme="minorHAnsi"/>
          <w:highlight w:val="black"/>
        </w:rPr>
        <w:tab/>
      </w:r>
      <w:r w:rsidRPr="00054AE5">
        <w:rPr>
          <w:rFonts w:asciiTheme="minorHAnsi" w:hAnsiTheme="minorHAnsi" w:cstheme="minorHAnsi"/>
          <w:highlight w:val="black"/>
        </w:rPr>
        <w:tab/>
      </w:r>
      <w:r w:rsidRPr="00054AE5">
        <w:rPr>
          <w:rFonts w:asciiTheme="minorHAnsi" w:hAnsiTheme="minorHAnsi" w:cstheme="minorHAnsi"/>
          <w:highlight w:val="black"/>
        </w:rPr>
        <w:tab/>
        <w:t xml:space="preserve">Becková Dagmar, </w:t>
      </w:r>
      <w:proofErr w:type="gramStart"/>
      <w:r w:rsidRPr="00054AE5">
        <w:rPr>
          <w:rFonts w:asciiTheme="minorHAnsi" w:hAnsiTheme="minorHAnsi" w:cstheme="minorHAnsi"/>
          <w:highlight w:val="black"/>
        </w:rPr>
        <w:t>S</w:t>
      </w:r>
      <w:proofErr w:type="gramEnd"/>
      <w:r w:rsidRPr="00054AE5">
        <w:rPr>
          <w:rFonts w:asciiTheme="minorHAnsi" w:hAnsiTheme="minorHAnsi" w:cstheme="minorHAnsi"/>
          <w:highlight w:val="black"/>
        </w:rPr>
        <w:t xml:space="preserve"> nákupu pro MARTIA</w:t>
      </w:r>
    </w:p>
    <w:p w14:paraId="39F28BAE" w14:textId="77777777" w:rsidR="0071547E" w:rsidRDefault="0071547E" w:rsidP="007F5BB7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</w:p>
    <w:p w14:paraId="153B334F" w14:textId="24039EDF" w:rsidR="007F5BB7" w:rsidRPr="00AA3126" w:rsidRDefault="007F5BB7" w:rsidP="007F5BB7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 xml:space="preserve">jako objednatel na straně </w:t>
      </w:r>
      <w:r>
        <w:rPr>
          <w:rFonts w:asciiTheme="minorHAnsi" w:hAnsiTheme="minorHAnsi" w:cstheme="minorHAnsi"/>
        </w:rPr>
        <w:t>druhé</w:t>
      </w:r>
    </w:p>
    <w:p w14:paraId="1B2C178C" w14:textId="77777777" w:rsidR="007F5BB7" w:rsidRPr="00AA3126" w:rsidRDefault="007F5BB7" w:rsidP="007F5BB7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>(dále jen „</w:t>
      </w:r>
      <w:r w:rsidRPr="00AA3126">
        <w:rPr>
          <w:rFonts w:asciiTheme="minorHAnsi" w:hAnsiTheme="minorHAnsi" w:cstheme="minorHAnsi"/>
          <w:b/>
        </w:rPr>
        <w:t>Objednatel</w:t>
      </w:r>
      <w:r w:rsidRPr="00AA3126">
        <w:rPr>
          <w:rFonts w:asciiTheme="minorHAnsi" w:hAnsiTheme="minorHAnsi" w:cstheme="minorHAnsi"/>
        </w:rPr>
        <w:t>“)</w:t>
      </w:r>
    </w:p>
    <w:p w14:paraId="05901208" w14:textId="77777777" w:rsidR="007F5BB7" w:rsidRPr="008249FC" w:rsidRDefault="007F5BB7" w:rsidP="007F5BB7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 xml:space="preserve"> </w:t>
      </w:r>
    </w:p>
    <w:p w14:paraId="5C6B6787" w14:textId="67571A06" w:rsidR="00363B8C" w:rsidRPr="00AD37CF" w:rsidRDefault="007F5BB7" w:rsidP="00AD37CF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(Dodavatel a Objednatel společně dále též „</w:t>
      </w:r>
      <w:r w:rsidRPr="008249FC">
        <w:rPr>
          <w:rFonts w:asciiTheme="minorHAnsi" w:hAnsiTheme="minorHAnsi" w:cstheme="minorHAnsi"/>
          <w:b/>
        </w:rPr>
        <w:t>Smluvní strany</w:t>
      </w:r>
      <w:r>
        <w:rPr>
          <w:rFonts w:asciiTheme="minorHAnsi" w:hAnsiTheme="minorHAnsi" w:cstheme="minorHAnsi"/>
        </w:rPr>
        <w:t>“, jednotlivě dále též „</w:t>
      </w:r>
      <w:r w:rsidRPr="008249FC">
        <w:rPr>
          <w:rFonts w:asciiTheme="minorHAnsi" w:hAnsiTheme="minorHAnsi" w:cstheme="minorHAnsi"/>
          <w:b/>
        </w:rPr>
        <w:t>Smluvní strana</w:t>
      </w:r>
      <w:r>
        <w:rPr>
          <w:rFonts w:asciiTheme="minorHAnsi" w:hAnsiTheme="minorHAnsi" w:cstheme="minorHAnsi"/>
        </w:rPr>
        <w:t>“)</w:t>
      </w:r>
      <w:r w:rsidR="00363B8C">
        <w:rPr>
          <w:rFonts w:asciiTheme="minorHAnsi" w:hAnsiTheme="minorHAnsi" w:cstheme="minorHAnsi"/>
          <w:b/>
        </w:rPr>
        <w:br w:type="page"/>
      </w:r>
    </w:p>
    <w:p w14:paraId="070D3342" w14:textId="311F1A80" w:rsidR="00B54BDC" w:rsidRPr="00307CF8" w:rsidRDefault="00B54BDC">
      <w:pPr>
        <w:rPr>
          <w:b/>
        </w:rPr>
      </w:pPr>
      <w:r w:rsidRPr="00307CF8">
        <w:rPr>
          <w:b/>
        </w:rPr>
        <w:lastRenderedPageBreak/>
        <w:t xml:space="preserve">Článek </w:t>
      </w:r>
      <w:r w:rsidRPr="00307CF8">
        <w:rPr>
          <w:rFonts w:asciiTheme="minorHAnsi" w:hAnsiTheme="minorHAnsi" w:cstheme="minorHAnsi"/>
          <w:b/>
        </w:rPr>
        <w:t>I</w:t>
      </w:r>
      <w:r w:rsidR="004F63F1" w:rsidRPr="00307CF8">
        <w:rPr>
          <w:rFonts w:asciiTheme="minorHAnsi" w:hAnsiTheme="minorHAnsi" w:cstheme="minorHAnsi"/>
          <w:b/>
        </w:rPr>
        <w:t>.</w:t>
      </w:r>
    </w:p>
    <w:p w14:paraId="20742FFD" w14:textId="77777777" w:rsidR="00B54BDC" w:rsidRPr="00307CF8" w:rsidRDefault="00B54BDC">
      <w:pPr>
        <w:rPr>
          <w:b/>
        </w:rPr>
      </w:pPr>
      <w:r w:rsidRPr="00307CF8">
        <w:rPr>
          <w:b/>
        </w:rPr>
        <w:t>PŘEDMĚT A ÚČEL SMLOUVY</w:t>
      </w:r>
    </w:p>
    <w:p w14:paraId="0D117EF8" w14:textId="77777777" w:rsidR="00206211" w:rsidRPr="00307CF8" w:rsidRDefault="00206211">
      <w:pPr>
        <w:rPr>
          <w:spacing w:val="-4"/>
        </w:rPr>
      </w:pPr>
    </w:p>
    <w:p w14:paraId="0346666F" w14:textId="77777777" w:rsidR="00F42751" w:rsidRPr="00307CF8" w:rsidRDefault="00C80A49" w:rsidP="00E72255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I.1. </w:t>
      </w:r>
      <w:r w:rsidR="00B54BDC" w:rsidRPr="00307CF8">
        <w:rPr>
          <w:rFonts w:asciiTheme="minorHAnsi" w:hAnsiTheme="minorHAnsi" w:cstheme="minorHAnsi"/>
          <w:color w:val="000000"/>
        </w:rPr>
        <w:t xml:space="preserve">Předmětem Smlouvy je úprava právního postavení </w:t>
      </w:r>
      <w:r w:rsidR="002C2E00" w:rsidRPr="00307CF8">
        <w:rPr>
          <w:rFonts w:asciiTheme="minorHAnsi" w:hAnsiTheme="minorHAnsi" w:cstheme="minorHAnsi"/>
          <w:color w:val="000000"/>
        </w:rPr>
        <w:t>O</w:t>
      </w:r>
      <w:r w:rsidR="00B54BDC" w:rsidRPr="00307CF8">
        <w:rPr>
          <w:rFonts w:asciiTheme="minorHAnsi" w:hAnsiTheme="minorHAnsi" w:cstheme="minorHAnsi"/>
          <w:color w:val="000000"/>
        </w:rPr>
        <w:t xml:space="preserve">bjednatele a </w:t>
      </w:r>
      <w:r w:rsidR="00E72255" w:rsidRPr="00307CF8">
        <w:rPr>
          <w:rFonts w:asciiTheme="minorHAnsi" w:hAnsiTheme="minorHAnsi" w:cstheme="minorHAnsi"/>
          <w:color w:val="000000"/>
        </w:rPr>
        <w:t>D</w:t>
      </w:r>
      <w:r w:rsidR="00B54BDC" w:rsidRPr="00307CF8">
        <w:rPr>
          <w:rFonts w:asciiTheme="minorHAnsi" w:hAnsiTheme="minorHAnsi" w:cstheme="minorHAnsi"/>
          <w:color w:val="000000"/>
        </w:rPr>
        <w:t xml:space="preserve">odavatele při zajištění </w:t>
      </w:r>
    </w:p>
    <w:p w14:paraId="5464E45E" w14:textId="72819E1D" w:rsidR="00B54BDC" w:rsidRPr="00307CF8" w:rsidRDefault="00F42751" w:rsidP="00E72255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</w:t>
      </w:r>
      <w:r w:rsidR="00B54BDC" w:rsidRPr="00307CF8">
        <w:rPr>
          <w:rFonts w:asciiTheme="minorHAnsi" w:hAnsiTheme="minorHAnsi" w:cstheme="minorHAnsi"/>
          <w:color w:val="000000"/>
        </w:rPr>
        <w:t>přípravného kurzu „</w:t>
      </w:r>
      <w:r w:rsidR="00B54BDC" w:rsidRPr="00307CF8">
        <w:rPr>
          <w:rFonts w:asciiTheme="minorHAnsi" w:hAnsiTheme="minorHAnsi" w:cstheme="minorHAnsi"/>
          <w:b/>
          <w:color w:val="000000"/>
        </w:rPr>
        <w:t>Elektrikář</w:t>
      </w:r>
      <w:r w:rsidR="00B54BDC" w:rsidRPr="00307CF8">
        <w:rPr>
          <w:rFonts w:asciiTheme="minorHAnsi" w:hAnsiTheme="minorHAnsi" w:cstheme="minorHAnsi"/>
          <w:color w:val="000000"/>
        </w:rPr>
        <w:t>“</w:t>
      </w:r>
      <w:r w:rsidR="00363B8C" w:rsidRPr="00307CF8">
        <w:rPr>
          <w:rFonts w:asciiTheme="minorHAnsi" w:hAnsiTheme="minorHAnsi" w:cstheme="minorHAnsi"/>
          <w:color w:val="000000"/>
        </w:rPr>
        <w:t>.</w:t>
      </w:r>
    </w:p>
    <w:p w14:paraId="06B6D1A4" w14:textId="77777777" w:rsidR="008D7835" w:rsidRPr="00307CF8" w:rsidRDefault="008D7835" w:rsidP="00E72255">
      <w:pPr>
        <w:jc w:val="left"/>
        <w:rPr>
          <w:rFonts w:asciiTheme="minorHAnsi" w:hAnsiTheme="minorHAnsi" w:cstheme="minorHAnsi"/>
          <w:color w:val="000000"/>
        </w:rPr>
      </w:pPr>
    </w:p>
    <w:p w14:paraId="719BB153" w14:textId="02EDF6C1" w:rsidR="00F42751" w:rsidRPr="00307CF8" w:rsidRDefault="00C80A49" w:rsidP="005260B4">
      <w:pPr>
        <w:jc w:val="both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I.2. </w:t>
      </w:r>
      <w:r w:rsidR="00B54BDC" w:rsidRPr="00307CF8">
        <w:rPr>
          <w:rFonts w:asciiTheme="minorHAnsi" w:hAnsiTheme="minorHAnsi" w:cstheme="minorHAnsi"/>
          <w:color w:val="000000"/>
        </w:rPr>
        <w:t xml:space="preserve">Vztahy mezi </w:t>
      </w:r>
      <w:r w:rsidR="002C2E00" w:rsidRPr="00307CF8">
        <w:rPr>
          <w:rFonts w:asciiTheme="minorHAnsi" w:hAnsiTheme="minorHAnsi" w:cstheme="minorHAnsi"/>
          <w:color w:val="000000"/>
        </w:rPr>
        <w:t xml:space="preserve">Smluvními </w:t>
      </w:r>
      <w:r w:rsidR="003B0E21" w:rsidRPr="00307CF8">
        <w:rPr>
          <w:rFonts w:asciiTheme="minorHAnsi" w:hAnsiTheme="minorHAnsi" w:cstheme="minorHAnsi"/>
          <w:color w:val="000000"/>
        </w:rPr>
        <w:t>stranami upravené S</w:t>
      </w:r>
      <w:r w:rsidR="00B54BDC" w:rsidRPr="00307CF8">
        <w:rPr>
          <w:rFonts w:asciiTheme="minorHAnsi" w:hAnsiTheme="minorHAnsi" w:cstheme="minorHAnsi"/>
          <w:color w:val="000000"/>
        </w:rPr>
        <w:t xml:space="preserve">mlouvou se řídí sjednanými podmínkami </w:t>
      </w:r>
    </w:p>
    <w:p w14:paraId="7EA968F0" w14:textId="005D7A44" w:rsidR="00F42751" w:rsidRPr="00307CF8" w:rsidRDefault="00F42751" w:rsidP="005260B4">
      <w:pPr>
        <w:jc w:val="both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</w:t>
      </w:r>
      <w:r w:rsidR="00B54BDC" w:rsidRPr="00307CF8">
        <w:rPr>
          <w:rFonts w:asciiTheme="minorHAnsi" w:hAnsiTheme="minorHAnsi" w:cstheme="minorHAnsi"/>
          <w:color w:val="000000"/>
        </w:rPr>
        <w:t xml:space="preserve">v jednotlivých článcích </w:t>
      </w:r>
      <w:r w:rsidR="003B0E21" w:rsidRPr="00307CF8">
        <w:rPr>
          <w:rFonts w:asciiTheme="minorHAnsi" w:hAnsiTheme="minorHAnsi" w:cstheme="minorHAnsi"/>
          <w:color w:val="000000"/>
        </w:rPr>
        <w:t>S</w:t>
      </w:r>
      <w:r w:rsidR="00B54BDC" w:rsidRPr="00307CF8">
        <w:rPr>
          <w:rFonts w:asciiTheme="minorHAnsi" w:hAnsiTheme="minorHAnsi" w:cstheme="minorHAnsi"/>
          <w:color w:val="000000"/>
        </w:rPr>
        <w:t xml:space="preserve">mlouvy. Objednatel a </w:t>
      </w:r>
      <w:r w:rsidR="00E72255" w:rsidRPr="00307CF8">
        <w:rPr>
          <w:rFonts w:asciiTheme="minorHAnsi" w:hAnsiTheme="minorHAnsi" w:cstheme="minorHAnsi"/>
          <w:color w:val="000000"/>
        </w:rPr>
        <w:t>D</w:t>
      </w:r>
      <w:r w:rsidR="00B54BDC" w:rsidRPr="00307CF8">
        <w:rPr>
          <w:rFonts w:asciiTheme="minorHAnsi" w:hAnsiTheme="minorHAnsi" w:cstheme="minorHAnsi"/>
          <w:color w:val="000000"/>
        </w:rPr>
        <w:t xml:space="preserve">odavatel podpisem </w:t>
      </w:r>
      <w:r w:rsidR="003B0E21" w:rsidRPr="00307CF8">
        <w:rPr>
          <w:rFonts w:asciiTheme="minorHAnsi" w:hAnsiTheme="minorHAnsi" w:cstheme="minorHAnsi"/>
          <w:color w:val="000000"/>
        </w:rPr>
        <w:t>S</w:t>
      </w:r>
      <w:r w:rsidR="00B54BDC" w:rsidRPr="00307CF8">
        <w:rPr>
          <w:rFonts w:asciiTheme="minorHAnsi" w:hAnsiTheme="minorHAnsi" w:cstheme="minorHAnsi"/>
          <w:color w:val="000000"/>
        </w:rPr>
        <w:t xml:space="preserve">mlouvy prohlašují, že je vzali </w:t>
      </w:r>
    </w:p>
    <w:p w14:paraId="7D9E04A0" w14:textId="66CB0D90" w:rsidR="00F42751" w:rsidRPr="00307CF8" w:rsidRDefault="00F42751" w:rsidP="005260B4">
      <w:pPr>
        <w:jc w:val="both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</w:t>
      </w:r>
      <w:r w:rsidR="00B54BDC" w:rsidRPr="00307CF8">
        <w:rPr>
          <w:rFonts w:asciiTheme="minorHAnsi" w:hAnsiTheme="minorHAnsi" w:cstheme="minorHAnsi"/>
          <w:color w:val="000000"/>
        </w:rPr>
        <w:t>na vědomí</w:t>
      </w:r>
      <w:r w:rsidR="009A367D">
        <w:rPr>
          <w:rFonts w:asciiTheme="minorHAnsi" w:hAnsiTheme="minorHAnsi" w:cstheme="minorHAnsi"/>
          <w:color w:val="000000"/>
        </w:rPr>
        <w:t>,</w:t>
      </w:r>
      <w:r w:rsidR="00B54BDC" w:rsidRPr="00307CF8">
        <w:rPr>
          <w:rFonts w:asciiTheme="minorHAnsi" w:hAnsiTheme="minorHAnsi" w:cstheme="minorHAnsi"/>
          <w:color w:val="000000"/>
        </w:rPr>
        <w:t xml:space="preserve"> a že je akceptují. V ostatních případech se vztahy mezi nimi řídí platnými právními </w:t>
      </w:r>
    </w:p>
    <w:p w14:paraId="4EE6B3BF" w14:textId="3728869D" w:rsidR="00B54BDC" w:rsidRPr="00307CF8" w:rsidRDefault="00F42751" w:rsidP="005260B4">
      <w:pPr>
        <w:jc w:val="both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</w:t>
      </w:r>
      <w:r w:rsidR="00B54BDC" w:rsidRPr="00307CF8">
        <w:rPr>
          <w:rFonts w:asciiTheme="minorHAnsi" w:hAnsiTheme="minorHAnsi" w:cstheme="minorHAnsi"/>
          <w:color w:val="000000"/>
        </w:rPr>
        <w:t>předpisy ČR.</w:t>
      </w:r>
    </w:p>
    <w:p w14:paraId="2E95381A" w14:textId="77777777" w:rsidR="008D7835" w:rsidRPr="00307CF8" w:rsidRDefault="008D7835" w:rsidP="00E72255">
      <w:pPr>
        <w:jc w:val="left"/>
        <w:rPr>
          <w:rFonts w:asciiTheme="minorHAnsi" w:hAnsiTheme="minorHAnsi" w:cstheme="minorHAnsi"/>
          <w:color w:val="000000"/>
        </w:rPr>
      </w:pPr>
    </w:p>
    <w:p w14:paraId="5FD8E13B" w14:textId="77777777" w:rsidR="0071547E" w:rsidRDefault="00C80A49" w:rsidP="0071547E">
      <w:pPr>
        <w:jc w:val="left"/>
        <w:rPr>
          <w:rFonts w:asciiTheme="minorHAnsi" w:hAnsiTheme="minorHAnsi" w:cstheme="minorHAnsi"/>
          <w:color w:val="000000" w:themeColor="text1"/>
        </w:rPr>
      </w:pPr>
      <w:r w:rsidRPr="00307CF8">
        <w:rPr>
          <w:rFonts w:asciiTheme="minorHAnsi" w:hAnsiTheme="minorHAnsi" w:cstheme="minorHAnsi"/>
          <w:color w:val="000000"/>
        </w:rPr>
        <w:t>I.3</w:t>
      </w:r>
      <w:r w:rsidR="0071547E">
        <w:rPr>
          <w:rFonts w:asciiTheme="minorHAnsi" w:hAnsiTheme="minorHAnsi" w:cstheme="minorHAnsi"/>
          <w:color w:val="000000"/>
        </w:rPr>
        <w:t xml:space="preserve"> </w:t>
      </w:r>
      <w:r w:rsidR="0071547E" w:rsidRPr="0071547E">
        <w:rPr>
          <w:rFonts w:asciiTheme="minorHAnsi" w:hAnsiTheme="minorHAnsi" w:cstheme="minorHAnsi"/>
          <w:color w:val="000000" w:themeColor="text1"/>
        </w:rPr>
        <w:t xml:space="preserve">Dodavatel zajistí pro Objednatele provedení přípravy na zkoušku a zkoušky vzdělávacího    </w:t>
      </w:r>
    </w:p>
    <w:p w14:paraId="3E06E8C7" w14:textId="5795626A" w:rsidR="0071547E" w:rsidRPr="0071547E" w:rsidRDefault="0071547E" w:rsidP="0071547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Pr="0071547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71547E">
        <w:rPr>
          <w:rFonts w:asciiTheme="minorHAnsi" w:hAnsiTheme="minorHAnsi" w:cstheme="minorHAnsi"/>
          <w:color w:val="000000" w:themeColor="text1"/>
        </w:rPr>
        <w:t>přípravného k</w:t>
      </w:r>
      <w:r w:rsidR="00135E81">
        <w:rPr>
          <w:rFonts w:asciiTheme="minorHAnsi" w:hAnsiTheme="minorHAnsi" w:cstheme="minorHAnsi"/>
          <w:color w:val="000000" w:themeColor="text1"/>
        </w:rPr>
        <w:t>ur</w:t>
      </w:r>
      <w:r w:rsidRPr="0071547E">
        <w:rPr>
          <w:rFonts w:asciiTheme="minorHAnsi" w:hAnsiTheme="minorHAnsi" w:cstheme="minorHAnsi"/>
          <w:color w:val="000000" w:themeColor="text1"/>
        </w:rPr>
        <w:t xml:space="preserve">zu „Elektrikář“ v termínech od    </w:t>
      </w:r>
      <w:r w:rsidRPr="0071547E">
        <w:rPr>
          <w:rFonts w:asciiTheme="minorHAnsi" w:hAnsiTheme="minorHAnsi" w:cstheme="minorHAnsi"/>
          <w:b/>
          <w:bCs/>
          <w:color w:val="000000" w:themeColor="text1"/>
        </w:rPr>
        <w:t>09.09.2025 do 18.09.2026.</w:t>
      </w:r>
    </w:p>
    <w:p w14:paraId="3801D838" w14:textId="319B8F58" w:rsidR="00B54BDC" w:rsidRPr="00307CF8" w:rsidRDefault="00F42751" w:rsidP="0071547E">
      <w:pPr>
        <w:ind w:firstLine="300"/>
        <w:jc w:val="left"/>
        <w:rPr>
          <w:rFonts w:asciiTheme="minorHAnsi" w:hAnsiTheme="minorHAnsi" w:cstheme="minorHAnsi"/>
          <w:b/>
          <w:color w:val="000000"/>
        </w:rPr>
      </w:pPr>
      <w:r w:rsidRPr="00307CF8">
        <w:rPr>
          <w:rFonts w:asciiTheme="minorHAnsi" w:hAnsiTheme="minorHAnsi" w:cstheme="minorHAnsi"/>
          <w:b/>
          <w:color w:val="000000"/>
        </w:rPr>
        <w:t xml:space="preserve"> </w:t>
      </w:r>
      <w:r w:rsidR="00B54BDC" w:rsidRPr="00307CF8">
        <w:rPr>
          <w:rFonts w:asciiTheme="minorHAnsi" w:hAnsiTheme="minorHAnsi" w:cstheme="minorHAnsi"/>
          <w:b/>
          <w:color w:val="000000"/>
        </w:rPr>
        <w:t xml:space="preserve">Termín: </w:t>
      </w:r>
    </w:p>
    <w:p w14:paraId="39D0BA4E" w14:textId="3FE8407A" w:rsidR="00B54BDC" w:rsidRPr="00307CF8" w:rsidRDefault="00F42751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</w:t>
      </w:r>
      <w:r w:rsidR="00B54BDC" w:rsidRPr="00307CF8">
        <w:rPr>
          <w:rFonts w:asciiTheme="minorHAnsi" w:hAnsiTheme="minorHAnsi" w:cstheme="minorHAnsi"/>
          <w:color w:val="000000"/>
        </w:rPr>
        <w:t>Rozpis výuky bude předán před zahájením</w:t>
      </w:r>
      <w:r w:rsidR="00E646AA" w:rsidRPr="00307CF8">
        <w:rPr>
          <w:rFonts w:asciiTheme="minorHAnsi" w:hAnsiTheme="minorHAnsi" w:cstheme="minorHAnsi"/>
          <w:color w:val="000000"/>
        </w:rPr>
        <w:t xml:space="preserve"> přípravného</w:t>
      </w:r>
      <w:r w:rsidR="00B54BDC" w:rsidRPr="00307CF8">
        <w:rPr>
          <w:rFonts w:asciiTheme="minorHAnsi" w:hAnsiTheme="minorHAnsi" w:cstheme="minorHAnsi"/>
          <w:color w:val="000000"/>
        </w:rPr>
        <w:t xml:space="preserve"> kurzu. </w:t>
      </w:r>
    </w:p>
    <w:p w14:paraId="2CAB82A8" w14:textId="555CC8AB" w:rsidR="0041515A" w:rsidRPr="00307CF8" w:rsidRDefault="0041515A" w:rsidP="0041515A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Celkový rozsah přípravného kurzu </w:t>
      </w:r>
      <w:r w:rsidR="00E646AA" w:rsidRPr="00307CF8">
        <w:rPr>
          <w:rFonts w:asciiTheme="minorHAnsi" w:hAnsiTheme="minorHAnsi" w:cstheme="minorHAnsi"/>
          <w:color w:val="000000"/>
        </w:rPr>
        <w:t xml:space="preserve">činí </w:t>
      </w:r>
      <w:r w:rsidRPr="00307CF8">
        <w:rPr>
          <w:rFonts w:asciiTheme="minorHAnsi" w:hAnsiTheme="minorHAnsi" w:cstheme="minorHAnsi"/>
          <w:color w:val="000000"/>
        </w:rPr>
        <w:t>5</w:t>
      </w:r>
      <w:r w:rsidR="00E933A5">
        <w:rPr>
          <w:rFonts w:asciiTheme="minorHAnsi" w:hAnsiTheme="minorHAnsi" w:cstheme="minorHAnsi"/>
          <w:color w:val="000000"/>
        </w:rPr>
        <w:t>56</w:t>
      </w:r>
      <w:r w:rsidRPr="00307CF8">
        <w:rPr>
          <w:rFonts w:asciiTheme="minorHAnsi" w:hAnsiTheme="minorHAnsi" w:cstheme="minorHAnsi"/>
          <w:color w:val="000000"/>
        </w:rPr>
        <w:t xml:space="preserve"> hodin:</w:t>
      </w:r>
    </w:p>
    <w:p w14:paraId="4AC03542" w14:textId="77595F56" w:rsidR="0041515A" w:rsidRPr="00307CF8" w:rsidRDefault="0041515A" w:rsidP="0041515A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Z </w:t>
      </w:r>
      <w:proofErr w:type="gramStart"/>
      <w:r w:rsidR="00F01EBA" w:rsidRPr="00307CF8">
        <w:rPr>
          <w:rFonts w:asciiTheme="minorHAnsi" w:hAnsiTheme="minorHAnsi" w:cstheme="minorHAnsi"/>
          <w:color w:val="000000"/>
        </w:rPr>
        <w:t xml:space="preserve">toho: </w:t>
      </w:r>
      <w:r w:rsidR="00F01EBA">
        <w:rPr>
          <w:rFonts w:asciiTheme="minorHAnsi" w:hAnsiTheme="minorHAnsi" w:cstheme="minorHAnsi"/>
          <w:color w:val="000000"/>
        </w:rPr>
        <w:t xml:space="preserve"> </w:t>
      </w:r>
      <w:r w:rsidR="00F01EBA" w:rsidRPr="00307CF8">
        <w:rPr>
          <w:rFonts w:asciiTheme="minorHAnsi" w:hAnsiTheme="minorHAnsi" w:cstheme="minorHAnsi"/>
          <w:color w:val="000000"/>
        </w:rPr>
        <w:t>240</w:t>
      </w:r>
      <w:proofErr w:type="gramEnd"/>
      <w:r w:rsidR="00F01EBA" w:rsidRPr="00307CF8">
        <w:rPr>
          <w:rFonts w:asciiTheme="minorHAnsi" w:hAnsiTheme="minorHAnsi" w:cstheme="minorHAnsi"/>
          <w:color w:val="000000"/>
        </w:rPr>
        <w:t xml:space="preserve"> hodin</w:t>
      </w:r>
      <w:r w:rsidR="00E646AA" w:rsidRPr="00307CF8">
        <w:rPr>
          <w:rFonts w:asciiTheme="minorHAnsi" w:hAnsiTheme="minorHAnsi" w:cstheme="minorHAnsi"/>
          <w:color w:val="000000"/>
        </w:rPr>
        <w:t xml:space="preserve"> teor</w:t>
      </w:r>
      <w:r w:rsidRPr="00307CF8">
        <w:rPr>
          <w:rFonts w:asciiTheme="minorHAnsi" w:hAnsiTheme="minorHAnsi" w:cstheme="minorHAnsi"/>
          <w:color w:val="000000"/>
        </w:rPr>
        <w:t>e</w:t>
      </w:r>
      <w:r w:rsidR="006D385E" w:rsidRPr="00307CF8">
        <w:rPr>
          <w:rFonts w:asciiTheme="minorHAnsi" w:hAnsiTheme="minorHAnsi" w:cstheme="minorHAnsi"/>
          <w:color w:val="000000"/>
        </w:rPr>
        <w:t>tická příprava</w:t>
      </w:r>
      <w:r w:rsidRPr="00307CF8">
        <w:rPr>
          <w:rFonts w:asciiTheme="minorHAnsi" w:hAnsiTheme="minorHAnsi" w:cstheme="minorHAnsi"/>
          <w:color w:val="000000"/>
        </w:rPr>
        <w:t>,</w:t>
      </w:r>
      <w:r w:rsidR="006D385E" w:rsidRPr="00307CF8">
        <w:rPr>
          <w:rFonts w:asciiTheme="minorHAnsi" w:hAnsiTheme="minorHAnsi" w:cstheme="minorHAnsi"/>
          <w:color w:val="000000"/>
        </w:rPr>
        <w:t xml:space="preserve"> </w:t>
      </w:r>
      <w:r w:rsidR="00E646AA" w:rsidRPr="00307CF8">
        <w:rPr>
          <w:rFonts w:asciiTheme="minorHAnsi" w:hAnsiTheme="minorHAnsi" w:cstheme="minorHAnsi"/>
          <w:color w:val="000000"/>
        </w:rPr>
        <w:t xml:space="preserve">v denní formě </w:t>
      </w:r>
      <w:r w:rsidRPr="00307CF8">
        <w:rPr>
          <w:rFonts w:asciiTheme="minorHAnsi" w:hAnsiTheme="minorHAnsi" w:cstheme="minorHAnsi"/>
          <w:color w:val="000000"/>
        </w:rPr>
        <w:t>výuková hodina 45 minut</w:t>
      </w:r>
    </w:p>
    <w:p w14:paraId="4AC7F0BB" w14:textId="1A4CEA95" w:rsidR="0041515A" w:rsidRPr="00307CF8" w:rsidRDefault="0041515A" w:rsidP="0041515A">
      <w:pPr>
        <w:ind w:firstLine="708"/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</w:t>
      </w:r>
      <w:r w:rsidR="00F01EBA">
        <w:rPr>
          <w:rFonts w:asciiTheme="minorHAnsi" w:hAnsiTheme="minorHAnsi" w:cstheme="minorHAnsi"/>
          <w:color w:val="000000"/>
        </w:rPr>
        <w:t xml:space="preserve"> </w:t>
      </w:r>
      <w:r w:rsidRPr="00307CF8">
        <w:rPr>
          <w:rFonts w:asciiTheme="minorHAnsi" w:hAnsiTheme="minorHAnsi" w:cstheme="minorHAnsi"/>
          <w:color w:val="000000"/>
        </w:rPr>
        <w:t xml:space="preserve"> </w:t>
      </w:r>
      <w:r w:rsidR="00F01EBA" w:rsidRPr="00307CF8">
        <w:rPr>
          <w:rFonts w:asciiTheme="minorHAnsi" w:hAnsiTheme="minorHAnsi" w:cstheme="minorHAnsi"/>
          <w:color w:val="000000"/>
        </w:rPr>
        <w:t>3</w:t>
      </w:r>
      <w:r w:rsidR="00F01EBA">
        <w:rPr>
          <w:rFonts w:asciiTheme="minorHAnsi" w:hAnsiTheme="minorHAnsi" w:cstheme="minorHAnsi"/>
          <w:color w:val="000000"/>
        </w:rPr>
        <w:t>16</w:t>
      </w:r>
      <w:r w:rsidR="00F01EBA" w:rsidRPr="00307CF8">
        <w:rPr>
          <w:rFonts w:asciiTheme="minorHAnsi" w:hAnsiTheme="minorHAnsi" w:cstheme="minorHAnsi"/>
          <w:color w:val="000000"/>
        </w:rPr>
        <w:t xml:space="preserve"> hodin</w:t>
      </w:r>
      <w:r w:rsidRPr="00307CF8">
        <w:rPr>
          <w:rFonts w:asciiTheme="minorHAnsi" w:hAnsiTheme="minorHAnsi" w:cstheme="minorHAnsi"/>
          <w:color w:val="000000"/>
        </w:rPr>
        <w:t xml:space="preserve"> pra</w:t>
      </w:r>
      <w:r w:rsidR="00E646AA" w:rsidRPr="00307CF8">
        <w:rPr>
          <w:rFonts w:asciiTheme="minorHAnsi" w:hAnsiTheme="minorHAnsi" w:cstheme="minorHAnsi"/>
          <w:color w:val="000000"/>
        </w:rPr>
        <w:t>ktické výuky v denní formě</w:t>
      </w:r>
      <w:r w:rsidRPr="00307CF8">
        <w:rPr>
          <w:rFonts w:asciiTheme="minorHAnsi" w:hAnsiTheme="minorHAnsi" w:cstheme="minorHAnsi"/>
          <w:color w:val="000000"/>
        </w:rPr>
        <w:t>, výuková hodina 60 minut</w:t>
      </w:r>
    </w:p>
    <w:p w14:paraId="18CB8FA9" w14:textId="55750099" w:rsidR="006D385E" w:rsidRPr="00307CF8" w:rsidRDefault="00F42751" w:rsidP="006D385E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30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</w:t>
      </w:r>
      <w:r w:rsidR="00FD0524" w:rsidRPr="0030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Obsahem </w:t>
      </w:r>
      <w:r w:rsidR="00E646AA" w:rsidRPr="0030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přípravného </w:t>
      </w:r>
      <w:r w:rsidR="00FD0524" w:rsidRPr="0030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kurzu je příprava pro získání </w:t>
      </w:r>
      <w:r w:rsidR="00B54BDC" w:rsidRPr="00307CF8">
        <w:rPr>
          <w:rFonts w:asciiTheme="minorHAnsi" w:hAnsiTheme="minorHAnsi" w:cstheme="minorHAnsi"/>
          <w:b/>
          <w:color w:val="000000"/>
          <w:sz w:val="22"/>
          <w:szCs w:val="22"/>
        </w:rPr>
        <w:t>Profesní kvalifikace</w:t>
      </w:r>
      <w:r w:rsidR="00E646AA" w:rsidRPr="0030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(dále také „PK“)</w:t>
      </w:r>
      <w:r w:rsidR="00B54BDC" w:rsidRPr="00307CF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B54BDC" w:rsidRPr="00307CF8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Montér elektrických instalací (26-017-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H) 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5 hodin teorie,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praxe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Montér elektrických sítí (26-018-</w:t>
      </w:r>
      <w:proofErr w:type="gramStart"/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H)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End"/>
      <w:r w:rsidR="00F01EBA">
        <w:rPr>
          <w:rFonts w:asciiTheme="minorHAnsi" w:hAnsiTheme="minorHAnsi" w:cstheme="minorHAnsi"/>
          <w:color w:val="000000"/>
          <w:sz w:val="22"/>
          <w:szCs w:val="22"/>
        </w:rPr>
        <w:tab/>
        <w:t>4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5 hodin teorie,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praxe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Montér elektrických rozvaděčů (26-019-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H) 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195F74" w:rsidRPr="00307CF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teorie,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praxe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Montér slaboproudých zařízení (26-020-</w:t>
      </w:r>
      <w:r w:rsidR="005618FD" w:rsidRPr="00307CF8">
        <w:rPr>
          <w:rFonts w:asciiTheme="minorHAnsi" w:hAnsiTheme="minorHAnsi" w:cstheme="minorHAnsi"/>
          <w:color w:val="000000"/>
          <w:sz w:val="22"/>
          <w:szCs w:val="22"/>
        </w:rPr>
        <w:t>H)</w:t>
      </w:r>
      <w:r w:rsidR="005618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18F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teorie,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52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praxe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  <w:sz w:val="22"/>
          <w:szCs w:val="22"/>
        </w:rPr>
        <w:t>Montér hromosvodů (26-021-H)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teorie, </w:t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EC1AA0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hodin praxe</w:t>
      </w:r>
    </w:p>
    <w:p w14:paraId="4C0C570C" w14:textId="76525810" w:rsidR="006D385E" w:rsidRPr="00307CF8" w:rsidRDefault="00EC1AA0" w:rsidP="006D385E">
      <w:pPr>
        <w:pStyle w:val="Normln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D385E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Příprava na závěrečné 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 xml:space="preserve">zkoušky </w:t>
      </w:r>
      <w:r w:rsidR="00F01EBA" w:rsidRPr="00307CF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1EB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95F74" w:rsidRPr="00307CF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307CF8">
        <w:rPr>
          <w:rFonts w:asciiTheme="minorHAnsi" w:hAnsiTheme="minorHAnsi" w:cstheme="minorHAnsi"/>
          <w:color w:val="000000"/>
          <w:sz w:val="22"/>
          <w:szCs w:val="22"/>
        </w:rPr>
        <w:t>0 hodin teorie, 16 hodin praxe</w:t>
      </w:r>
    </w:p>
    <w:p w14:paraId="711B4B67" w14:textId="2C056570" w:rsidR="00B54BDC" w:rsidRPr="00307CF8" w:rsidRDefault="00F42751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b/>
          <w:color w:val="000000"/>
        </w:rPr>
        <w:t xml:space="preserve">      </w:t>
      </w:r>
      <w:r w:rsidR="00B54BDC" w:rsidRPr="00307CF8">
        <w:rPr>
          <w:rFonts w:asciiTheme="minorHAnsi" w:hAnsiTheme="minorHAnsi" w:cstheme="minorHAnsi"/>
          <w:b/>
          <w:color w:val="000000"/>
        </w:rPr>
        <w:t>Místo konání:</w:t>
      </w:r>
      <w:r w:rsidR="00B54BDC" w:rsidRPr="00307CF8">
        <w:rPr>
          <w:rFonts w:asciiTheme="minorHAnsi" w:hAnsiTheme="minorHAnsi" w:cstheme="minorHAnsi"/>
          <w:color w:val="000000"/>
        </w:rPr>
        <w:t xml:space="preserve"> </w:t>
      </w:r>
    </w:p>
    <w:p w14:paraId="46F38F75" w14:textId="6129893D" w:rsidR="006B21D2" w:rsidRPr="00307CF8" w:rsidRDefault="006B21D2" w:rsidP="006B21D2">
      <w:pPr>
        <w:ind w:left="284"/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Na </w:t>
      </w:r>
      <w:proofErr w:type="spellStart"/>
      <w:r w:rsidRPr="00307CF8">
        <w:rPr>
          <w:rFonts w:asciiTheme="minorHAnsi" w:hAnsiTheme="minorHAnsi" w:cstheme="minorHAnsi"/>
          <w:color w:val="000000"/>
        </w:rPr>
        <w:t>Průhoně</w:t>
      </w:r>
      <w:proofErr w:type="spellEnd"/>
      <w:r w:rsidRPr="00307CF8">
        <w:rPr>
          <w:rFonts w:asciiTheme="minorHAnsi" w:hAnsiTheme="minorHAnsi" w:cstheme="minorHAnsi"/>
          <w:color w:val="000000"/>
        </w:rPr>
        <w:t xml:space="preserve"> 4800, Chomutov</w:t>
      </w:r>
    </w:p>
    <w:p w14:paraId="2C44BC40" w14:textId="15C82416" w:rsidR="006B21D2" w:rsidRPr="00307CF8" w:rsidRDefault="006B21D2" w:rsidP="00F01EBA">
      <w:pPr>
        <w:ind w:left="284"/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>Na Moráni 4803, Chomutov</w:t>
      </w:r>
      <w:r w:rsidRPr="00307CF8">
        <w:rPr>
          <w:rFonts w:asciiTheme="minorHAnsi" w:hAnsiTheme="minorHAnsi" w:cstheme="minorHAnsi"/>
          <w:color w:val="000000"/>
        </w:rPr>
        <w:tab/>
      </w:r>
    </w:p>
    <w:p w14:paraId="661141C4" w14:textId="328711D7" w:rsidR="006B21D2" w:rsidRPr="00307CF8" w:rsidRDefault="006B21D2" w:rsidP="006B21D2">
      <w:pPr>
        <w:ind w:left="284"/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LUMA </w:t>
      </w:r>
      <w:r w:rsidR="00F01EBA">
        <w:rPr>
          <w:rFonts w:asciiTheme="minorHAnsi" w:hAnsiTheme="minorHAnsi" w:cstheme="minorHAnsi"/>
          <w:color w:val="000000"/>
        </w:rPr>
        <w:t>p</w:t>
      </w:r>
      <w:r w:rsidRPr="00307CF8">
        <w:rPr>
          <w:rFonts w:asciiTheme="minorHAnsi" w:hAnsiTheme="minorHAnsi" w:cstheme="minorHAnsi"/>
          <w:color w:val="000000"/>
        </w:rPr>
        <w:t>lus</w:t>
      </w:r>
      <w:r w:rsidR="00F01EBA">
        <w:rPr>
          <w:rFonts w:asciiTheme="minorHAnsi" w:hAnsiTheme="minorHAnsi" w:cstheme="minorHAnsi"/>
          <w:color w:val="000000"/>
        </w:rPr>
        <w:t xml:space="preserve"> s.r.o.,</w:t>
      </w:r>
      <w:r w:rsidRPr="00307CF8">
        <w:rPr>
          <w:rFonts w:asciiTheme="minorHAnsi" w:hAnsiTheme="minorHAnsi" w:cstheme="minorHAnsi"/>
          <w:color w:val="000000"/>
        </w:rPr>
        <w:t xml:space="preserve"> Chomutov</w:t>
      </w:r>
    </w:p>
    <w:p w14:paraId="6946B9BC" w14:textId="77777777" w:rsidR="00B54BDC" w:rsidRPr="00307CF8" w:rsidRDefault="00B54BDC">
      <w:pPr>
        <w:jc w:val="left"/>
        <w:rPr>
          <w:rFonts w:asciiTheme="minorHAnsi" w:hAnsiTheme="minorHAnsi" w:cstheme="minorHAnsi"/>
          <w:color w:val="000000"/>
        </w:rPr>
      </w:pPr>
    </w:p>
    <w:p w14:paraId="6A4B4CCF" w14:textId="79E3A8BB" w:rsidR="001B4724" w:rsidRPr="00307CF8" w:rsidRDefault="00F42751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b/>
          <w:color w:val="000000"/>
        </w:rPr>
        <w:t xml:space="preserve">      </w:t>
      </w:r>
      <w:r w:rsidR="00B54BDC" w:rsidRPr="00307CF8">
        <w:rPr>
          <w:rFonts w:asciiTheme="minorHAnsi" w:hAnsiTheme="minorHAnsi" w:cstheme="minorHAnsi"/>
          <w:b/>
          <w:color w:val="000000"/>
        </w:rPr>
        <w:t>Ověření získaných znalostí a dovedností:</w:t>
      </w:r>
      <w:r w:rsidR="00B54BDC" w:rsidRPr="00307CF8">
        <w:rPr>
          <w:rFonts w:asciiTheme="minorHAnsi" w:hAnsiTheme="minorHAnsi" w:cstheme="minorHAnsi"/>
          <w:color w:val="000000"/>
        </w:rPr>
        <w:t xml:space="preserve"> 5 závěrečných zkoušek</w:t>
      </w:r>
      <w:r w:rsidR="00E646AA" w:rsidRPr="00307CF8">
        <w:rPr>
          <w:rFonts w:asciiTheme="minorHAnsi" w:hAnsiTheme="minorHAnsi" w:cstheme="minorHAnsi"/>
          <w:color w:val="000000"/>
        </w:rPr>
        <w:t xml:space="preserve"> v rámci jednotlivých PK</w:t>
      </w:r>
      <w:r w:rsidR="00B54BDC" w:rsidRPr="00307CF8">
        <w:rPr>
          <w:rFonts w:asciiTheme="minorHAnsi" w:hAnsiTheme="minorHAnsi" w:cstheme="minorHAnsi"/>
          <w:color w:val="000000"/>
        </w:rPr>
        <w:t>.</w:t>
      </w:r>
    </w:p>
    <w:p w14:paraId="69B17F00" w14:textId="086CC06A" w:rsidR="00F42751" w:rsidRPr="00307CF8" w:rsidRDefault="00F42751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</w:rPr>
        <w:t xml:space="preserve">Na závěrečné zkoušky musí </w:t>
      </w:r>
      <w:r w:rsidR="007D79A6">
        <w:rPr>
          <w:rFonts w:asciiTheme="minorHAnsi" w:hAnsiTheme="minorHAnsi" w:cstheme="minorHAnsi"/>
          <w:color w:val="000000"/>
        </w:rPr>
        <w:t>Účastníci kurzu</w:t>
      </w:r>
      <w:r w:rsidR="00B54BDC" w:rsidRPr="00307CF8">
        <w:rPr>
          <w:rFonts w:asciiTheme="minorHAnsi" w:hAnsiTheme="minorHAnsi" w:cstheme="minorHAnsi"/>
          <w:color w:val="000000"/>
        </w:rPr>
        <w:t xml:space="preserve"> odevzdat přihlášky nejdéle </w:t>
      </w:r>
      <w:r w:rsidR="007A4E75">
        <w:rPr>
          <w:rFonts w:asciiTheme="minorHAnsi" w:hAnsiTheme="minorHAnsi" w:cstheme="minorHAnsi"/>
          <w:color w:val="000000"/>
        </w:rPr>
        <w:t>15</w:t>
      </w:r>
      <w:r w:rsidR="00B54BDC" w:rsidRPr="00307CF8">
        <w:rPr>
          <w:rFonts w:asciiTheme="minorHAnsi" w:hAnsiTheme="minorHAnsi" w:cstheme="minorHAnsi"/>
          <w:color w:val="000000"/>
        </w:rPr>
        <w:t xml:space="preserve"> </w:t>
      </w:r>
      <w:r w:rsidR="0037314A" w:rsidRPr="00307CF8">
        <w:rPr>
          <w:rFonts w:asciiTheme="minorHAnsi" w:hAnsiTheme="minorHAnsi" w:cstheme="minorHAnsi"/>
          <w:color w:val="000000"/>
        </w:rPr>
        <w:t xml:space="preserve">kalendářních </w:t>
      </w:r>
      <w:r w:rsidR="00B54BDC" w:rsidRPr="00307CF8">
        <w:rPr>
          <w:rFonts w:asciiTheme="minorHAnsi" w:hAnsiTheme="minorHAnsi" w:cstheme="minorHAnsi"/>
          <w:color w:val="000000"/>
        </w:rPr>
        <w:t xml:space="preserve">dní před </w:t>
      </w:r>
    </w:p>
    <w:p w14:paraId="72C28AC1" w14:textId="169A599A" w:rsidR="00E646AA" w:rsidRPr="00307CF8" w:rsidRDefault="00F42751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</w:t>
      </w:r>
      <w:r w:rsidR="00B54BDC" w:rsidRPr="00307CF8">
        <w:rPr>
          <w:rFonts w:asciiTheme="minorHAnsi" w:hAnsiTheme="minorHAnsi" w:cstheme="minorHAnsi"/>
          <w:color w:val="000000"/>
        </w:rPr>
        <w:t xml:space="preserve">konáním zkoušky. </w:t>
      </w:r>
      <w:r w:rsidR="00EC1AA0" w:rsidRPr="00307CF8">
        <w:rPr>
          <w:rFonts w:asciiTheme="minorHAnsi" w:hAnsiTheme="minorHAnsi" w:cstheme="minorHAnsi"/>
          <w:color w:val="000000"/>
        </w:rPr>
        <w:t xml:space="preserve">Závěrečná zkouška trvá 8 hodin. </w:t>
      </w:r>
    </w:p>
    <w:p w14:paraId="0D8567DA" w14:textId="7B1BC5F3" w:rsidR="00763840" w:rsidRPr="00307CF8" w:rsidRDefault="00E646AA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</w:t>
      </w:r>
      <w:r w:rsidR="00FD0524" w:rsidRPr="00307CF8">
        <w:rPr>
          <w:rFonts w:asciiTheme="minorHAnsi" w:hAnsiTheme="minorHAnsi" w:cstheme="minorHAnsi"/>
          <w:color w:val="000000"/>
        </w:rPr>
        <w:t xml:space="preserve">Absolvent </w:t>
      </w:r>
      <w:r w:rsidRPr="00307CF8">
        <w:rPr>
          <w:rFonts w:asciiTheme="minorHAnsi" w:hAnsiTheme="minorHAnsi" w:cstheme="minorHAnsi"/>
          <w:color w:val="000000"/>
        </w:rPr>
        <w:t xml:space="preserve">přípravného </w:t>
      </w:r>
      <w:r w:rsidR="00FD0524" w:rsidRPr="00307CF8">
        <w:rPr>
          <w:rFonts w:asciiTheme="minorHAnsi" w:hAnsiTheme="minorHAnsi" w:cstheme="minorHAnsi"/>
          <w:color w:val="000000"/>
        </w:rPr>
        <w:t>kurzu</w:t>
      </w:r>
      <w:r w:rsidR="00763840" w:rsidRPr="00307CF8">
        <w:rPr>
          <w:rFonts w:asciiTheme="minorHAnsi" w:hAnsiTheme="minorHAnsi" w:cstheme="minorHAnsi"/>
          <w:color w:val="000000"/>
        </w:rPr>
        <w:t xml:space="preserve">, při získání </w:t>
      </w:r>
      <w:r w:rsidR="00EF2965" w:rsidRPr="00307CF8">
        <w:rPr>
          <w:rFonts w:asciiTheme="minorHAnsi" w:hAnsiTheme="minorHAnsi" w:cstheme="minorHAnsi"/>
          <w:color w:val="000000"/>
        </w:rPr>
        <w:t>uvedených</w:t>
      </w:r>
      <w:r w:rsidR="00763840" w:rsidRPr="00307CF8">
        <w:rPr>
          <w:rFonts w:asciiTheme="minorHAnsi" w:hAnsiTheme="minorHAnsi" w:cstheme="minorHAnsi"/>
          <w:color w:val="000000"/>
        </w:rPr>
        <w:t xml:space="preserve"> </w:t>
      </w:r>
      <w:r w:rsidR="00F01EBA" w:rsidRPr="00307CF8">
        <w:rPr>
          <w:rFonts w:asciiTheme="minorHAnsi" w:hAnsiTheme="minorHAnsi" w:cstheme="minorHAnsi"/>
          <w:color w:val="000000"/>
        </w:rPr>
        <w:t>PK, bude</w:t>
      </w:r>
      <w:r w:rsidR="00FD0524" w:rsidRPr="00307CF8">
        <w:rPr>
          <w:rFonts w:asciiTheme="minorHAnsi" w:hAnsiTheme="minorHAnsi" w:cstheme="minorHAnsi"/>
          <w:color w:val="000000"/>
        </w:rPr>
        <w:t xml:space="preserve"> připraven k</w:t>
      </w:r>
      <w:r w:rsidR="00763840" w:rsidRPr="00307CF8">
        <w:rPr>
          <w:rFonts w:asciiTheme="minorHAnsi" w:hAnsiTheme="minorHAnsi" w:cstheme="minorHAnsi"/>
          <w:color w:val="000000"/>
        </w:rPr>
        <w:t>e</w:t>
      </w:r>
      <w:r w:rsidR="00FD0524" w:rsidRPr="00307CF8">
        <w:rPr>
          <w:rFonts w:asciiTheme="minorHAnsi" w:hAnsiTheme="minorHAnsi" w:cstheme="minorHAnsi"/>
          <w:color w:val="000000"/>
        </w:rPr>
        <w:t xml:space="preserve"> </w:t>
      </w:r>
      <w:r w:rsidR="00763840" w:rsidRPr="00307CF8">
        <w:rPr>
          <w:rFonts w:asciiTheme="minorHAnsi" w:hAnsiTheme="minorHAnsi" w:cstheme="minorHAnsi"/>
          <w:color w:val="000000"/>
        </w:rPr>
        <w:t xml:space="preserve">složení závěrečné </w:t>
      </w:r>
    </w:p>
    <w:p w14:paraId="2D802283" w14:textId="55623A02" w:rsidR="00763840" w:rsidRPr="00307CF8" w:rsidRDefault="00763840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zkoušky pro získání středního vzdělání s výučním listem </w:t>
      </w:r>
      <w:r w:rsidR="00FD0524" w:rsidRPr="00307CF8">
        <w:rPr>
          <w:rFonts w:asciiTheme="minorHAnsi" w:hAnsiTheme="minorHAnsi" w:cstheme="minorHAnsi"/>
          <w:color w:val="000000"/>
        </w:rPr>
        <w:t>o</w:t>
      </w:r>
      <w:r w:rsidR="00D46C58" w:rsidRPr="00307CF8">
        <w:rPr>
          <w:rFonts w:asciiTheme="minorHAnsi" w:hAnsiTheme="minorHAnsi" w:cstheme="minorHAnsi"/>
          <w:color w:val="000000"/>
        </w:rPr>
        <w:t>boru</w:t>
      </w:r>
      <w:r w:rsidR="00FD0524" w:rsidRPr="00307CF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FD0524" w:rsidRPr="00307CF8">
        <w:rPr>
          <w:rFonts w:asciiTheme="minorHAnsi" w:hAnsiTheme="minorHAnsi" w:cstheme="minorHAnsi"/>
          <w:color w:val="000000"/>
        </w:rPr>
        <w:t>Elektriká</w:t>
      </w:r>
      <w:r w:rsidR="00F01EBA">
        <w:rPr>
          <w:rFonts w:asciiTheme="minorHAnsi" w:hAnsiTheme="minorHAnsi" w:cstheme="minorHAnsi"/>
          <w:color w:val="000000"/>
        </w:rPr>
        <w:t>ř</w:t>
      </w:r>
      <w:r w:rsidR="00FD0524" w:rsidRPr="00307CF8">
        <w:rPr>
          <w:rFonts w:asciiTheme="minorHAnsi" w:hAnsiTheme="minorHAnsi" w:cstheme="minorHAnsi"/>
          <w:color w:val="000000"/>
        </w:rPr>
        <w:t xml:space="preserve"> </w:t>
      </w:r>
      <w:r w:rsidR="00F01EBA">
        <w:rPr>
          <w:rFonts w:asciiTheme="minorHAnsi" w:hAnsiTheme="minorHAnsi" w:cstheme="minorHAnsi"/>
          <w:color w:val="000000"/>
        </w:rPr>
        <w:t>-</w:t>
      </w:r>
      <w:r w:rsidR="00FD0524" w:rsidRPr="00307CF8">
        <w:rPr>
          <w:rFonts w:asciiTheme="minorHAnsi" w:hAnsiTheme="minorHAnsi" w:cstheme="minorHAnsi"/>
          <w:color w:val="000000"/>
        </w:rPr>
        <w:t xml:space="preserve"> silnoproud</w:t>
      </w:r>
      <w:proofErr w:type="gramEnd"/>
      <w:r w:rsidR="00FD0524" w:rsidRPr="00307CF8">
        <w:rPr>
          <w:rFonts w:asciiTheme="minorHAnsi" w:hAnsiTheme="minorHAnsi" w:cstheme="minorHAnsi"/>
          <w:color w:val="000000"/>
        </w:rPr>
        <w:t xml:space="preserve"> (26-51-H/02)</w:t>
      </w:r>
    </w:p>
    <w:p w14:paraId="425E006A" w14:textId="77777777" w:rsidR="00EF542F" w:rsidRPr="00307CF8" w:rsidRDefault="00EF542F" w:rsidP="00EF542F">
      <w:pPr>
        <w:jc w:val="left"/>
        <w:rPr>
          <w:rFonts w:ascii="Calibri" w:hAnsi="Calibri" w:cs="Calibri"/>
          <w:color w:val="000000"/>
          <w:shd w:val="clear" w:color="auto" w:fill="FFFFFF"/>
        </w:rPr>
      </w:pPr>
      <w:r w:rsidRPr="00307CF8">
        <w:rPr>
          <w:rFonts w:ascii="Calibri" w:hAnsi="Calibri" w:cs="Calibri"/>
          <w:color w:val="000000"/>
          <w:shd w:val="clear" w:color="auto" w:fill="FFFFFF"/>
        </w:rPr>
        <w:t xml:space="preserve">      a následnou možností získat odbornou způsobilost k výkonu činností v elektrotechnice dle</w:t>
      </w:r>
    </w:p>
    <w:p w14:paraId="740D4645" w14:textId="04D49391" w:rsidR="00EF542F" w:rsidRPr="00307CF8" w:rsidRDefault="00EF542F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="Calibri" w:hAnsi="Calibri" w:cs="Calibri"/>
          <w:color w:val="000000"/>
          <w:shd w:val="clear" w:color="auto" w:fill="FFFFFF"/>
        </w:rPr>
        <w:t xml:space="preserve">      Nařízení vlády č.</w:t>
      </w:r>
      <w:r w:rsidR="00BF09D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307CF8">
        <w:rPr>
          <w:rFonts w:ascii="Calibri" w:hAnsi="Calibri" w:cs="Calibri"/>
          <w:color w:val="000000"/>
          <w:shd w:val="clear" w:color="auto" w:fill="FFFFFF"/>
        </w:rPr>
        <w:t>194/2022 Sb</w:t>
      </w:r>
      <w:r w:rsidRPr="001F6410">
        <w:rPr>
          <w:rFonts w:ascii="Calibri" w:hAnsi="Calibri" w:cs="Calibri"/>
          <w:bCs/>
          <w:color w:val="000000"/>
          <w:shd w:val="clear" w:color="auto" w:fill="FFFFFF"/>
        </w:rPr>
        <w:t>.</w:t>
      </w:r>
      <w:r w:rsidRPr="00307CF8">
        <w:rPr>
          <w:rFonts w:ascii="Calibri" w:hAnsi="Calibri" w:cs="Calibri"/>
          <w:color w:val="000000"/>
          <w:shd w:val="clear" w:color="auto" w:fill="FFFFFF"/>
        </w:rPr>
        <w:t xml:space="preserve"> („bývalá vyhláška č.</w:t>
      </w:r>
      <w:r w:rsidR="007D79A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307CF8">
        <w:rPr>
          <w:rFonts w:ascii="Calibri" w:hAnsi="Calibri" w:cs="Calibri"/>
          <w:color w:val="000000"/>
          <w:shd w:val="clear" w:color="auto" w:fill="FFFFFF"/>
        </w:rPr>
        <w:t>50/1978 Sb.“)</w:t>
      </w:r>
    </w:p>
    <w:p w14:paraId="4E575E68" w14:textId="0BB1A02B" w:rsidR="00763840" w:rsidRPr="00307CF8" w:rsidRDefault="00EF542F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</w:t>
      </w:r>
      <w:r w:rsidR="00F42751" w:rsidRPr="00307CF8">
        <w:rPr>
          <w:rFonts w:asciiTheme="minorHAnsi" w:hAnsiTheme="minorHAnsi" w:cstheme="minorHAnsi"/>
          <w:color w:val="000000"/>
        </w:rPr>
        <w:t xml:space="preserve"> </w:t>
      </w:r>
      <w:r w:rsidR="00C86D3E" w:rsidRPr="00307CF8">
        <w:rPr>
          <w:rFonts w:asciiTheme="minorHAnsi" w:hAnsiTheme="minorHAnsi" w:cstheme="minorHAnsi"/>
          <w:color w:val="000000"/>
        </w:rPr>
        <w:t>Předpokládaný termí</w:t>
      </w:r>
      <w:r w:rsidR="008D0CB5" w:rsidRPr="00307CF8">
        <w:rPr>
          <w:rFonts w:asciiTheme="minorHAnsi" w:hAnsiTheme="minorHAnsi" w:cstheme="minorHAnsi"/>
          <w:color w:val="000000"/>
        </w:rPr>
        <w:t xml:space="preserve">n pro závěrečné zkoušky </w:t>
      </w:r>
      <w:r w:rsidR="00763840" w:rsidRPr="00307CF8">
        <w:rPr>
          <w:rFonts w:asciiTheme="minorHAnsi" w:hAnsiTheme="minorHAnsi" w:cstheme="minorHAnsi"/>
          <w:color w:val="000000"/>
        </w:rPr>
        <w:t xml:space="preserve">k získání výučního listu v uvedeném oboru je </w:t>
      </w:r>
    </w:p>
    <w:p w14:paraId="79635812" w14:textId="39B1092A" w:rsidR="00B54BDC" w:rsidRPr="00307CF8" w:rsidRDefault="00763840">
      <w:pPr>
        <w:jc w:val="left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září </w:t>
      </w:r>
      <w:r w:rsidR="008D0CB5" w:rsidRPr="00307CF8">
        <w:rPr>
          <w:rFonts w:asciiTheme="minorHAnsi" w:hAnsiTheme="minorHAnsi" w:cstheme="minorHAnsi"/>
          <w:color w:val="000000"/>
        </w:rPr>
        <w:t>202</w:t>
      </w:r>
      <w:r w:rsidR="001B2B53">
        <w:rPr>
          <w:rFonts w:asciiTheme="minorHAnsi" w:hAnsiTheme="minorHAnsi" w:cstheme="minorHAnsi"/>
          <w:color w:val="000000"/>
        </w:rPr>
        <w:t>6</w:t>
      </w:r>
      <w:r w:rsidR="00363B8C" w:rsidRPr="00307CF8">
        <w:rPr>
          <w:rFonts w:asciiTheme="minorHAnsi" w:hAnsiTheme="minorHAnsi" w:cstheme="minorHAnsi"/>
          <w:color w:val="000000"/>
        </w:rPr>
        <w:t>.</w:t>
      </w:r>
    </w:p>
    <w:p w14:paraId="2D9607C7" w14:textId="77777777" w:rsidR="008D7835" w:rsidRPr="00307CF8" w:rsidRDefault="008D7835">
      <w:pPr>
        <w:jc w:val="left"/>
        <w:rPr>
          <w:rFonts w:asciiTheme="minorHAnsi" w:hAnsiTheme="minorHAnsi" w:cstheme="minorHAnsi"/>
          <w:color w:val="000000"/>
        </w:rPr>
      </w:pPr>
    </w:p>
    <w:p w14:paraId="7336911D" w14:textId="77777777" w:rsidR="00B54BDC" w:rsidRPr="00307CF8" w:rsidRDefault="00B54BDC">
      <w:pPr>
        <w:autoSpaceDE w:val="0"/>
      </w:pPr>
    </w:p>
    <w:p w14:paraId="0F69F901" w14:textId="4E3FB7FC" w:rsidR="00B54BDC" w:rsidRPr="00307CF8" w:rsidRDefault="00B54BDC">
      <w:pPr>
        <w:rPr>
          <w:b/>
        </w:rPr>
      </w:pPr>
      <w:r w:rsidRPr="00307CF8">
        <w:rPr>
          <w:b/>
        </w:rPr>
        <w:t xml:space="preserve">Článek </w:t>
      </w:r>
      <w:r w:rsidRPr="00307CF8">
        <w:rPr>
          <w:rFonts w:asciiTheme="minorHAnsi" w:hAnsiTheme="minorHAnsi" w:cstheme="minorHAnsi"/>
          <w:b/>
        </w:rPr>
        <w:t>II</w:t>
      </w:r>
      <w:r w:rsidR="004F63F1" w:rsidRPr="00307CF8">
        <w:rPr>
          <w:rFonts w:asciiTheme="minorHAnsi" w:hAnsiTheme="minorHAnsi" w:cstheme="minorHAnsi"/>
          <w:b/>
        </w:rPr>
        <w:t>.</w:t>
      </w:r>
    </w:p>
    <w:p w14:paraId="6F824B64" w14:textId="77777777" w:rsidR="00B54BDC" w:rsidRPr="00307CF8" w:rsidRDefault="00B54BDC">
      <w:pPr>
        <w:rPr>
          <w:b/>
        </w:rPr>
      </w:pPr>
      <w:r w:rsidRPr="00307CF8">
        <w:rPr>
          <w:b/>
        </w:rPr>
        <w:t>PRÁVA A POVINNOSTI SMLUVNÍCH STRAN</w:t>
      </w:r>
    </w:p>
    <w:p w14:paraId="26344C82" w14:textId="77777777" w:rsidR="00206211" w:rsidRPr="00307CF8" w:rsidRDefault="00206211"/>
    <w:p w14:paraId="4C1B27B6" w14:textId="683978A2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II.1.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Dodavatel se zavazuje provést přípravný kurz v</w:t>
      </w:r>
      <w:r w:rsidR="005F0E08" w:rsidRPr="00307CF8">
        <w:rPr>
          <w:rFonts w:asciiTheme="minorHAnsi" w:eastAsia="Times New Roman" w:hAnsiTheme="minorHAnsi" w:cstheme="minorHAnsi"/>
          <w:iCs w:val="0"/>
          <w:color w:val="000000"/>
        </w:rPr>
        <w:t> 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rozsahu</w:t>
      </w:r>
      <w:r w:rsidR="005F0E0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specifikovaném v odst. I.3. Smlouvy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.</w:t>
      </w:r>
    </w:p>
    <w:p w14:paraId="48CF548C" w14:textId="6403241B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II.2.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Dodavatel 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9A367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bjednateli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přípravného kurzu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zajistí </w:t>
      </w:r>
      <w:r w:rsidR="00B54BDC" w:rsidRPr="00307CF8">
        <w:rPr>
          <w:rFonts w:asciiTheme="minorHAnsi" w:eastAsia="Times New Roman" w:hAnsiTheme="minorHAnsi" w:cstheme="minorHAnsi"/>
          <w:b/>
          <w:iCs w:val="0"/>
          <w:color w:val="000000"/>
        </w:rPr>
        <w:t>prokazatelnou evidenci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docházky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Ú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>častníků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; prováděný kurz bude evidován minimálně v rozsahu: datum, téma, počet hodin, jméno osoby provádějící přípravu.</w:t>
      </w:r>
    </w:p>
    <w:p w14:paraId="54EB5A1F" w14:textId="6AA55D25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II.3. </w:t>
      </w:r>
      <w:r w:rsidR="00363B8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Dodavatel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Účastníkům kurzu stanoví studijní a výcvikové povinnosti.</w:t>
      </w:r>
    </w:p>
    <w:p w14:paraId="63ED3A3D" w14:textId="646E4D7C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II.4. </w:t>
      </w:r>
      <w:r w:rsidR="00363B8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Dodavatel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Účastníky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 kurzu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prokazatelně seznámí s předpisy o bezpečnosti a ochraně zdraví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při práci a předpisy o požární ochraně mající vztah k vzdělávací a poradenské činnosti.</w:t>
      </w:r>
    </w:p>
    <w:p w14:paraId="1EE03457" w14:textId="59CB2A32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II.5. </w:t>
      </w:r>
      <w:r w:rsidR="00363B8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Dodavatel </w:t>
      </w:r>
      <w:r w:rsidR="007823D8" w:rsidRPr="00307CF8">
        <w:rPr>
          <w:rFonts w:asciiTheme="minorHAnsi" w:eastAsia="Times New Roman" w:hAnsiTheme="minorHAnsi" w:cstheme="minorHAnsi"/>
          <w:b/>
          <w:iCs w:val="0"/>
          <w:color w:val="000000"/>
        </w:rPr>
        <w:t>n</w:t>
      </w:r>
      <w:r w:rsidR="00B54BDC" w:rsidRPr="00307CF8">
        <w:rPr>
          <w:rFonts w:asciiTheme="minorHAnsi" w:eastAsia="Times New Roman" w:hAnsiTheme="minorHAnsi" w:cstheme="minorHAnsi"/>
          <w:b/>
          <w:iCs w:val="0"/>
          <w:color w:val="000000"/>
        </w:rPr>
        <w:t>eprodleně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, nejpozději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však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 8 kalendářních dnů, informuje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písemně </w:t>
      </w:r>
      <w:r w:rsidR="007823D8" w:rsidRPr="00307CF8"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bjednatele, pokud vzniknou překážky, které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ovlivní nebo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znemožní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>průběh přípravného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kurzu. </w:t>
      </w:r>
    </w:p>
    <w:p w14:paraId="1A44C2F4" w14:textId="3C85D3AB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II.6. </w:t>
      </w:r>
      <w:r w:rsidR="00CA25D9" w:rsidRPr="00307CF8">
        <w:rPr>
          <w:rFonts w:asciiTheme="minorHAnsi" w:eastAsia="Times New Roman" w:hAnsiTheme="minorHAnsi" w:cstheme="minorHAnsi"/>
          <w:iCs w:val="0"/>
          <w:color w:val="000000"/>
        </w:rPr>
        <w:t>Smluvní strany jsou obecně při plnění Smlouvy povinny postupovat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v souladu se zákonem</w:t>
      </w:r>
      <w:r w:rsidR="00D46C5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č.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101/2000 Sb., o ochraně osobních údajů, v platném znění</w:t>
      </w:r>
      <w:r w:rsidR="00CA25D9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(„ZOOÚ“), a od 25. 5. 2018 s Nařízením Evropského parlamentu a Rady (EU) 2016/679 ze dne 27. dubna 2016 o ochraně fyzických osob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CA25D9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v souvislosti se zpracováním osobních údajů a o volném pohybu těchto údajů a o zrušení směrnice 95/46/ES (obecné nařízení o ochraně osobních údajů), v platném znění („Nařízení“).</w:t>
      </w:r>
    </w:p>
    <w:p w14:paraId="49846936" w14:textId="2981678D" w:rsidR="00CA25D9" w:rsidRPr="00307CF8" w:rsidRDefault="00CA25D9" w:rsidP="008249FC">
      <w:pPr>
        <w:pStyle w:val="NORMcislo"/>
        <w:numPr>
          <w:ilvl w:val="0"/>
          <w:numId w:val="0"/>
        </w:numPr>
        <w:spacing w:line="23" w:lineRule="atLeast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II.7. Budou-li si S</w:t>
      </w:r>
      <w:r w:rsidR="007823D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mluvní strany za účelem plnění </w:t>
      </w:r>
      <w:r w:rsidR="003B0E21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mlouvy zpracovávat osobní údaje, uzavřou za tím účelem </w:t>
      </w:r>
      <w:r w:rsidR="003B0E21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mlouvu o zpracování osobních údajů dle § 6 ZOOÚ a od 25. května 2018 v souladu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>s čl. 28 odst. 3 Nařízení.</w:t>
      </w:r>
    </w:p>
    <w:p w14:paraId="5AF7B9D8" w14:textId="72437A15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II.</w:t>
      </w:r>
      <w:r w:rsidR="00CA25D9" w:rsidRPr="00307CF8">
        <w:rPr>
          <w:rFonts w:asciiTheme="minorHAnsi" w:eastAsia="Times New Roman" w:hAnsiTheme="minorHAnsi" w:cstheme="minorHAnsi"/>
          <w:iCs w:val="0"/>
          <w:color w:val="000000"/>
        </w:rPr>
        <w:t>8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Objednatel je povinen dodat přihlášky na přípravný kurz pro všechny zaměstnance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 (Účastníky kurzu)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, včetně všech náležitostí nejdéle do zahájení kurzu.</w:t>
      </w:r>
    </w:p>
    <w:p w14:paraId="6CA17DF0" w14:textId="33592A3D" w:rsidR="00B54BDC" w:rsidRPr="00307CF8" w:rsidRDefault="00CA25D9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II.9</w:t>
      </w:r>
      <w:r w:rsidR="004F63F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Objednatel je povinen uhradit celou částku </w:t>
      </w:r>
      <w:r w:rsidR="00FD052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za přípravný kurz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i v případě, že některý z 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Ú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častníků kurz ukončí předčasně či do něj nenastoupí. </w:t>
      </w:r>
    </w:p>
    <w:p w14:paraId="0A6964AA" w14:textId="77777777" w:rsidR="00B54BDC" w:rsidRPr="00307CF8" w:rsidRDefault="00B54BDC"/>
    <w:p w14:paraId="084786A2" w14:textId="3A8CFD04" w:rsidR="00B54BDC" w:rsidRPr="00307CF8" w:rsidRDefault="00B54BDC">
      <w:pPr>
        <w:rPr>
          <w:b/>
          <w:bCs/>
        </w:rPr>
      </w:pPr>
      <w:r w:rsidRPr="00307CF8">
        <w:rPr>
          <w:b/>
          <w:bCs/>
        </w:rPr>
        <w:t xml:space="preserve">Článek </w:t>
      </w:r>
      <w:r w:rsidRPr="00307CF8">
        <w:rPr>
          <w:rFonts w:asciiTheme="minorHAnsi" w:hAnsiTheme="minorHAnsi" w:cstheme="minorHAnsi"/>
          <w:b/>
          <w:bCs/>
        </w:rPr>
        <w:t>I</w:t>
      </w:r>
      <w:r w:rsidR="00C27EAE" w:rsidRPr="00307CF8">
        <w:rPr>
          <w:rFonts w:asciiTheme="minorHAnsi" w:hAnsiTheme="minorHAnsi" w:cstheme="minorHAnsi"/>
          <w:b/>
          <w:bCs/>
        </w:rPr>
        <w:t>II</w:t>
      </w:r>
      <w:r w:rsidR="004F63F1" w:rsidRPr="00307CF8">
        <w:rPr>
          <w:rFonts w:asciiTheme="minorHAnsi" w:hAnsiTheme="minorHAnsi" w:cstheme="minorHAnsi"/>
          <w:b/>
          <w:bCs/>
        </w:rPr>
        <w:t>.</w:t>
      </w:r>
    </w:p>
    <w:p w14:paraId="3B04A328" w14:textId="29E6363D" w:rsidR="00B54BDC" w:rsidRPr="00307CF8" w:rsidRDefault="00143AE4">
      <w:pPr>
        <w:rPr>
          <w:b/>
          <w:bCs/>
        </w:rPr>
      </w:pPr>
      <w:r w:rsidRPr="00307CF8">
        <w:rPr>
          <w:b/>
          <w:bCs/>
        </w:rPr>
        <w:t xml:space="preserve">CENA A </w:t>
      </w:r>
      <w:r w:rsidR="00B54BDC" w:rsidRPr="00307CF8">
        <w:rPr>
          <w:b/>
          <w:bCs/>
        </w:rPr>
        <w:t>PLATEBNÍ PODMÍNKY</w:t>
      </w:r>
    </w:p>
    <w:p w14:paraId="05EDE108" w14:textId="77777777" w:rsidR="00206211" w:rsidRPr="00307CF8" w:rsidRDefault="00206211">
      <w:pPr>
        <w:rPr>
          <w:b/>
          <w:bCs/>
        </w:rPr>
      </w:pPr>
    </w:p>
    <w:p w14:paraId="1E743060" w14:textId="4F07595F" w:rsidR="00B54BDC" w:rsidRPr="00307CF8" w:rsidRDefault="004F63F1" w:rsidP="003B0E21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III.1. 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>Úhrada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za poskytnuté služby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podle bodu I.3 této smlouvy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bude </w:t>
      </w:r>
      <w:r w:rsidR="007823D8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odavateli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>uhrazena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v české měně na základě jím vystavené faktury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– daňového dokladu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Úhrada za poskytnuté služby bude provedena bezhotovostně na účet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odavatele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, uvedený v záhlaví </w:t>
      </w:r>
      <w:r w:rsidR="003B0E21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>mlouvy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min. 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>5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dní pře</w:t>
      </w:r>
      <w:r w:rsidR="00644406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zahájením jednotliv</w:t>
      </w:r>
      <w:r w:rsidR="00644406" w:rsidRPr="00307CF8">
        <w:rPr>
          <w:rFonts w:asciiTheme="minorHAnsi" w:eastAsia="Times New Roman" w:hAnsiTheme="minorHAnsi" w:cstheme="minorHAnsi"/>
          <w:iCs w:val="0"/>
          <w:color w:val="000000"/>
        </w:rPr>
        <w:t>ých tematických bloků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>.</w:t>
      </w:r>
      <w:r w:rsidR="0064440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Úhrada prvního bloku – Montér elektrických </w:t>
      </w:r>
      <w:r w:rsidR="007D2E65">
        <w:rPr>
          <w:rFonts w:asciiTheme="minorHAnsi" w:eastAsia="Times New Roman" w:hAnsiTheme="minorHAnsi" w:cstheme="minorHAnsi"/>
          <w:iCs w:val="0"/>
          <w:color w:val="000000"/>
        </w:rPr>
        <w:t>instalací</w:t>
      </w:r>
      <w:r w:rsidR="0064440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, bude uhrazena do </w:t>
      </w:r>
      <w:r w:rsidR="00307CF8" w:rsidRPr="00307CF8">
        <w:rPr>
          <w:rFonts w:asciiTheme="minorHAnsi" w:eastAsia="Times New Roman" w:hAnsiTheme="minorHAnsi" w:cstheme="minorHAnsi"/>
          <w:iCs w:val="0"/>
          <w:color w:val="000000"/>
        </w:rPr>
        <w:t>20</w:t>
      </w:r>
      <w:r w:rsidR="0064440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dní po uzavření této smlouvy.</w:t>
      </w:r>
    </w:p>
    <w:p w14:paraId="22ABD5B7" w14:textId="77777777" w:rsidR="00FC3728" w:rsidRPr="00307CF8" w:rsidRDefault="00FC3728">
      <w:pPr>
        <w:pStyle w:val="NORMcislo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iCs w:val="0"/>
          <w:color w:val="000000"/>
        </w:rPr>
      </w:pPr>
    </w:p>
    <w:p w14:paraId="444D082B" w14:textId="39E6E72B" w:rsidR="00EF2965" w:rsidRPr="00307CF8" w:rsidRDefault="004F63F1" w:rsidP="00195F74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III.2.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Celková částka, která bude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odavateli za přípravný kurz fakturována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při objednání celého kurzu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včetně přípravy k závěrečným zkouškám</w:t>
      </w:r>
      <w:r w:rsidR="004A62F1" w:rsidRPr="00307CF8">
        <w:rPr>
          <w:rFonts w:asciiTheme="minorHAnsi" w:eastAsia="Times New Roman" w:hAnsiTheme="minorHAnsi" w:cstheme="minorHAnsi"/>
          <w:iCs w:val="0"/>
          <w:color w:val="000000"/>
        </w:rPr>
        <w:t>, bude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8D0CB5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za </w:t>
      </w:r>
      <w:r w:rsidR="00E23C7E" w:rsidRPr="00307CF8">
        <w:rPr>
          <w:rFonts w:asciiTheme="minorHAnsi" w:eastAsia="Times New Roman" w:hAnsiTheme="minorHAnsi" w:cstheme="minorHAnsi"/>
          <w:b/>
          <w:iCs w:val="0"/>
          <w:color w:val="000000"/>
        </w:rPr>
        <w:t>1</w:t>
      </w:r>
      <w:r w:rsidR="0022540B"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 </w:t>
      </w:r>
      <w:r w:rsidR="007D79A6">
        <w:rPr>
          <w:rFonts w:asciiTheme="minorHAnsi" w:eastAsia="Times New Roman" w:hAnsiTheme="minorHAnsi" w:cstheme="minorHAnsi"/>
          <w:b/>
          <w:iCs w:val="0"/>
          <w:color w:val="000000"/>
        </w:rPr>
        <w:t>Ú</w:t>
      </w:r>
      <w:r w:rsidR="0022540B" w:rsidRPr="00307CF8">
        <w:rPr>
          <w:rFonts w:asciiTheme="minorHAnsi" w:eastAsia="Times New Roman" w:hAnsiTheme="minorHAnsi" w:cstheme="minorHAnsi"/>
          <w:b/>
          <w:iCs w:val="0"/>
          <w:color w:val="000000"/>
        </w:rPr>
        <w:t>častník</w:t>
      </w:r>
      <w:r w:rsidR="00E23C7E" w:rsidRPr="00307CF8">
        <w:rPr>
          <w:rFonts w:asciiTheme="minorHAnsi" w:eastAsia="Times New Roman" w:hAnsiTheme="minorHAnsi" w:cstheme="minorHAnsi"/>
          <w:b/>
          <w:iCs w:val="0"/>
          <w:color w:val="000000"/>
        </w:rPr>
        <w:t>a</w:t>
      </w:r>
      <w:r w:rsidR="0022540B"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ve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B54BDC" w:rsidRPr="00307CF8">
        <w:rPr>
          <w:rFonts w:asciiTheme="minorHAnsi" w:eastAsia="Times New Roman" w:hAnsiTheme="minorHAnsi" w:cstheme="minorHAnsi"/>
          <w:b/>
          <w:iCs w:val="0"/>
          <w:color w:val="000000"/>
        </w:rPr>
        <w:t>vý</w:t>
      </w:r>
      <w:r w:rsidR="0022540B"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ši </w:t>
      </w:r>
      <w:r w:rsidR="00195F74" w:rsidRPr="00307CF8">
        <w:rPr>
          <w:rFonts w:asciiTheme="minorHAnsi" w:eastAsia="Times New Roman" w:hAnsiTheme="minorHAnsi" w:cstheme="minorHAnsi"/>
          <w:b/>
          <w:iCs w:val="0"/>
          <w:color w:val="000000"/>
        </w:rPr>
        <w:t>7</w:t>
      </w:r>
      <w:r w:rsidR="00623999">
        <w:rPr>
          <w:rFonts w:asciiTheme="minorHAnsi" w:eastAsia="Times New Roman" w:hAnsiTheme="minorHAnsi" w:cstheme="minorHAnsi"/>
          <w:b/>
          <w:iCs w:val="0"/>
          <w:color w:val="000000"/>
        </w:rPr>
        <w:t>9</w:t>
      </w:r>
      <w:r w:rsidR="00195F74" w:rsidRPr="00307CF8">
        <w:rPr>
          <w:rFonts w:asciiTheme="minorHAnsi" w:eastAsia="Times New Roman" w:hAnsiTheme="minorHAnsi" w:cstheme="minorHAnsi"/>
          <w:b/>
          <w:iCs w:val="0"/>
          <w:color w:val="000000"/>
        </w:rPr>
        <w:t> </w:t>
      </w:r>
      <w:r w:rsidR="00F01EBA">
        <w:rPr>
          <w:rFonts w:asciiTheme="minorHAnsi" w:eastAsia="Times New Roman" w:hAnsiTheme="minorHAnsi" w:cstheme="minorHAnsi"/>
          <w:b/>
          <w:iCs w:val="0"/>
          <w:color w:val="000000"/>
        </w:rPr>
        <w:t>9</w:t>
      </w:r>
      <w:r w:rsidR="00195F74" w:rsidRPr="00307CF8">
        <w:rPr>
          <w:rFonts w:asciiTheme="minorHAnsi" w:eastAsia="Times New Roman" w:hAnsiTheme="minorHAnsi" w:cstheme="minorHAnsi"/>
          <w:b/>
          <w:iCs w:val="0"/>
          <w:color w:val="000000"/>
        </w:rPr>
        <w:t>00,00</w:t>
      </w:r>
      <w:r w:rsidR="005260B4"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 Kč</w:t>
      </w:r>
      <w:r w:rsidR="00E23C7E" w:rsidRPr="00307CF8">
        <w:rPr>
          <w:rFonts w:asciiTheme="minorHAnsi" w:eastAsia="Times New Roman" w:hAnsiTheme="minorHAnsi" w:cstheme="minorHAnsi"/>
          <w:b/>
          <w:iCs w:val="0"/>
          <w:color w:val="000000"/>
        </w:rPr>
        <w:t>.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Cena zahrnuje pouze výuku v rozsahu 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>odst.</w:t>
      </w:r>
      <w:r w:rsidR="009A367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763840" w:rsidRPr="00307CF8">
        <w:rPr>
          <w:rFonts w:asciiTheme="minorHAnsi" w:eastAsia="Times New Roman" w:hAnsiTheme="minorHAnsi" w:cstheme="minorHAnsi"/>
          <w:iCs w:val="0"/>
          <w:color w:val="000000"/>
        </w:rPr>
        <w:t>I.3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této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>mlouvy. Nezahrnuje zkoušky</w:t>
      </w:r>
      <w:r w:rsidR="00195F7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>z profesních kvalifikací uvedených v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> odst.</w:t>
      </w:r>
      <w:r w:rsidR="009A367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III.5 této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>mlouvy.</w:t>
      </w:r>
    </w:p>
    <w:p w14:paraId="4C080E78" w14:textId="6467A775" w:rsidR="00FC3728" w:rsidRPr="00307CF8" w:rsidRDefault="00EF2965" w:rsidP="00FC3728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        </w:t>
      </w:r>
      <w:r w:rsidR="00EC1431" w:rsidRPr="00307CF8">
        <w:rPr>
          <w:rFonts w:asciiTheme="minorHAnsi" w:eastAsia="Times New Roman" w:hAnsiTheme="minorHAnsi" w:cstheme="minorHAnsi"/>
          <w:iCs w:val="0"/>
          <w:color w:val="000000"/>
        </w:rPr>
        <w:t>Přípravný kurz je osvobozen od DPH</w:t>
      </w:r>
      <w:r w:rsidR="00222A0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dle paragrafu 5</w:t>
      </w:r>
      <w:r w:rsidR="00DB03AB" w:rsidRPr="00307CF8">
        <w:rPr>
          <w:rFonts w:asciiTheme="minorHAnsi" w:eastAsia="Times New Roman" w:hAnsiTheme="minorHAnsi" w:cstheme="minorHAnsi"/>
          <w:iCs w:val="0"/>
          <w:color w:val="000000"/>
        </w:rPr>
        <w:t>7</w:t>
      </w:r>
      <w:r w:rsidR="00222A0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z</w:t>
      </w:r>
      <w:r w:rsidR="00222A0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ákona č. 235/2004 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 xml:space="preserve">Sb. </w:t>
      </w:r>
      <w:r w:rsidR="00222A0D" w:rsidRPr="00307CF8">
        <w:rPr>
          <w:rFonts w:asciiTheme="minorHAnsi" w:eastAsia="Times New Roman" w:hAnsiTheme="minorHAnsi" w:cstheme="minorHAnsi"/>
          <w:iCs w:val="0"/>
          <w:color w:val="000000"/>
        </w:rPr>
        <w:t>o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222A0D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DPH v platném znění. </w:t>
      </w:r>
    </w:p>
    <w:p w14:paraId="6FB1EFD8" w14:textId="77777777" w:rsidR="00FC3728" w:rsidRPr="00307CF8" w:rsidRDefault="00FC3728" w:rsidP="003B0E21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5CDE9E52" w14:textId="15369A44" w:rsidR="003B0E21" w:rsidRPr="00307CF8" w:rsidRDefault="004F63F1" w:rsidP="003B0E21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III.3. </w:t>
      </w:r>
      <w:r w:rsidR="004E590C" w:rsidRPr="00307CF8">
        <w:rPr>
          <w:rFonts w:asciiTheme="minorHAnsi" w:eastAsia="Times New Roman" w:hAnsiTheme="minorHAnsi" w:cstheme="minorHAnsi"/>
          <w:iCs w:val="0"/>
          <w:color w:val="000000"/>
        </w:rPr>
        <w:t>Finanční p</w:t>
      </w:r>
      <w:r w:rsidR="007B08B4" w:rsidRPr="00307CF8">
        <w:rPr>
          <w:rFonts w:asciiTheme="minorHAnsi" w:eastAsia="Times New Roman" w:hAnsiTheme="minorHAnsi" w:cstheme="minorHAnsi"/>
          <w:iCs w:val="0"/>
          <w:color w:val="000000"/>
        </w:rPr>
        <w:t>lnění za kurz bude rozděleno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do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>6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plateb</w:t>
      </w:r>
      <w:r w:rsidR="0037314A" w:rsidRPr="00307CF8">
        <w:rPr>
          <w:rFonts w:asciiTheme="minorHAnsi" w:eastAsia="Times New Roman" w:hAnsiTheme="minorHAnsi" w:cstheme="minorHAnsi"/>
          <w:iCs w:val="0"/>
          <w:color w:val="000000"/>
        </w:rPr>
        <w:t>, na základě odučených tematických bloků</w:t>
      </w:r>
      <w:r w:rsidR="004A62F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3B0E2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</w:p>
    <w:p w14:paraId="4FFE3DBB" w14:textId="77777777" w:rsidR="00EF2965" w:rsidRPr="00307CF8" w:rsidRDefault="003B0E21" w:rsidP="003B0E21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hAnsiTheme="minorHAnsi" w:cstheme="minorHAnsi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 </w:t>
      </w:r>
      <w:r w:rsidR="004A62F1" w:rsidRPr="00307CF8">
        <w:rPr>
          <w:rFonts w:asciiTheme="minorHAnsi" w:eastAsia="Times New Roman" w:hAnsiTheme="minorHAnsi" w:cstheme="minorHAnsi"/>
          <w:iCs w:val="0"/>
          <w:color w:val="000000"/>
        </w:rPr>
        <w:t>k jednotlivým profesním kvalifikacím</w:t>
      </w:r>
      <w:r w:rsidR="00EF2965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a přípravě </w:t>
      </w:r>
      <w:r w:rsidR="00EF2965" w:rsidRPr="00307CF8">
        <w:rPr>
          <w:rFonts w:asciiTheme="minorHAnsi" w:hAnsiTheme="minorHAnsi" w:cstheme="minorHAnsi"/>
          <w:color w:val="000000"/>
        </w:rPr>
        <w:t xml:space="preserve">pro závěrečné zkoušky k získání výučního listu </w:t>
      </w:r>
    </w:p>
    <w:p w14:paraId="7A017AD0" w14:textId="19716B4D" w:rsidR="00B54BDC" w:rsidRPr="00307CF8" w:rsidRDefault="00EF2965" w:rsidP="003B0E21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hAnsiTheme="minorHAnsi" w:cstheme="minorHAnsi"/>
          <w:color w:val="000000"/>
        </w:rPr>
        <w:t xml:space="preserve">          v uvedeném oboru</w:t>
      </w:r>
      <w:r w:rsidR="00FC372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a to následovně: </w:t>
      </w:r>
    </w:p>
    <w:p w14:paraId="3DD95639" w14:textId="3599BD93" w:rsidR="00FC3728" w:rsidRPr="00307CF8" w:rsidRDefault="00FC3728" w:rsidP="00FC3728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elektrických instalací (26-017-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H)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16 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9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55CD99C7" w14:textId="6D64223F" w:rsidR="00FC3728" w:rsidRPr="00307CF8" w:rsidRDefault="00FC3728" w:rsidP="00FC3728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elektrických sítí (26-018-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H)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ab/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>1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9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 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9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4B9155A9" w14:textId="6A7BA745" w:rsidR="00FC3728" w:rsidRPr="00307CF8" w:rsidRDefault="00FC3728" w:rsidP="00FC3728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elektrických rozvaděčů (26-019-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>H) 16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 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9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21902397" w14:textId="05175290" w:rsidR="00FC3728" w:rsidRPr="00307CF8" w:rsidRDefault="00FC3728" w:rsidP="00FC3728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slaboproudých zařízení (26-020-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>H) 12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 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6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31B2209D" w14:textId="4567D6A6" w:rsidR="00FC3728" w:rsidRPr="00307CF8" w:rsidRDefault="00FC3728" w:rsidP="00FC3728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Montér hromosvodů (26-021-H) 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4 9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53E61C52" w14:textId="5A520A38" w:rsidR="00FC3728" w:rsidRDefault="00FC3728" w:rsidP="00275E2C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Příprava k závěrečné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zkoušce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ab/>
        <w:t xml:space="preserve">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8 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7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0A07C58B" w14:textId="77777777" w:rsidR="00F01EBA" w:rsidRPr="00307CF8" w:rsidRDefault="00F01EBA" w:rsidP="00275E2C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25D1723A" w14:textId="733AEEDC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III.4.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Částka za ověření znalostí (zkouška z profesní kvalifikace) bude hrazena po přihlášení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Ú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častníků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ke zkoušce na základě faktury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minimáln</w:t>
      </w:r>
      <w:r w:rsidR="0096410D" w:rsidRPr="00307CF8">
        <w:rPr>
          <w:rFonts w:asciiTheme="minorHAnsi" w:eastAsia="Times New Roman" w:hAnsiTheme="minorHAnsi" w:cstheme="minorHAnsi"/>
          <w:iCs w:val="0"/>
          <w:color w:val="000000"/>
        </w:rPr>
        <w:t>ě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pět dní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před konáním zkoušky.</w:t>
      </w:r>
    </w:p>
    <w:p w14:paraId="69E03FD4" w14:textId="36EA5FD0" w:rsidR="00222A0D" w:rsidRPr="00307CF8" w:rsidRDefault="004F63F1" w:rsidP="00222A0D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III.5.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Částka za jednoho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Ú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častníka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a </w:t>
      </w:r>
      <w:r w:rsidR="00E23C7E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jednu </w:t>
      </w:r>
      <w:r w:rsidR="004E489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zkoušku z </w:t>
      </w:r>
      <w:r w:rsidR="00E23C7E" w:rsidRPr="00307CF8">
        <w:rPr>
          <w:rFonts w:asciiTheme="minorHAnsi" w:eastAsia="Times New Roman" w:hAnsiTheme="minorHAnsi" w:cstheme="minorHAnsi"/>
          <w:iCs w:val="0"/>
          <w:color w:val="000000"/>
        </w:rPr>
        <w:t>profesní kvalifikac</w:t>
      </w:r>
      <w:r w:rsidR="004E4894" w:rsidRPr="00307CF8">
        <w:rPr>
          <w:rFonts w:asciiTheme="minorHAnsi" w:eastAsia="Times New Roman" w:hAnsiTheme="minorHAnsi" w:cstheme="minorHAnsi"/>
          <w:iCs w:val="0"/>
          <w:color w:val="000000"/>
        </w:rPr>
        <w:t>e</w:t>
      </w:r>
      <w:r w:rsidR="00E23C7E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činí: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</w:p>
    <w:p w14:paraId="52997026" w14:textId="54143383" w:rsidR="00E23C7E" w:rsidRPr="00307CF8" w:rsidRDefault="00E23C7E" w:rsidP="00E23C7E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instalací (26-017-H) 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ab/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7 880,00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63703A5E" w14:textId="150A6E41" w:rsidR="00E23C7E" w:rsidRPr="00307CF8" w:rsidRDefault="00E23C7E" w:rsidP="00E23C7E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elektrických sítí (26-018-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H)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8 180,00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637C1CCF" w14:textId="5E25127B" w:rsidR="00E23C7E" w:rsidRPr="00307CF8" w:rsidRDefault="00E23C7E" w:rsidP="00E23C7E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rozvaděčů (26-019-H)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8 180,00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2B6A2A49" w14:textId="3C2B5E2B" w:rsidR="00E23C7E" w:rsidRPr="00307CF8" w:rsidRDefault="00E23C7E" w:rsidP="00E23C7E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slaboproudých zařízení (26-020-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>H) 7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 800,00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322D5AEF" w14:textId="49021DA4" w:rsidR="00E23C7E" w:rsidRPr="00307CF8" w:rsidRDefault="00E23C7E" w:rsidP="00E23C7E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Montér hromosvodů (26-021-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H) 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ab/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7 630,00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Kč</w:t>
      </w:r>
    </w:p>
    <w:p w14:paraId="517506AC" w14:textId="77777777" w:rsidR="005618FD" w:rsidRDefault="00F9630E" w:rsidP="00B65129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</w:t>
      </w:r>
    </w:p>
    <w:p w14:paraId="30B7F888" w14:textId="6D518B28" w:rsidR="00B65129" w:rsidRPr="00307CF8" w:rsidRDefault="004A62F1" w:rsidP="005618FD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Fakturace proběhne vždy p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řed provedením zkoušky</w:t>
      </w:r>
      <w:r w:rsidR="00FC372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Pokud nebude částka za zkoušku uhrazena 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>min. 5 dn</w:t>
      </w:r>
      <w:r w:rsidR="00307CF8" w:rsidRPr="00307CF8">
        <w:rPr>
          <w:rFonts w:asciiTheme="minorHAnsi" w:eastAsia="Times New Roman" w:hAnsiTheme="minorHAnsi" w:cstheme="minorHAnsi"/>
          <w:iCs w:val="0"/>
          <w:color w:val="000000"/>
        </w:rPr>
        <w:t>í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>před jejím konáním, uchazeč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 (Účastník kurzu)</w:t>
      </w:r>
      <w:r w:rsidR="00F5439E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se nemůže zkoušky účastnit</w:t>
      </w:r>
      <w:r w:rsidR="0020621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Platba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206211" w:rsidRPr="00307CF8">
        <w:rPr>
          <w:rFonts w:asciiTheme="minorHAnsi" w:eastAsia="Times New Roman" w:hAnsiTheme="minorHAnsi" w:cstheme="minorHAnsi"/>
          <w:iCs w:val="0"/>
          <w:color w:val="000000"/>
        </w:rPr>
        <w:t>za zkoušku bude vyžadována i v případě, pokud se uchazeč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 (Účastník kurzu)</w:t>
      </w:r>
      <w:r w:rsidR="0020621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nedostaví ke zkoušce bez předchozí omluvy. </w:t>
      </w:r>
    </w:p>
    <w:p w14:paraId="6B791776" w14:textId="0C268468" w:rsidR="00E23C7E" w:rsidRPr="00307CF8" w:rsidRDefault="00E23C7E" w:rsidP="003F7F92">
      <w:pPr>
        <w:pStyle w:val="NORMcislo"/>
        <w:numPr>
          <w:ilvl w:val="0"/>
          <w:numId w:val="0"/>
        </w:numPr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Zkoušky jsou osvobozeny od DPH dle paragrafu 57 Zákona č. 235/2004 o DPH v platném znění. </w:t>
      </w:r>
    </w:p>
    <w:p w14:paraId="46A35B11" w14:textId="6C5474BD" w:rsidR="00FC3728" w:rsidRPr="00307CF8" w:rsidRDefault="00AA2A9B" w:rsidP="00AA2A9B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color w:val="000000"/>
          <w:shd w:val="clear" w:color="auto" w:fill="FFFFFF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III.6. </w:t>
      </w:r>
      <w:r w:rsidR="00FC3728" w:rsidRPr="00307CF8">
        <w:rPr>
          <w:rFonts w:asciiTheme="minorHAnsi" w:eastAsia="Times New Roman" w:hAnsiTheme="minorHAnsi" w:cstheme="minorHAnsi"/>
          <w:iCs w:val="0"/>
          <w:color w:val="000000"/>
        </w:rPr>
        <w:t>Uchazeč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7D79A6" w:rsidRPr="007D79A6">
        <w:rPr>
          <w:rFonts w:asciiTheme="minorHAnsi" w:eastAsia="Times New Roman" w:hAnsiTheme="minorHAnsi" w:cstheme="minorHAnsi"/>
          <w:iCs w:val="0"/>
          <w:color w:val="000000"/>
        </w:rPr>
        <w:t>(Účastník kurzu)</w:t>
      </w:r>
      <w:r w:rsidR="00FC372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se </w:t>
      </w:r>
      <w:r w:rsidR="00FC3728" w:rsidRPr="00623999">
        <w:rPr>
          <w:rFonts w:asciiTheme="minorHAnsi" w:eastAsia="Times New Roman" w:hAnsiTheme="minorHAnsi" w:cstheme="minorHAnsi"/>
          <w:b/>
          <w:bCs/>
          <w:iCs w:val="0"/>
          <w:color w:val="000000"/>
        </w:rPr>
        <w:t>může</w:t>
      </w:r>
      <w:r w:rsidR="00FC3728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přihlásit na zkoušku</w:t>
      </w:r>
      <w:r w:rsidR="00B65129" w:rsidRPr="00307CF8">
        <w:rPr>
          <w:rFonts w:ascii="Calibri" w:hAnsi="Calibri" w:cs="Calibri"/>
          <w:color w:val="000000"/>
          <w:shd w:val="clear" w:color="auto" w:fill="FFFFFF"/>
        </w:rPr>
        <w:t xml:space="preserve"> z </w:t>
      </w:r>
      <w:r w:rsidR="00B65129" w:rsidRPr="00307CF8">
        <w:rPr>
          <w:rFonts w:ascii="Calibri" w:hAnsi="Calibri" w:cs="Calibri"/>
          <w:b/>
          <w:bCs/>
          <w:color w:val="000000"/>
          <w:shd w:val="clear" w:color="auto" w:fill="FFFFFF"/>
        </w:rPr>
        <w:t>odborné způsobilosti k výkonu činností v elektrotechnice dle Nařízení vlády č.</w:t>
      </w:r>
      <w:r w:rsidR="007D79A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65129" w:rsidRPr="00307CF8">
        <w:rPr>
          <w:rFonts w:ascii="Calibri" w:hAnsi="Calibri" w:cs="Calibri"/>
          <w:b/>
          <w:bCs/>
          <w:color w:val="000000"/>
          <w:shd w:val="clear" w:color="auto" w:fill="FFFFFF"/>
        </w:rPr>
        <w:t>194/2022 Sb.</w:t>
      </w:r>
      <w:r w:rsidR="00B65129" w:rsidRPr="00307CF8">
        <w:rPr>
          <w:rFonts w:ascii="Calibri" w:hAnsi="Calibri" w:cs="Calibri"/>
          <w:color w:val="000000"/>
          <w:shd w:val="clear" w:color="auto" w:fill="FFFFFF"/>
        </w:rPr>
        <w:t xml:space="preserve"> („bývalá vyhláška č.</w:t>
      </w:r>
      <w:r w:rsidR="007D79A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65129" w:rsidRPr="00307CF8">
        <w:rPr>
          <w:rFonts w:ascii="Calibri" w:hAnsi="Calibri" w:cs="Calibri"/>
          <w:color w:val="000000"/>
          <w:shd w:val="clear" w:color="auto" w:fill="FFFFFF"/>
        </w:rPr>
        <w:t xml:space="preserve">50/1978 Sb.“). Částka </w:t>
      </w:r>
      <w:r w:rsidR="005618FD">
        <w:rPr>
          <w:rFonts w:ascii="Calibri" w:hAnsi="Calibri" w:cs="Calibri"/>
          <w:color w:val="000000"/>
          <w:shd w:val="clear" w:color="auto" w:fill="FFFFFF"/>
        </w:rPr>
        <w:br/>
      </w:r>
      <w:r w:rsidR="00B65129" w:rsidRPr="00307CF8">
        <w:rPr>
          <w:rFonts w:ascii="Calibri" w:hAnsi="Calibri" w:cs="Calibri"/>
          <w:color w:val="000000"/>
          <w:shd w:val="clear" w:color="auto" w:fill="FFFFFF"/>
        </w:rPr>
        <w:t xml:space="preserve">za tuto zkoušku činí </w:t>
      </w:r>
      <w:r w:rsidR="00F5439E" w:rsidRPr="00623999">
        <w:rPr>
          <w:rFonts w:ascii="Calibri" w:hAnsi="Calibri" w:cs="Calibri"/>
          <w:b/>
          <w:bCs/>
          <w:color w:val="000000"/>
          <w:shd w:val="clear" w:color="auto" w:fill="FFFFFF"/>
        </w:rPr>
        <w:t>1 350</w:t>
      </w:r>
      <w:r w:rsidR="00B65129" w:rsidRPr="00623999">
        <w:rPr>
          <w:rFonts w:ascii="Calibri" w:hAnsi="Calibri" w:cs="Calibri"/>
          <w:b/>
          <w:bCs/>
          <w:color w:val="000000"/>
          <w:shd w:val="clear" w:color="auto" w:fill="FFFFFF"/>
        </w:rPr>
        <w:t>,00 Kč</w:t>
      </w:r>
      <w:r w:rsidR="0062399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623999" w:rsidRPr="007A4E7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a bude fakturov</w:t>
      </w:r>
      <w:r w:rsidR="00177165" w:rsidRPr="007A4E7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ána samostatně</w:t>
      </w:r>
      <w:r w:rsidR="00623999" w:rsidRPr="007A4E7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</w:p>
    <w:p w14:paraId="141605C3" w14:textId="116869B9" w:rsidR="00B65129" w:rsidRPr="00307CF8" w:rsidRDefault="00B65129" w:rsidP="00B65129">
      <w:pPr>
        <w:pStyle w:val="xl2"/>
        <w:shd w:val="clear" w:color="auto" w:fill="FFFFFF"/>
        <w:spacing w:before="0" w:beforeAutospacing="0" w:after="0" w:afterAutospacing="0" w:line="276" w:lineRule="atLeast"/>
        <w:ind w:left="397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307CF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Minimální požadovanou odbornou praxi stanoví</w:t>
      </w:r>
      <w:r w:rsidRPr="00307CF8">
        <w:rPr>
          <w:rStyle w:val="xapple-converted-space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 w:rsidRPr="00307CF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 souladu s hodnocením rizik jednotlivých činností vykonávaných elektrotechnikem odpovědná osoba, a to místním provozním bezpečnostním předpisem.</w:t>
      </w:r>
      <w:r w:rsidRPr="00307CF8">
        <w:rPr>
          <w:rStyle w:val="xapple-converted-space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 w:rsidRPr="00307CF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 osoby bez elektrotechnické praxe stanoví místní provozní bezpečnostní předpis dohled osoby znalé s praxí minimálně 2 roky po dobu nejméně 1 roku. </w:t>
      </w:r>
    </w:p>
    <w:p w14:paraId="75742CFF" w14:textId="378F9685" w:rsidR="00B65129" w:rsidRPr="00307CF8" w:rsidRDefault="00AA2A9B" w:rsidP="00AA2A9B">
      <w:pPr>
        <w:pStyle w:val="xl2"/>
        <w:shd w:val="clear" w:color="auto" w:fill="FFFFFF"/>
        <w:spacing w:before="0" w:beforeAutospacing="0" w:after="0" w:afterAutospacing="0" w:line="276" w:lineRule="atLeast"/>
        <w:ind w:left="397"/>
        <w:jc w:val="both"/>
        <w:rPr>
          <w:b/>
          <w:bCs/>
          <w:color w:val="000000"/>
          <w:sz w:val="22"/>
          <w:szCs w:val="22"/>
        </w:rPr>
      </w:pPr>
      <w:r w:rsidRPr="00307CF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Při podání přihlášky k této zkoušce je tedy nezbytně nutné uvést i jméno odborné osoby, která bude ve firmě vykonávat dohled po dobu jednoho roku.</w:t>
      </w:r>
    </w:p>
    <w:p w14:paraId="7F2FE6F3" w14:textId="77777777" w:rsidR="00FC3728" w:rsidRPr="00307CF8" w:rsidRDefault="00FC3728" w:rsidP="00E23C7E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040D2C7A" w14:textId="1D6188A0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III.</w:t>
      </w:r>
      <w:r w:rsidR="00AA2A9B" w:rsidRPr="00307CF8">
        <w:rPr>
          <w:rFonts w:asciiTheme="minorHAnsi" w:eastAsia="Times New Roman" w:hAnsiTheme="minorHAnsi" w:cstheme="minorHAnsi"/>
          <w:iCs w:val="0"/>
          <w:color w:val="000000"/>
        </w:rPr>
        <w:t>7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Splatnost faktury bude 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>1</w:t>
      </w:r>
      <w:r w:rsidR="00307CF8" w:rsidRPr="00307CF8">
        <w:rPr>
          <w:rFonts w:asciiTheme="minorHAnsi" w:eastAsia="Times New Roman" w:hAnsiTheme="minorHAnsi" w:cstheme="minorHAnsi"/>
          <w:iCs w:val="0"/>
          <w:color w:val="000000"/>
        </w:rPr>
        <w:t>4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dní</w:t>
      </w:r>
      <w:r w:rsidR="00FD0524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od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prokazatelného </w:t>
      </w:r>
      <w:r w:rsidR="00FD0524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363B8C" w:rsidRPr="00307CF8"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FD0524" w:rsidRPr="00307CF8">
        <w:rPr>
          <w:rFonts w:asciiTheme="minorHAnsi" w:eastAsia="Times New Roman" w:hAnsiTheme="minorHAnsi" w:cstheme="minorHAnsi"/>
          <w:iCs w:val="0"/>
          <w:color w:val="000000"/>
        </w:rPr>
        <w:t>ručení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Objednateli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.</w:t>
      </w:r>
    </w:p>
    <w:p w14:paraId="39EF8B12" w14:textId="32FC3ACC" w:rsidR="00CA25D9" w:rsidRPr="00307CF8" w:rsidRDefault="004F63F1" w:rsidP="00AD1BD3">
      <w:pPr>
        <w:pStyle w:val="NORMcislo"/>
        <w:numPr>
          <w:ilvl w:val="0"/>
          <w:numId w:val="0"/>
        </w:numPr>
        <w:spacing w:line="23" w:lineRule="atLeast"/>
        <w:ind w:left="426" w:hanging="426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III.</w:t>
      </w:r>
      <w:r w:rsidR="00AA2A9B" w:rsidRPr="00307CF8">
        <w:rPr>
          <w:rFonts w:asciiTheme="minorHAnsi" w:eastAsia="Times New Roman" w:hAnsiTheme="minorHAnsi" w:cstheme="minorHAnsi"/>
          <w:iCs w:val="0"/>
          <w:color w:val="000000"/>
        </w:rPr>
        <w:t>8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B4071B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Každá faktura bude mít náležitosti účetního a daňového dokladu dle příslušných účinných právních předpisů. </w:t>
      </w:r>
    </w:p>
    <w:p w14:paraId="086FFB19" w14:textId="5659BDEB" w:rsidR="00B54BDC" w:rsidRPr="00307CF8" w:rsidRDefault="004F63F1" w:rsidP="00C5317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>III.</w:t>
      </w:r>
      <w:r w:rsidR="00CA25D9" w:rsidRPr="00307CF8">
        <w:rPr>
          <w:rFonts w:asciiTheme="minorHAnsi" w:eastAsia="Times New Roman" w:hAnsiTheme="minorHAnsi" w:cstheme="minorHAnsi"/>
          <w:iCs w:val="0"/>
          <w:color w:val="000000"/>
        </w:rPr>
        <w:t>9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Pro případ prodlení s úhradou dlužné </w:t>
      </w:r>
      <w:r w:rsidR="007B08B4" w:rsidRPr="00307CF8">
        <w:rPr>
          <w:rFonts w:asciiTheme="minorHAnsi" w:eastAsia="Times New Roman" w:hAnsiTheme="minorHAnsi" w:cstheme="minorHAnsi"/>
          <w:iCs w:val="0"/>
          <w:color w:val="000000"/>
        </w:rPr>
        <w:t>částky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sjednávají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mluvní strany právo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odavatele 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br/>
        <w:t xml:space="preserve">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na zaplacení smluvní pokuty ve výši </w:t>
      </w:r>
      <w:r w:rsidR="00F01EBA" w:rsidRPr="003B6753">
        <w:rPr>
          <w:rFonts w:asciiTheme="minorHAnsi" w:eastAsia="Times New Roman" w:hAnsiTheme="minorHAnsi" w:cstheme="minorHAnsi"/>
          <w:b/>
          <w:iCs w:val="0"/>
          <w:color w:val="000000"/>
        </w:rPr>
        <w:t>0,02 %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z dlužné částky za každý den prodlení.</w:t>
      </w:r>
    </w:p>
    <w:p w14:paraId="4B009917" w14:textId="7F9EE901" w:rsidR="00B54BDC" w:rsidRPr="00307CF8" w:rsidRDefault="00B54BDC" w:rsidP="00AD1BD3">
      <w:pPr>
        <w:jc w:val="both"/>
      </w:pPr>
    </w:p>
    <w:p w14:paraId="70FDEB3B" w14:textId="6E2FF2F3" w:rsidR="00B54BDC" w:rsidRPr="00307CF8" w:rsidRDefault="00B54BDC">
      <w:pPr>
        <w:rPr>
          <w:b/>
          <w:bCs/>
          <w:iCs/>
        </w:rPr>
      </w:pPr>
      <w:r w:rsidRPr="00307CF8">
        <w:rPr>
          <w:b/>
          <w:bCs/>
          <w:iCs/>
        </w:rPr>
        <w:t xml:space="preserve">Článek </w:t>
      </w:r>
      <w:r w:rsidR="00C27EAE" w:rsidRPr="00307CF8">
        <w:rPr>
          <w:rFonts w:asciiTheme="minorHAnsi" w:hAnsiTheme="minorHAnsi" w:cstheme="minorHAnsi"/>
          <w:b/>
          <w:bCs/>
          <w:iCs/>
        </w:rPr>
        <w:t>I</w:t>
      </w:r>
      <w:r w:rsidRPr="00307CF8">
        <w:rPr>
          <w:rFonts w:asciiTheme="minorHAnsi" w:hAnsiTheme="minorHAnsi" w:cstheme="minorHAnsi"/>
          <w:b/>
          <w:bCs/>
          <w:iCs/>
        </w:rPr>
        <w:t>V</w:t>
      </w:r>
      <w:r w:rsidR="004F63F1" w:rsidRPr="00307CF8">
        <w:rPr>
          <w:rFonts w:asciiTheme="minorHAnsi" w:hAnsiTheme="minorHAnsi" w:cstheme="minorHAnsi"/>
          <w:b/>
          <w:bCs/>
          <w:iCs/>
        </w:rPr>
        <w:t>.</w:t>
      </w:r>
    </w:p>
    <w:p w14:paraId="58363B81" w14:textId="77777777" w:rsidR="00B54BDC" w:rsidRPr="00307CF8" w:rsidRDefault="00B54BDC">
      <w:pPr>
        <w:rPr>
          <w:b/>
          <w:bCs/>
          <w:iCs/>
        </w:rPr>
      </w:pPr>
      <w:r w:rsidRPr="00307CF8">
        <w:rPr>
          <w:b/>
          <w:bCs/>
          <w:iCs/>
        </w:rPr>
        <w:t>DALŠÍ PRÁVA A POVINNOSTI SMLUVNÍCH STRAN</w:t>
      </w:r>
    </w:p>
    <w:p w14:paraId="622CAA0C" w14:textId="77777777" w:rsidR="00206211" w:rsidRPr="00307CF8" w:rsidRDefault="00206211">
      <w:pPr>
        <w:rPr>
          <w:b/>
          <w:bCs/>
          <w:iCs/>
        </w:rPr>
      </w:pPr>
    </w:p>
    <w:p w14:paraId="2167B7C3" w14:textId="77777777" w:rsidR="003B0E21" w:rsidRPr="00307CF8" w:rsidRDefault="004F63F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IV.1.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Smluvní strany jsou povinny zdržet se jakékoliv činnosti, jež by mohla znemožnit nebo ztížit </w:t>
      </w:r>
      <w:r w:rsidR="003B0E2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</w:p>
    <w:p w14:paraId="1139ACC0" w14:textId="07A622F2" w:rsidR="00B54BDC" w:rsidRPr="00307CF8" w:rsidRDefault="003B0E2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dosažení účelu této </w:t>
      </w:r>
      <w:r w:rsidR="007823D8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mlouvy.</w:t>
      </w:r>
    </w:p>
    <w:p w14:paraId="434656D0" w14:textId="77777777" w:rsidR="003B0E21" w:rsidRPr="00307CF8" w:rsidRDefault="004F63F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IV.2.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Smluvní strany jsou povinny vzájemně se informovat o skutečnostech rozhodných pro plnění </w:t>
      </w:r>
    </w:p>
    <w:p w14:paraId="6CA501F6" w14:textId="6DF6E7EC" w:rsidR="00B54BDC" w:rsidRPr="00307CF8" w:rsidRDefault="003B0E2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této </w:t>
      </w:r>
      <w:r w:rsidR="007823D8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mlouvy.</w:t>
      </w:r>
    </w:p>
    <w:p w14:paraId="5664482F" w14:textId="77777777" w:rsidR="003B0E21" w:rsidRPr="00307CF8" w:rsidRDefault="004F63F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IV.3.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Smluvní strany mají právo od této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mlouvy odstoupit v případě, že druhá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mluvní strana </w:t>
      </w:r>
    </w:p>
    <w:p w14:paraId="0171AA7A" w14:textId="77777777" w:rsidR="003B0E21" w:rsidRPr="00307CF8" w:rsidRDefault="003B0E2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podstatným způsobem porušuje své smluvní povinnosti. Podstatným porušením je například </w:t>
      </w:r>
    </w:p>
    <w:p w14:paraId="7464F514" w14:textId="74FAFCC9" w:rsidR="003B0E21" w:rsidRPr="00307CF8" w:rsidRDefault="003B0E21" w:rsidP="00371707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prodlení s úhradou ceny po dobu delší než 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>1</w:t>
      </w:r>
      <w:r w:rsidR="00307CF8" w:rsidRPr="00307CF8">
        <w:rPr>
          <w:rFonts w:asciiTheme="minorHAnsi" w:eastAsia="Times New Roman" w:hAnsiTheme="minorHAnsi" w:cstheme="minorHAnsi"/>
          <w:iCs w:val="0"/>
          <w:color w:val="000000"/>
        </w:rPr>
        <w:t>4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dnů nebo neplnění povinnosti specifikované </w:t>
      </w: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</w:t>
      </w:r>
    </w:p>
    <w:p w14:paraId="11492DC3" w14:textId="0F444E8D" w:rsidR="00B54BDC" w:rsidRDefault="003B0E21" w:rsidP="009A367D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       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v 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>odst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. </w:t>
      </w:r>
      <w:r w:rsidR="007B08B4" w:rsidRPr="00307CF8">
        <w:rPr>
          <w:rFonts w:asciiTheme="minorHAnsi" w:eastAsia="Times New Roman" w:hAnsiTheme="minorHAnsi" w:cstheme="minorHAnsi"/>
          <w:iCs w:val="0"/>
          <w:color w:val="000000"/>
        </w:rPr>
        <w:t>I. 3.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F01EBA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F01EBA" w:rsidRPr="00307CF8">
        <w:rPr>
          <w:rFonts w:asciiTheme="minorHAnsi" w:eastAsia="Times New Roman" w:hAnsiTheme="minorHAnsi" w:cstheme="minorHAnsi"/>
          <w:iCs w:val="0"/>
          <w:color w:val="000000"/>
        </w:rPr>
        <w:t>mlouvy,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a to i přes písemné upozornění se lhůtou </w:t>
      </w:r>
      <w:r w:rsidR="007B08B4" w:rsidRPr="00307CF8">
        <w:rPr>
          <w:rFonts w:asciiTheme="minorHAnsi" w:eastAsia="Times New Roman" w:hAnsiTheme="minorHAnsi" w:cstheme="minorHAnsi"/>
          <w:iCs w:val="0"/>
          <w:color w:val="000000"/>
        </w:rPr>
        <w:t>dodatečného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plnění </w:t>
      </w:r>
      <w:r w:rsidR="000F4F0C" w:rsidRPr="00307CF8">
        <w:rPr>
          <w:rFonts w:asciiTheme="minorHAnsi" w:eastAsia="Times New Roman" w:hAnsiTheme="minorHAnsi" w:cstheme="minorHAnsi"/>
          <w:iCs w:val="0"/>
          <w:color w:val="000000"/>
        </w:rPr>
        <w:t>1</w:t>
      </w:r>
      <w:r w:rsidR="00307CF8" w:rsidRPr="00307CF8">
        <w:rPr>
          <w:rFonts w:asciiTheme="minorHAnsi" w:eastAsia="Times New Roman" w:hAnsiTheme="minorHAnsi" w:cstheme="minorHAnsi"/>
          <w:iCs w:val="0"/>
          <w:color w:val="000000"/>
        </w:rPr>
        <w:t>4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dnů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ode dne </w:t>
      </w:r>
      <w:r w:rsidR="007B08B4" w:rsidRPr="00307CF8">
        <w:rPr>
          <w:rFonts w:asciiTheme="minorHAnsi" w:eastAsia="Times New Roman" w:hAnsiTheme="minorHAnsi" w:cstheme="minorHAnsi"/>
          <w:iCs w:val="0"/>
          <w:color w:val="000000"/>
        </w:rPr>
        <w:t>obdržení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 upozornění.</w:t>
      </w:r>
    </w:p>
    <w:p w14:paraId="1D68C2F1" w14:textId="570B56A4" w:rsidR="00577AE9" w:rsidRDefault="00577AE9" w:rsidP="009A367D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</w:p>
    <w:p w14:paraId="5AB7DED7" w14:textId="77777777" w:rsidR="009A367D" w:rsidRDefault="009A367D" w:rsidP="005618FD">
      <w:pPr>
        <w:autoSpaceDE w:val="0"/>
        <w:jc w:val="both"/>
        <w:rPr>
          <w:iCs/>
        </w:rPr>
      </w:pPr>
    </w:p>
    <w:p w14:paraId="440889DD" w14:textId="77777777" w:rsidR="00206211" w:rsidRDefault="00206211" w:rsidP="003B6753">
      <w:pPr>
        <w:autoSpaceDE w:val="0"/>
        <w:jc w:val="both"/>
        <w:rPr>
          <w:iCs/>
        </w:rPr>
      </w:pPr>
    </w:p>
    <w:p w14:paraId="0AEA6EE0" w14:textId="77777777" w:rsidR="002D51CA" w:rsidRPr="00307CF8" w:rsidRDefault="002D51CA" w:rsidP="003B6753">
      <w:pPr>
        <w:autoSpaceDE w:val="0"/>
        <w:jc w:val="both"/>
        <w:rPr>
          <w:iCs/>
        </w:rPr>
      </w:pPr>
    </w:p>
    <w:p w14:paraId="5C769834" w14:textId="2C881FD7" w:rsidR="00B54BDC" w:rsidRPr="00307CF8" w:rsidRDefault="00B54BDC">
      <w:pPr>
        <w:rPr>
          <w:b/>
        </w:rPr>
      </w:pPr>
      <w:r w:rsidRPr="00307CF8">
        <w:rPr>
          <w:b/>
        </w:rPr>
        <w:t xml:space="preserve">Článek </w:t>
      </w:r>
      <w:r w:rsidRPr="00307CF8">
        <w:rPr>
          <w:rFonts w:asciiTheme="minorHAnsi" w:hAnsiTheme="minorHAnsi" w:cstheme="minorHAnsi"/>
          <w:b/>
        </w:rPr>
        <w:t>V</w:t>
      </w:r>
      <w:r w:rsidR="004F63F1" w:rsidRPr="00307CF8">
        <w:rPr>
          <w:rFonts w:asciiTheme="minorHAnsi" w:hAnsiTheme="minorHAnsi" w:cstheme="minorHAnsi"/>
          <w:b/>
        </w:rPr>
        <w:t>.</w:t>
      </w:r>
    </w:p>
    <w:p w14:paraId="4CB9DDC7" w14:textId="0E5DC1FB" w:rsidR="00B54BDC" w:rsidRPr="00307CF8" w:rsidRDefault="00B54BDC">
      <w:pPr>
        <w:rPr>
          <w:b/>
        </w:rPr>
      </w:pPr>
      <w:r w:rsidRPr="00307CF8">
        <w:rPr>
          <w:b/>
        </w:rPr>
        <w:t>TRVÁNÍ SMLOUVY</w:t>
      </w:r>
    </w:p>
    <w:p w14:paraId="3DE76784" w14:textId="77777777" w:rsidR="00AD1BD3" w:rsidRPr="00307CF8" w:rsidRDefault="00AD1BD3">
      <w:pPr>
        <w:rPr>
          <w:b/>
        </w:rPr>
      </w:pPr>
    </w:p>
    <w:p w14:paraId="2A17B52B" w14:textId="3A75B428" w:rsidR="00B54BDC" w:rsidRPr="00307CF8" w:rsidRDefault="004F63F1" w:rsidP="004C6622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V.1.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Smlouva se uzavírá na dobu určitou d</w:t>
      </w:r>
      <w:r w:rsidR="004A62F1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o </w:t>
      </w:r>
      <w:r w:rsidR="00FC3728" w:rsidRPr="00307CF8">
        <w:rPr>
          <w:rFonts w:asciiTheme="minorHAnsi" w:eastAsia="Times New Roman" w:hAnsiTheme="minorHAnsi" w:cstheme="minorHAnsi"/>
          <w:b/>
          <w:iCs w:val="0"/>
          <w:color w:val="000000"/>
        </w:rPr>
        <w:t>30</w:t>
      </w:r>
      <w:r w:rsidR="00B54BDC" w:rsidRPr="00307CF8">
        <w:rPr>
          <w:rFonts w:asciiTheme="minorHAnsi" w:eastAsia="Times New Roman" w:hAnsiTheme="minorHAnsi" w:cstheme="minorHAnsi"/>
          <w:b/>
          <w:iCs w:val="0"/>
          <w:color w:val="000000"/>
        </w:rPr>
        <w:t xml:space="preserve">. </w:t>
      </w:r>
      <w:r w:rsidR="005260B4" w:rsidRPr="00307CF8">
        <w:rPr>
          <w:rFonts w:asciiTheme="minorHAnsi" w:eastAsia="Times New Roman" w:hAnsiTheme="minorHAnsi" w:cstheme="minorHAnsi"/>
          <w:b/>
          <w:iCs w:val="0"/>
          <w:color w:val="000000"/>
        </w:rPr>
        <w:t>0</w:t>
      </w:r>
      <w:r w:rsidR="00E23C7E" w:rsidRPr="00307CF8">
        <w:rPr>
          <w:rFonts w:asciiTheme="minorHAnsi" w:eastAsia="Times New Roman" w:hAnsiTheme="minorHAnsi" w:cstheme="minorHAnsi"/>
          <w:b/>
          <w:iCs w:val="0"/>
          <w:color w:val="000000"/>
        </w:rPr>
        <w:t>9</w:t>
      </w:r>
      <w:r w:rsidR="0037314A" w:rsidRPr="00307CF8">
        <w:rPr>
          <w:rFonts w:asciiTheme="minorHAnsi" w:eastAsia="Times New Roman" w:hAnsiTheme="minorHAnsi" w:cstheme="minorHAnsi"/>
          <w:b/>
          <w:iCs w:val="0"/>
          <w:color w:val="000000"/>
        </w:rPr>
        <w:t>. 20</w:t>
      </w:r>
      <w:r w:rsidR="008D0CB5" w:rsidRPr="00307CF8">
        <w:rPr>
          <w:rFonts w:asciiTheme="minorHAnsi" w:eastAsia="Times New Roman" w:hAnsiTheme="minorHAnsi" w:cstheme="minorHAnsi"/>
          <w:b/>
          <w:iCs w:val="0"/>
          <w:color w:val="000000"/>
        </w:rPr>
        <w:t>2</w:t>
      </w:r>
      <w:r w:rsidR="005618FD">
        <w:rPr>
          <w:rFonts w:asciiTheme="minorHAnsi" w:eastAsia="Times New Roman" w:hAnsiTheme="minorHAnsi" w:cstheme="minorHAnsi"/>
          <w:b/>
          <w:iCs w:val="0"/>
          <w:color w:val="000000"/>
        </w:rPr>
        <w:t>6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.</w:t>
      </w:r>
    </w:p>
    <w:p w14:paraId="6A8E0617" w14:textId="46343244" w:rsidR="00B54BDC" w:rsidRPr="00307CF8" w:rsidRDefault="004F63F1" w:rsidP="004C6622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V.2.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Smlouva nabývá </w:t>
      </w:r>
      <w:r w:rsidR="009A367D">
        <w:rPr>
          <w:rFonts w:asciiTheme="minorHAnsi" w:eastAsia="Times New Roman" w:hAnsiTheme="minorHAnsi" w:cstheme="minorHAnsi"/>
          <w:iCs w:val="0"/>
          <w:color w:val="000000"/>
        </w:rPr>
        <w:t xml:space="preserve">platnosti a 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účinnosti podpisy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 xml:space="preserve">obou </w:t>
      </w:r>
      <w:r w:rsidR="004C6622" w:rsidRPr="00307CF8">
        <w:rPr>
          <w:rFonts w:asciiTheme="minorHAnsi" w:eastAsia="Times New Roman" w:hAnsiTheme="minorHAnsi" w:cstheme="minorHAnsi"/>
          <w:iCs w:val="0"/>
          <w:color w:val="000000"/>
        </w:rPr>
        <w:t>Sm</w:t>
      </w:r>
      <w:r w:rsidR="00B54BDC" w:rsidRPr="00307CF8">
        <w:rPr>
          <w:rFonts w:asciiTheme="minorHAnsi" w:eastAsia="Times New Roman" w:hAnsiTheme="minorHAnsi" w:cstheme="minorHAnsi"/>
          <w:iCs w:val="0"/>
          <w:color w:val="000000"/>
        </w:rPr>
        <w:t>luvních stran.</w:t>
      </w:r>
    </w:p>
    <w:p w14:paraId="58BE5F0E" w14:textId="36FBBCE8" w:rsidR="00940D8B" w:rsidRPr="00307CF8" w:rsidRDefault="004F63F1" w:rsidP="00275E2C">
      <w:pPr>
        <w:pStyle w:val="NORMcislo"/>
        <w:numPr>
          <w:ilvl w:val="0"/>
          <w:numId w:val="0"/>
        </w:numPr>
        <w:ind w:left="397" w:hanging="397"/>
        <w:rPr>
          <w:rFonts w:asciiTheme="minorHAnsi" w:hAnsiTheme="minorHAnsi" w:cstheme="minorHAnsi"/>
        </w:rPr>
      </w:pPr>
      <w:r w:rsidRPr="00307CF8">
        <w:rPr>
          <w:rFonts w:asciiTheme="minorHAnsi" w:hAnsiTheme="minorHAnsi" w:cstheme="minorHAnsi"/>
          <w:color w:val="000000"/>
        </w:rPr>
        <w:t xml:space="preserve">V.3. </w:t>
      </w:r>
      <w:r w:rsidR="005749A2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</w:t>
      </w:r>
      <w:r w:rsidR="005618FD">
        <w:rPr>
          <w:rFonts w:asciiTheme="minorHAnsi" w:eastAsia="Times New Roman" w:hAnsiTheme="minorHAnsi" w:cstheme="minorHAnsi"/>
          <w:iCs w:val="0"/>
          <w:color w:val="000000"/>
        </w:rPr>
        <w:br/>
      </w:r>
      <w:r w:rsidR="005749A2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že smlouvu uveřejní v registru smluv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D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>odavatel</w:t>
      </w:r>
      <w:r w:rsidR="005749A2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, který zároveň zajistí, aby informace o uveřejnění této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S</w:t>
      </w:r>
      <w:r w:rsidR="005749A2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mlouvy byla zaslána </w:t>
      </w:r>
      <w:r w:rsidR="007D79A6"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7D79A6" w:rsidRPr="00307CF8">
        <w:rPr>
          <w:rFonts w:asciiTheme="minorHAnsi" w:eastAsia="Times New Roman" w:hAnsiTheme="minorHAnsi" w:cstheme="minorHAnsi"/>
          <w:iCs w:val="0"/>
          <w:color w:val="000000"/>
        </w:rPr>
        <w:t xml:space="preserve">bjednateli </w:t>
      </w:r>
      <w:r w:rsidR="00AE5811" w:rsidRPr="00307CF8">
        <w:rPr>
          <w:rFonts w:asciiTheme="minorHAnsi" w:eastAsia="Times New Roman" w:hAnsiTheme="minorHAnsi" w:cstheme="minorHAnsi"/>
          <w:iCs w:val="0"/>
          <w:color w:val="000000"/>
        </w:rPr>
        <w:t>na emailovou</w:t>
      </w:r>
      <w:r w:rsidR="00623999">
        <w:rPr>
          <w:rFonts w:asciiTheme="minorHAnsi" w:eastAsia="Times New Roman" w:hAnsiTheme="minorHAnsi" w:cstheme="minorHAnsi"/>
          <w:iCs w:val="0"/>
          <w:color w:val="000000"/>
        </w:rPr>
        <w:t xml:space="preserve"> adresu</w:t>
      </w:r>
      <w:r w:rsidR="007A4E75">
        <w:rPr>
          <w:rFonts w:asciiTheme="minorHAnsi" w:eastAsia="Times New Roman" w:hAnsiTheme="minorHAnsi" w:cstheme="minorHAnsi"/>
          <w:iCs w:val="0"/>
          <w:color w:val="000000"/>
        </w:rPr>
        <w:t xml:space="preserve"> </w:t>
      </w:r>
      <w:hyperlink r:id="rId9" w:history="1">
        <w:r w:rsidR="007A4E75" w:rsidRPr="002462AB">
          <w:rPr>
            <w:rStyle w:val="Hypertextovodkaz"/>
            <w:rFonts w:asciiTheme="minorHAnsi" w:eastAsia="Times New Roman" w:hAnsiTheme="minorHAnsi" w:cstheme="minorHAnsi"/>
            <w:iCs w:val="0"/>
            <w:color w:val="auto"/>
            <w:highlight w:val="black"/>
          </w:rPr>
          <w:t>martia@martia.cz</w:t>
        </w:r>
      </w:hyperlink>
    </w:p>
    <w:p w14:paraId="23291238" w14:textId="77777777" w:rsidR="00AA2A9B" w:rsidRPr="00307CF8" w:rsidRDefault="00AA2A9B">
      <w:pPr>
        <w:pStyle w:val="NORMcisl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99B08AC" w14:textId="1AC5CB21" w:rsidR="00B54BDC" w:rsidRPr="00307CF8" w:rsidRDefault="005749A2">
      <w:pPr>
        <w:rPr>
          <w:b/>
        </w:rPr>
      </w:pPr>
      <w:r w:rsidRPr="00307CF8">
        <w:rPr>
          <w:b/>
        </w:rPr>
        <w:t>Článek V</w:t>
      </w:r>
      <w:r w:rsidR="00B54BDC" w:rsidRPr="00307CF8">
        <w:rPr>
          <w:b/>
        </w:rPr>
        <w:t>I</w:t>
      </w:r>
      <w:r w:rsidR="004F63F1" w:rsidRPr="00307CF8">
        <w:rPr>
          <w:rFonts w:asciiTheme="minorHAnsi" w:hAnsiTheme="minorHAnsi" w:cstheme="minorHAnsi"/>
          <w:b/>
        </w:rPr>
        <w:t>.</w:t>
      </w:r>
    </w:p>
    <w:p w14:paraId="6BA872AB" w14:textId="77777777" w:rsidR="00B54BDC" w:rsidRPr="00307CF8" w:rsidRDefault="00B54BDC">
      <w:pPr>
        <w:rPr>
          <w:b/>
        </w:rPr>
      </w:pPr>
      <w:r w:rsidRPr="00307CF8">
        <w:rPr>
          <w:b/>
        </w:rPr>
        <w:t>OSTATNÍ USTANOVENÍ</w:t>
      </w:r>
    </w:p>
    <w:p w14:paraId="1E71C8DE" w14:textId="77777777" w:rsidR="00206211" w:rsidRPr="00307CF8" w:rsidRDefault="00206211">
      <w:pPr>
        <w:rPr>
          <w:b/>
        </w:rPr>
      </w:pPr>
    </w:p>
    <w:p w14:paraId="689D4578" w14:textId="310E68A9" w:rsidR="00F42751" w:rsidRPr="00307CF8" w:rsidRDefault="004F63F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>V</w:t>
      </w:r>
      <w:r w:rsidR="00E3495F" w:rsidRPr="00307CF8">
        <w:rPr>
          <w:rFonts w:ascii="Calibri" w:hAnsi="Calibri" w:cs="Calibri"/>
          <w:lang w:eastAsia="cs-CZ"/>
        </w:rPr>
        <w:t>I</w:t>
      </w:r>
      <w:r w:rsidRPr="00307CF8">
        <w:rPr>
          <w:rFonts w:ascii="Calibri" w:hAnsi="Calibri" w:cs="Calibri"/>
          <w:lang w:eastAsia="cs-CZ"/>
        </w:rPr>
        <w:t xml:space="preserve">.1. </w:t>
      </w:r>
      <w:r w:rsidR="00B54BDC" w:rsidRPr="00307CF8">
        <w:rPr>
          <w:rFonts w:ascii="Calibri" w:hAnsi="Calibri" w:cs="Calibri"/>
          <w:lang w:eastAsia="cs-CZ"/>
        </w:rPr>
        <w:t xml:space="preserve">Jakékoliv změny Smlouvy lze provádět pouze na základě dohody </w:t>
      </w:r>
      <w:r w:rsidR="00C1639D" w:rsidRPr="00307CF8">
        <w:rPr>
          <w:rFonts w:ascii="Calibri" w:hAnsi="Calibri" w:cs="Calibri"/>
          <w:lang w:eastAsia="cs-CZ"/>
        </w:rPr>
        <w:t>obou</w:t>
      </w:r>
      <w:r w:rsidR="00B54BDC" w:rsidRPr="00307CF8">
        <w:rPr>
          <w:rFonts w:ascii="Calibri" w:hAnsi="Calibri" w:cs="Calibri"/>
          <w:lang w:eastAsia="cs-CZ"/>
        </w:rPr>
        <w:t xml:space="preserve"> </w:t>
      </w:r>
      <w:r w:rsidR="004C6622" w:rsidRPr="00307CF8">
        <w:rPr>
          <w:rFonts w:ascii="Calibri" w:hAnsi="Calibri" w:cs="Calibri"/>
          <w:lang w:eastAsia="cs-CZ"/>
        </w:rPr>
        <w:t>S</w:t>
      </w:r>
      <w:r w:rsidR="00B54BDC" w:rsidRPr="00307CF8">
        <w:rPr>
          <w:rFonts w:ascii="Calibri" w:hAnsi="Calibri" w:cs="Calibri"/>
          <w:lang w:eastAsia="cs-CZ"/>
        </w:rPr>
        <w:t xml:space="preserve">mluvních stran formou </w:t>
      </w:r>
    </w:p>
    <w:p w14:paraId="213C52B8" w14:textId="2A63E6E7" w:rsidR="00B54BDC" w:rsidRPr="00307CF8" w:rsidRDefault="00F4275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 xml:space="preserve">          </w:t>
      </w:r>
      <w:r w:rsidR="00B54BDC" w:rsidRPr="00307CF8">
        <w:rPr>
          <w:rFonts w:ascii="Calibri" w:hAnsi="Calibri" w:cs="Calibri"/>
          <w:lang w:eastAsia="cs-CZ"/>
        </w:rPr>
        <w:t xml:space="preserve">písemných dodatků podepsaných oprávněnými zástupci </w:t>
      </w:r>
      <w:r w:rsidR="004C6622" w:rsidRPr="00307CF8">
        <w:rPr>
          <w:rFonts w:ascii="Calibri" w:hAnsi="Calibri" w:cs="Calibri"/>
          <w:lang w:eastAsia="cs-CZ"/>
        </w:rPr>
        <w:t>S</w:t>
      </w:r>
      <w:r w:rsidR="00B54BDC" w:rsidRPr="00307CF8">
        <w:rPr>
          <w:rFonts w:ascii="Calibri" w:hAnsi="Calibri" w:cs="Calibri"/>
          <w:lang w:eastAsia="cs-CZ"/>
        </w:rPr>
        <w:t xml:space="preserve">mluvních stran. </w:t>
      </w:r>
    </w:p>
    <w:p w14:paraId="14701F3A" w14:textId="77777777" w:rsidR="008D7835" w:rsidRPr="00307CF8" w:rsidRDefault="008D7835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</w:p>
    <w:p w14:paraId="559E059B" w14:textId="10D1F3AA" w:rsidR="00F42751" w:rsidRPr="00307CF8" w:rsidRDefault="004F63F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>VI.2.</w:t>
      </w:r>
      <w:r w:rsidR="00B54BDC" w:rsidRPr="00307CF8">
        <w:rPr>
          <w:rFonts w:ascii="Calibri" w:hAnsi="Calibri" w:cs="Calibri"/>
          <w:lang w:eastAsia="cs-CZ"/>
        </w:rPr>
        <w:t xml:space="preserve"> Smlouva je vyhotovena ve dvou vyhotoveních, z nichž každá ze smluvních stran obdrží jedno </w:t>
      </w:r>
    </w:p>
    <w:p w14:paraId="223E127F" w14:textId="008E2A7A" w:rsidR="00B54BDC" w:rsidRPr="00307CF8" w:rsidRDefault="00F4275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 xml:space="preserve">           </w:t>
      </w:r>
      <w:r w:rsidR="00B54BDC" w:rsidRPr="00307CF8">
        <w:rPr>
          <w:rFonts w:ascii="Calibri" w:hAnsi="Calibri" w:cs="Calibri"/>
          <w:lang w:eastAsia="cs-CZ"/>
        </w:rPr>
        <w:t>vyhotovení.</w:t>
      </w:r>
    </w:p>
    <w:p w14:paraId="2C6AC1B3" w14:textId="77777777" w:rsidR="008D7835" w:rsidRPr="00307CF8" w:rsidRDefault="008D7835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</w:p>
    <w:p w14:paraId="690047D6" w14:textId="1D2B3AAC" w:rsidR="00F42751" w:rsidRPr="00307CF8" w:rsidRDefault="004F63F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 xml:space="preserve">VI.3. </w:t>
      </w:r>
      <w:r w:rsidR="00B54BDC" w:rsidRPr="00307CF8">
        <w:rPr>
          <w:rFonts w:ascii="Calibri" w:hAnsi="Calibri" w:cs="Calibri"/>
          <w:lang w:eastAsia="cs-CZ"/>
        </w:rPr>
        <w:t xml:space="preserve">Smluvní strany prohlašují, že </w:t>
      </w:r>
      <w:r w:rsidR="004C6622" w:rsidRPr="00307CF8">
        <w:rPr>
          <w:rFonts w:ascii="Calibri" w:hAnsi="Calibri" w:cs="Calibri"/>
          <w:lang w:eastAsia="cs-CZ"/>
        </w:rPr>
        <w:t>S</w:t>
      </w:r>
      <w:r w:rsidR="00B54BDC" w:rsidRPr="00307CF8">
        <w:rPr>
          <w:rFonts w:ascii="Calibri" w:hAnsi="Calibri" w:cs="Calibri"/>
          <w:lang w:eastAsia="cs-CZ"/>
        </w:rPr>
        <w:t xml:space="preserve">mlouva byla sepsána na základě jejich pravé a svobodné vůle, </w:t>
      </w:r>
    </w:p>
    <w:p w14:paraId="425847B6" w14:textId="44B426DC" w:rsidR="00B54BDC" w:rsidRPr="00307CF8" w:rsidRDefault="00F42751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  <w:r w:rsidRPr="00307CF8">
        <w:rPr>
          <w:rFonts w:ascii="Calibri" w:hAnsi="Calibri" w:cs="Calibri"/>
          <w:lang w:eastAsia="cs-CZ"/>
        </w:rPr>
        <w:t xml:space="preserve">           </w:t>
      </w:r>
      <w:r w:rsidR="00B54BDC" w:rsidRPr="00307CF8">
        <w:rPr>
          <w:rFonts w:ascii="Calibri" w:hAnsi="Calibri" w:cs="Calibri"/>
          <w:lang w:eastAsia="cs-CZ"/>
        </w:rPr>
        <w:t>nikoliv v tísni ani za jinak nápadně nevýhodných podmínek.</w:t>
      </w:r>
    </w:p>
    <w:p w14:paraId="5EF63270" w14:textId="5651D742" w:rsidR="003F7F92" w:rsidRPr="00307CF8" w:rsidRDefault="003F7F92" w:rsidP="0085156E">
      <w:pPr>
        <w:pStyle w:val="NORMcislo"/>
        <w:numPr>
          <w:ilvl w:val="0"/>
          <w:numId w:val="0"/>
        </w:num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757"/>
        <w:gridCol w:w="313"/>
      </w:tblGrid>
      <w:tr w:rsidR="008D7835" w:rsidRPr="00307CF8" w14:paraId="25E4C02D" w14:textId="77777777" w:rsidTr="003953DA">
        <w:tc>
          <w:tcPr>
            <w:tcW w:w="433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32"/>
              <w:gridCol w:w="4709"/>
            </w:tblGrid>
            <w:tr w:rsidR="007A4E75" w:rsidRPr="00307CF8" w14:paraId="63323B46" w14:textId="77777777" w:rsidTr="003108E7">
              <w:tc>
                <w:tcPr>
                  <w:tcW w:w="4334" w:type="dxa"/>
                </w:tcPr>
                <w:p w14:paraId="13B5F1C9" w14:textId="77777777" w:rsidR="007A4E75" w:rsidRPr="00307CF8" w:rsidRDefault="007A4E75" w:rsidP="007A4E75">
                  <w:pPr>
                    <w:pStyle w:val="Bezmezer1"/>
                    <w:spacing w:after="60" w:line="23" w:lineRule="atLeast"/>
                  </w:pPr>
                  <w:r w:rsidRPr="00307CF8">
                    <w:t>Objednatel:</w:t>
                  </w:r>
                </w:p>
                <w:p w14:paraId="46097500" w14:textId="77777777" w:rsidR="007A4E75" w:rsidRPr="00307CF8" w:rsidRDefault="007A4E75" w:rsidP="007A4E75">
                  <w:pPr>
                    <w:pStyle w:val="Bezmezer1"/>
                    <w:spacing w:after="60" w:line="23" w:lineRule="atLeast"/>
                  </w:pPr>
                  <w:r w:rsidRPr="00307CF8">
                    <w:t>V</w:t>
                  </w:r>
                  <w:r>
                    <w:t> Chomutově</w:t>
                  </w:r>
                  <w:r w:rsidRPr="00307CF8">
                    <w:t xml:space="preserve"> </w:t>
                  </w:r>
                </w:p>
              </w:tc>
              <w:tc>
                <w:tcPr>
                  <w:tcW w:w="4738" w:type="dxa"/>
                </w:tcPr>
                <w:p w14:paraId="73DA57B0" w14:textId="77777777" w:rsidR="007A4E75" w:rsidRPr="00307CF8" w:rsidRDefault="007A4E75" w:rsidP="007A4E75">
                  <w:pPr>
                    <w:pStyle w:val="Bezmezer1"/>
                    <w:spacing w:after="60" w:line="23" w:lineRule="atLeast"/>
                    <w:ind w:left="356" w:hanging="356"/>
                  </w:pPr>
                  <w:r w:rsidRPr="00307CF8">
                    <w:t xml:space="preserve">Dodavatel: </w:t>
                  </w:r>
                </w:p>
                <w:p w14:paraId="1A630136" w14:textId="77777777" w:rsidR="007A4E75" w:rsidRPr="00307CF8" w:rsidRDefault="007A4E75" w:rsidP="007A4E75">
                  <w:pPr>
                    <w:pStyle w:val="Bezmezer"/>
                    <w:spacing w:after="60" w:line="23" w:lineRule="atLeast"/>
                    <w:ind w:left="356" w:hanging="356"/>
                    <w:rPr>
                      <w:rFonts w:cs="Calibri"/>
                    </w:rPr>
                  </w:pPr>
                  <w:r w:rsidRPr="00307CF8">
                    <w:t>V Chomutově</w:t>
                  </w:r>
                </w:p>
              </w:tc>
            </w:tr>
            <w:tr w:rsidR="007A4E75" w:rsidRPr="008D7835" w14:paraId="1A43C929" w14:textId="77777777" w:rsidTr="003108E7">
              <w:tc>
                <w:tcPr>
                  <w:tcW w:w="4334" w:type="dxa"/>
                </w:tcPr>
                <w:p w14:paraId="1918D149" w14:textId="77777777" w:rsidR="007A4E75" w:rsidRPr="00307CF8" w:rsidRDefault="007A4E75" w:rsidP="007A4E75">
                  <w:pPr>
                    <w:pStyle w:val="Bezmezer1"/>
                    <w:spacing w:after="240" w:line="23" w:lineRule="atLeast"/>
                  </w:pPr>
                </w:p>
                <w:p w14:paraId="6821A3BA" w14:textId="77777777" w:rsidR="007A4E75" w:rsidRPr="00307CF8" w:rsidRDefault="007A4E75" w:rsidP="007A4E75">
                  <w:pPr>
                    <w:pStyle w:val="Bezmezer1"/>
                    <w:spacing w:after="240" w:line="23" w:lineRule="atLeast"/>
                  </w:pPr>
                </w:p>
                <w:p w14:paraId="6D92F7FA" w14:textId="6CAFC6E1" w:rsidR="007A4E75" w:rsidRPr="00307CF8" w:rsidRDefault="007A4E75" w:rsidP="007A4E75">
                  <w:pPr>
                    <w:pStyle w:val="Bezmezer1"/>
                    <w:spacing w:line="23" w:lineRule="atLeast"/>
                  </w:pPr>
                  <w:r w:rsidRPr="00307CF8">
                    <w:t>_________________________________</w:t>
                  </w:r>
                  <w:r w:rsidRPr="00307CF8">
                    <w:rPr>
                      <w:rFonts w:cs="Calibri"/>
                      <w:color w:val="201F1E"/>
                      <w:shd w:val="clear" w:color="auto" w:fill="FFFFFF"/>
                    </w:rPr>
                    <w:br/>
                  </w:r>
                  <w:r w:rsidRPr="002462AB">
                    <w:rPr>
                      <w:highlight w:val="black"/>
                    </w:rPr>
                    <w:t xml:space="preserve">Roman </w:t>
                  </w:r>
                  <w:proofErr w:type="spellStart"/>
                  <w:r w:rsidRPr="002462AB">
                    <w:rPr>
                      <w:highlight w:val="black"/>
                    </w:rPr>
                    <w:t>Perkner</w:t>
                  </w:r>
                  <w:proofErr w:type="spellEnd"/>
                </w:p>
                <w:p w14:paraId="3A4010C1" w14:textId="77777777" w:rsidR="007A4E75" w:rsidRPr="00307CF8" w:rsidRDefault="007A4E75" w:rsidP="007A4E75">
                  <w:pPr>
                    <w:pStyle w:val="Bezmezer1"/>
                    <w:spacing w:after="240" w:line="23" w:lineRule="atLeast"/>
                  </w:pPr>
                  <w:r w:rsidRPr="00A741C5">
                    <w:t>VS nákup pro MARTIA</w:t>
                  </w:r>
                </w:p>
              </w:tc>
              <w:tc>
                <w:tcPr>
                  <w:tcW w:w="4738" w:type="dxa"/>
                </w:tcPr>
                <w:p w14:paraId="46CF9B59" w14:textId="77777777" w:rsidR="007A4E75" w:rsidRPr="00307CF8" w:rsidRDefault="007A4E75" w:rsidP="007A4E75">
                  <w:pPr>
                    <w:pStyle w:val="Bezmezer1"/>
                    <w:spacing w:after="240" w:line="23" w:lineRule="atLeast"/>
                  </w:pPr>
                </w:p>
                <w:p w14:paraId="25877A01" w14:textId="77777777" w:rsidR="007A4E75" w:rsidRPr="00307CF8" w:rsidRDefault="007A4E75" w:rsidP="007A4E75">
                  <w:pPr>
                    <w:pStyle w:val="Bezmezer1"/>
                    <w:spacing w:after="240" w:line="23" w:lineRule="atLeast"/>
                  </w:pPr>
                </w:p>
                <w:p w14:paraId="59603594" w14:textId="77777777" w:rsidR="007A4E75" w:rsidRPr="00307CF8" w:rsidRDefault="007A4E75" w:rsidP="007A4E75">
                  <w:pPr>
                    <w:pStyle w:val="Bezmezer1"/>
                    <w:spacing w:line="23" w:lineRule="atLeast"/>
                  </w:pPr>
                  <w:r w:rsidRPr="00307CF8">
                    <w:t>_________________________________________</w:t>
                  </w:r>
                </w:p>
                <w:p w14:paraId="5AF457F7" w14:textId="77777777" w:rsidR="007A4E75" w:rsidRPr="00307CF8" w:rsidRDefault="007A4E75" w:rsidP="007A4E75">
                  <w:pPr>
                    <w:jc w:val="both"/>
                    <w:rPr>
                      <w:rFonts w:ascii="Calibri" w:hAnsi="Calibri" w:cs="Times New Roman"/>
                      <w:lang w:eastAsia="en-US"/>
                    </w:rPr>
                  </w:pPr>
                  <w:r w:rsidRPr="002462AB">
                    <w:rPr>
                      <w:rFonts w:ascii="Calibri" w:hAnsi="Calibri" w:cs="Times New Roman"/>
                      <w:highlight w:val="black"/>
                      <w:lang w:eastAsia="en-US"/>
                    </w:rPr>
                    <w:t>Ing. Lenka Demjanová</w:t>
                  </w:r>
                </w:p>
                <w:p w14:paraId="6ADF7977" w14:textId="231106CD" w:rsidR="007A4E75" w:rsidRPr="008D7835" w:rsidRDefault="007A4E75" w:rsidP="007A4E75">
                  <w:pPr>
                    <w:jc w:val="both"/>
                    <w:rPr>
                      <w:rFonts w:ascii="Calibri" w:hAnsi="Calibri" w:cs="Times New Roman"/>
                      <w:lang w:eastAsia="en-US"/>
                    </w:rPr>
                  </w:pPr>
                  <w:r w:rsidRPr="00307CF8">
                    <w:rPr>
                      <w:rFonts w:ascii="Calibri" w:hAnsi="Calibri" w:cs="Times New Roman"/>
                      <w:lang w:eastAsia="en-US"/>
                    </w:rPr>
                    <w:t>ředitelka školy</w:t>
                  </w:r>
                  <w:r>
                    <w:rPr>
                      <w:rFonts w:ascii="Calibri" w:hAnsi="Calibri" w:cs="Times New Roman"/>
                      <w:lang w:eastAsia="en-US"/>
                    </w:rPr>
                    <w:t>, statutární zástupce</w:t>
                  </w:r>
                </w:p>
              </w:tc>
            </w:tr>
          </w:tbl>
          <w:p w14:paraId="3588F858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62AC28A0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019F681B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5B698F73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7BB11F18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5502CBBC" w14:textId="77777777" w:rsidR="007A4E75" w:rsidRDefault="007A4E75" w:rsidP="007A4E75">
            <w:pPr>
              <w:spacing w:line="23" w:lineRule="atLeast"/>
              <w:jc w:val="left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  <w:p w14:paraId="674EDA6A" w14:textId="77777777" w:rsidR="007A4E75" w:rsidRPr="00E22383" w:rsidRDefault="007A4E75" w:rsidP="007A4E75">
            <w:pPr>
              <w:pStyle w:val="Bezmezer1"/>
              <w:spacing w:line="23" w:lineRule="atLeast"/>
            </w:pPr>
            <w:r w:rsidRPr="00E22383">
              <w:t>------------------------------------------------------------</w:t>
            </w:r>
          </w:p>
          <w:p w14:paraId="571DFCA8" w14:textId="77777777" w:rsidR="007A4E75" w:rsidRPr="00E22383" w:rsidRDefault="007A4E75" w:rsidP="007A4E75">
            <w:pPr>
              <w:pStyle w:val="Bezmezer1"/>
              <w:spacing w:line="23" w:lineRule="atLeast"/>
            </w:pPr>
            <w:r w:rsidRPr="00F3089F">
              <w:rPr>
                <w:highlight w:val="black"/>
              </w:rPr>
              <w:t>Dagmar Becková</w:t>
            </w:r>
          </w:p>
          <w:p w14:paraId="3472A54E" w14:textId="77777777" w:rsidR="007A4E75" w:rsidRPr="00E22383" w:rsidRDefault="007A4E75" w:rsidP="007A4E75">
            <w:pPr>
              <w:pStyle w:val="Bezmezer1"/>
              <w:spacing w:line="23" w:lineRule="atLeast"/>
            </w:pPr>
            <w:r w:rsidRPr="00E22383">
              <w:t>S nákup pro MARTIA</w:t>
            </w:r>
          </w:p>
          <w:p w14:paraId="2D211D5A" w14:textId="3C00CFCC" w:rsidR="008D7835" w:rsidRPr="00307CF8" w:rsidRDefault="008D7835" w:rsidP="00EF2965">
            <w:pPr>
              <w:pStyle w:val="Bezmezer1"/>
              <w:spacing w:after="60" w:line="23" w:lineRule="atLeast"/>
            </w:pPr>
          </w:p>
        </w:tc>
        <w:tc>
          <w:tcPr>
            <w:tcW w:w="4738" w:type="dxa"/>
          </w:tcPr>
          <w:p w14:paraId="5C61902C" w14:textId="647A1EE9" w:rsidR="008D7835" w:rsidRPr="00307CF8" w:rsidRDefault="008D7835" w:rsidP="00EF2965">
            <w:pPr>
              <w:pStyle w:val="Bezmezer"/>
              <w:spacing w:after="60" w:line="23" w:lineRule="atLeast"/>
              <w:ind w:left="356" w:hanging="356"/>
              <w:rPr>
                <w:rFonts w:cs="Calibri"/>
              </w:rPr>
            </w:pPr>
          </w:p>
        </w:tc>
      </w:tr>
      <w:tr w:rsidR="008D7835" w:rsidRPr="008D7835" w14:paraId="40556557" w14:textId="77777777" w:rsidTr="003953DA">
        <w:tc>
          <w:tcPr>
            <w:tcW w:w="4334" w:type="dxa"/>
          </w:tcPr>
          <w:p w14:paraId="1DD1F293" w14:textId="1C5837D5" w:rsidR="008D7835" w:rsidRPr="00307CF8" w:rsidRDefault="008D7835" w:rsidP="008825B4">
            <w:pPr>
              <w:pStyle w:val="Bezmezer1"/>
              <w:spacing w:after="240" w:line="23" w:lineRule="atLeast"/>
            </w:pPr>
          </w:p>
        </w:tc>
        <w:tc>
          <w:tcPr>
            <w:tcW w:w="4738" w:type="dxa"/>
          </w:tcPr>
          <w:p w14:paraId="037BD2DF" w14:textId="0630A851" w:rsidR="008D7835" w:rsidRPr="008D7835" w:rsidRDefault="008D7835" w:rsidP="008D7835">
            <w:pPr>
              <w:jc w:val="both"/>
              <w:rPr>
                <w:rFonts w:ascii="Calibri" w:hAnsi="Calibri" w:cs="Times New Roman"/>
                <w:lang w:eastAsia="en-US"/>
              </w:rPr>
            </w:pPr>
          </w:p>
        </w:tc>
      </w:tr>
    </w:tbl>
    <w:p w14:paraId="3E173A70" w14:textId="0D64F9F0" w:rsidR="00B54BDC" w:rsidRPr="003953DA" w:rsidRDefault="00B54BDC" w:rsidP="000F4F0C">
      <w:pPr>
        <w:spacing w:line="23" w:lineRule="atLeast"/>
        <w:jc w:val="left"/>
        <w:rPr>
          <w:rFonts w:ascii="Calibri" w:hAnsi="Calibri" w:cs="Calibri"/>
          <w:color w:val="201F1E"/>
          <w:shd w:val="clear" w:color="auto" w:fill="FFFFFF"/>
        </w:rPr>
      </w:pPr>
    </w:p>
    <w:sectPr w:rsidR="00B54BDC" w:rsidRPr="003953DA" w:rsidSect="00EC1B2B">
      <w:headerReference w:type="default" r:id="rId10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C53C" w14:textId="77777777" w:rsidR="00DE2CBB" w:rsidRDefault="00DE2CBB" w:rsidP="00896115">
      <w:r>
        <w:separator/>
      </w:r>
    </w:p>
  </w:endnote>
  <w:endnote w:type="continuationSeparator" w:id="0">
    <w:p w14:paraId="7CAB843E" w14:textId="77777777" w:rsidR="00DE2CBB" w:rsidRDefault="00DE2CBB" w:rsidP="008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C390" w14:textId="77777777" w:rsidR="00DE2CBB" w:rsidRDefault="00DE2CBB" w:rsidP="00896115">
      <w:r>
        <w:separator/>
      </w:r>
    </w:p>
  </w:footnote>
  <w:footnote w:type="continuationSeparator" w:id="0">
    <w:p w14:paraId="4D01AA3B" w14:textId="77777777" w:rsidR="00DE2CBB" w:rsidRDefault="00DE2CBB" w:rsidP="0089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BD05" w14:textId="1B6962BA" w:rsidR="00896115" w:rsidRDefault="00F9630E" w:rsidP="00EF2965">
    <w:pPr>
      <w:pStyle w:val="Zhlav"/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FD398F" wp14:editId="68A70CF4">
              <wp:simplePos x="0" y="0"/>
              <wp:positionH relativeFrom="page">
                <wp:posOffset>6743700</wp:posOffset>
              </wp:positionH>
              <wp:positionV relativeFrom="page">
                <wp:posOffset>180975</wp:posOffset>
              </wp:positionV>
              <wp:extent cx="228600" cy="9525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5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1DB0A" w14:textId="1BAE44BF" w:rsidR="00F9630E" w:rsidRPr="00F9630E" w:rsidRDefault="00F9630E" w:rsidP="00F9630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noProof/>
                              <w:color w:val="000000"/>
                              <w:sz w:val="12"/>
                            </w:rPr>
                          </w:pPr>
                          <w:r w:rsidRPr="00F9630E">
                            <w:rPr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D398F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531pt;margin-top:14.25pt;width:1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" o:allowincell="f" filled="f" stroked="f" strokeweight=".5pt">
              <v:textbox>
                <w:txbxContent>
                  <w:p w14:paraId="22C1DB0A" w14:textId="1BAE44BF" w:rsidR="00F9630E" w:rsidRPr="00F9630E" w:rsidRDefault="00F9630E" w:rsidP="00F9630E">
                    <w:pPr>
                      <w:tabs>
                        <w:tab w:val="left" w:pos="1701"/>
                      </w:tabs>
                      <w:jc w:val="right"/>
                      <w:rPr>
                        <w:noProof/>
                        <w:color w:val="000000"/>
                        <w:sz w:val="12"/>
                      </w:rPr>
                    </w:pPr>
                    <w:r w:rsidRPr="00F9630E">
                      <w:rPr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pacing w:val="-4"/>
      </w:r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pStyle w:val="NORMcislo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472289679">
    <w:abstractNumId w:val="0"/>
  </w:num>
  <w:num w:numId="2" w16cid:durableId="529992426">
    <w:abstractNumId w:val="1"/>
  </w:num>
  <w:num w:numId="3" w16cid:durableId="327758455">
    <w:abstractNumId w:val="2"/>
  </w:num>
  <w:num w:numId="4" w16cid:durableId="2087147057">
    <w:abstractNumId w:val="3"/>
  </w:num>
  <w:num w:numId="5" w16cid:durableId="1141847625">
    <w:abstractNumId w:val="4"/>
  </w:num>
  <w:num w:numId="6" w16cid:durableId="2112818617">
    <w:abstractNumId w:val="5"/>
  </w:num>
  <w:num w:numId="7" w16cid:durableId="1560171441">
    <w:abstractNumId w:val="6"/>
  </w:num>
  <w:num w:numId="8" w16cid:durableId="358361394">
    <w:abstractNumId w:val="7"/>
  </w:num>
  <w:num w:numId="9" w16cid:durableId="1325620696">
    <w:abstractNumId w:val="7"/>
  </w:num>
  <w:num w:numId="10" w16cid:durableId="276177514">
    <w:abstractNumId w:val="7"/>
  </w:num>
  <w:num w:numId="11" w16cid:durableId="355809015">
    <w:abstractNumId w:val="7"/>
  </w:num>
  <w:num w:numId="12" w16cid:durableId="180927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58"/>
    <w:rsid w:val="00023667"/>
    <w:rsid w:val="00031DBA"/>
    <w:rsid w:val="0004380F"/>
    <w:rsid w:val="00054AE5"/>
    <w:rsid w:val="000827E8"/>
    <w:rsid w:val="00086C00"/>
    <w:rsid w:val="000941F6"/>
    <w:rsid w:val="000A7A11"/>
    <w:rsid w:val="000F4F0C"/>
    <w:rsid w:val="001065C0"/>
    <w:rsid w:val="00135E81"/>
    <w:rsid w:val="00143AE4"/>
    <w:rsid w:val="00156DE4"/>
    <w:rsid w:val="0016592C"/>
    <w:rsid w:val="0016798B"/>
    <w:rsid w:val="00177165"/>
    <w:rsid w:val="00187D63"/>
    <w:rsid w:val="001955C8"/>
    <w:rsid w:val="00195F74"/>
    <w:rsid w:val="001A2FFB"/>
    <w:rsid w:val="001A7194"/>
    <w:rsid w:val="001B2B53"/>
    <w:rsid w:val="001B4724"/>
    <w:rsid w:val="001C1778"/>
    <w:rsid w:val="001C2FEE"/>
    <w:rsid w:val="001D5B8E"/>
    <w:rsid w:val="001F6410"/>
    <w:rsid w:val="00200244"/>
    <w:rsid w:val="00206211"/>
    <w:rsid w:val="00222A0D"/>
    <w:rsid w:val="0022540B"/>
    <w:rsid w:val="002462AB"/>
    <w:rsid w:val="002572FC"/>
    <w:rsid w:val="00275E2C"/>
    <w:rsid w:val="00282E5C"/>
    <w:rsid w:val="002A76F0"/>
    <w:rsid w:val="002C2E00"/>
    <w:rsid w:val="002C3950"/>
    <w:rsid w:val="002C661B"/>
    <w:rsid w:val="002D23BB"/>
    <w:rsid w:val="002D51CA"/>
    <w:rsid w:val="002D7B6F"/>
    <w:rsid w:val="002E2116"/>
    <w:rsid w:val="002E23F0"/>
    <w:rsid w:val="00306690"/>
    <w:rsid w:val="00307CF8"/>
    <w:rsid w:val="00333B40"/>
    <w:rsid w:val="00335C40"/>
    <w:rsid w:val="00363B8C"/>
    <w:rsid w:val="00371707"/>
    <w:rsid w:val="0037314A"/>
    <w:rsid w:val="003871A8"/>
    <w:rsid w:val="003953DA"/>
    <w:rsid w:val="003B0E21"/>
    <w:rsid w:val="003B6753"/>
    <w:rsid w:val="003E1F68"/>
    <w:rsid w:val="003F36AF"/>
    <w:rsid w:val="003F40D7"/>
    <w:rsid w:val="003F7F92"/>
    <w:rsid w:val="0041515A"/>
    <w:rsid w:val="00457FEF"/>
    <w:rsid w:val="004750DE"/>
    <w:rsid w:val="00481720"/>
    <w:rsid w:val="00493E39"/>
    <w:rsid w:val="004A62F1"/>
    <w:rsid w:val="004B41D0"/>
    <w:rsid w:val="004B7710"/>
    <w:rsid w:val="004C6622"/>
    <w:rsid w:val="004E4894"/>
    <w:rsid w:val="004E590C"/>
    <w:rsid w:val="004F63F1"/>
    <w:rsid w:val="005260B4"/>
    <w:rsid w:val="00527440"/>
    <w:rsid w:val="00547CDC"/>
    <w:rsid w:val="005524EA"/>
    <w:rsid w:val="005618FD"/>
    <w:rsid w:val="005749A2"/>
    <w:rsid w:val="00577AE9"/>
    <w:rsid w:val="005B14CD"/>
    <w:rsid w:val="005B2672"/>
    <w:rsid w:val="005B57F1"/>
    <w:rsid w:val="005F0E08"/>
    <w:rsid w:val="00623999"/>
    <w:rsid w:val="006428AF"/>
    <w:rsid w:val="00644406"/>
    <w:rsid w:val="00692FEA"/>
    <w:rsid w:val="00693FB5"/>
    <w:rsid w:val="006B21D2"/>
    <w:rsid w:val="006C247C"/>
    <w:rsid w:val="006D385E"/>
    <w:rsid w:val="00705F96"/>
    <w:rsid w:val="007111AA"/>
    <w:rsid w:val="0071547E"/>
    <w:rsid w:val="00740E95"/>
    <w:rsid w:val="00744DC4"/>
    <w:rsid w:val="0075162E"/>
    <w:rsid w:val="00763840"/>
    <w:rsid w:val="007823D8"/>
    <w:rsid w:val="00782860"/>
    <w:rsid w:val="007A4E75"/>
    <w:rsid w:val="007B08B4"/>
    <w:rsid w:val="007C5757"/>
    <w:rsid w:val="007D2E65"/>
    <w:rsid w:val="007D79A6"/>
    <w:rsid w:val="007E7329"/>
    <w:rsid w:val="007F5BB7"/>
    <w:rsid w:val="008249FC"/>
    <w:rsid w:val="00833C10"/>
    <w:rsid w:val="0085156E"/>
    <w:rsid w:val="00860BDA"/>
    <w:rsid w:val="00896115"/>
    <w:rsid w:val="008A3387"/>
    <w:rsid w:val="008C27B4"/>
    <w:rsid w:val="008C48B8"/>
    <w:rsid w:val="008D0CB5"/>
    <w:rsid w:val="008D2864"/>
    <w:rsid w:val="008D7835"/>
    <w:rsid w:val="008D7FDF"/>
    <w:rsid w:val="00916D6F"/>
    <w:rsid w:val="00934381"/>
    <w:rsid w:val="00940D8B"/>
    <w:rsid w:val="00961658"/>
    <w:rsid w:val="0096410D"/>
    <w:rsid w:val="009950A0"/>
    <w:rsid w:val="009A367D"/>
    <w:rsid w:val="009A71DB"/>
    <w:rsid w:val="00A01043"/>
    <w:rsid w:val="00A63EB9"/>
    <w:rsid w:val="00A7664A"/>
    <w:rsid w:val="00A8296F"/>
    <w:rsid w:val="00A85E02"/>
    <w:rsid w:val="00A85FDF"/>
    <w:rsid w:val="00AA2A9B"/>
    <w:rsid w:val="00AA3126"/>
    <w:rsid w:val="00AD19EA"/>
    <w:rsid w:val="00AD1BD3"/>
    <w:rsid w:val="00AD37CF"/>
    <w:rsid w:val="00AE554A"/>
    <w:rsid w:val="00AE5811"/>
    <w:rsid w:val="00AE61CA"/>
    <w:rsid w:val="00B369FD"/>
    <w:rsid w:val="00B4071B"/>
    <w:rsid w:val="00B54BDC"/>
    <w:rsid w:val="00B5622A"/>
    <w:rsid w:val="00B65129"/>
    <w:rsid w:val="00B67103"/>
    <w:rsid w:val="00B81785"/>
    <w:rsid w:val="00BB2A9D"/>
    <w:rsid w:val="00BF09D9"/>
    <w:rsid w:val="00C10987"/>
    <w:rsid w:val="00C1639D"/>
    <w:rsid w:val="00C16416"/>
    <w:rsid w:val="00C27EAE"/>
    <w:rsid w:val="00C456CC"/>
    <w:rsid w:val="00C5317D"/>
    <w:rsid w:val="00C57E07"/>
    <w:rsid w:val="00C80A49"/>
    <w:rsid w:val="00C86D3E"/>
    <w:rsid w:val="00C9133B"/>
    <w:rsid w:val="00CA04CF"/>
    <w:rsid w:val="00CA25D9"/>
    <w:rsid w:val="00CB276E"/>
    <w:rsid w:val="00CE7141"/>
    <w:rsid w:val="00CF6CF4"/>
    <w:rsid w:val="00D46C58"/>
    <w:rsid w:val="00D846B3"/>
    <w:rsid w:val="00D95ECB"/>
    <w:rsid w:val="00DB03AB"/>
    <w:rsid w:val="00DE2CBB"/>
    <w:rsid w:val="00DF2D82"/>
    <w:rsid w:val="00E23C7E"/>
    <w:rsid w:val="00E3495F"/>
    <w:rsid w:val="00E50D72"/>
    <w:rsid w:val="00E646AA"/>
    <w:rsid w:val="00E72255"/>
    <w:rsid w:val="00E933A5"/>
    <w:rsid w:val="00E979C9"/>
    <w:rsid w:val="00EC1431"/>
    <w:rsid w:val="00EC1AA0"/>
    <w:rsid w:val="00EC1B2B"/>
    <w:rsid w:val="00EE70EF"/>
    <w:rsid w:val="00EF2965"/>
    <w:rsid w:val="00EF542F"/>
    <w:rsid w:val="00F01EBA"/>
    <w:rsid w:val="00F109FC"/>
    <w:rsid w:val="00F3089F"/>
    <w:rsid w:val="00F3649D"/>
    <w:rsid w:val="00F42751"/>
    <w:rsid w:val="00F5439E"/>
    <w:rsid w:val="00F9630E"/>
    <w:rsid w:val="00FC3728"/>
    <w:rsid w:val="00FD0524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66E54844"/>
  <w15:docId w15:val="{89FE1CAC-A221-41E2-9FA4-5024BE9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center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pacing w:val="-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  <w:strike w:val="0"/>
      <w:dstrike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rPr>
      <w:rFonts w:ascii="Arial" w:hAnsi="Arial" w:cs="Arial"/>
      <w:sz w:val="22"/>
      <w:szCs w:val="22"/>
    </w:rPr>
  </w:style>
  <w:style w:type="character" w:customStyle="1" w:styleId="NORMcisloChar">
    <w:name w:val="NORM_cislo Char"/>
    <w:rPr>
      <w:rFonts w:ascii="Arial" w:eastAsia="Calibri" w:hAnsi="Arial" w:cs="Arial"/>
      <w:iCs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Pr>
      <w:rFonts w:ascii="Bookman Old Style" w:hAnsi="Bookman Old Style" w:cs="Bookman Old Style"/>
      <w:b/>
      <w:sz w:val="28"/>
      <w:szCs w:val="20"/>
    </w:rPr>
  </w:style>
  <w:style w:type="paragraph" w:styleId="Podnadpis">
    <w:name w:val="Subtitle"/>
    <w:basedOn w:val="Nadpis"/>
    <w:next w:val="Zkladntext"/>
    <w:qFormat/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ORMcislo">
    <w:name w:val="NORM_cislo"/>
    <w:basedOn w:val="Odstavecseseznamem"/>
    <w:pPr>
      <w:numPr>
        <w:numId w:val="8"/>
      </w:numPr>
      <w:autoSpaceDE w:val="0"/>
      <w:spacing w:after="120" w:line="276" w:lineRule="auto"/>
      <w:jc w:val="both"/>
    </w:pPr>
    <w:rPr>
      <w:rFonts w:eastAsia="Calibri"/>
      <w:iCs/>
    </w:rPr>
  </w:style>
  <w:style w:type="paragraph" w:styleId="Normlnweb">
    <w:name w:val="Normal (Web)"/>
    <w:basedOn w:val="Normln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61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115"/>
    <w:rPr>
      <w:rFonts w:ascii="Arial" w:hAnsi="Arial" w:cs="Arial"/>
      <w:sz w:val="22"/>
      <w:szCs w:val="22"/>
      <w:lang w:eastAsia="ar-SA"/>
    </w:rPr>
  </w:style>
  <w:style w:type="paragraph" w:styleId="Bezmezer">
    <w:name w:val="No Spacing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99"/>
    <w:rsid w:val="008D7835"/>
    <w:rPr>
      <w:rFonts w:ascii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60B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109FC"/>
    <w:rPr>
      <w:color w:val="605E5C"/>
      <w:shd w:val="clear" w:color="auto" w:fill="E1DFDD"/>
    </w:rPr>
  </w:style>
  <w:style w:type="paragraph" w:customStyle="1" w:styleId="xl2">
    <w:name w:val="x_l2"/>
    <w:basedOn w:val="Normln"/>
    <w:rsid w:val="00B6512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B65129"/>
  </w:style>
  <w:style w:type="paragraph" w:styleId="Revize">
    <w:name w:val="Revision"/>
    <w:hidden/>
    <w:uiPriority w:val="99"/>
    <w:semiHidden/>
    <w:rsid w:val="00333B40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a@mart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so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a@mart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1672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Severočeské doly a.s. Chomutov</Company>
  <LinksUpToDate>false</LinksUpToDate>
  <CharactersWithSpaces>11520</CharactersWithSpaces>
  <SharedDoc>false</SharedDoc>
  <HLinks>
    <vt:vector size="6" baseType="variant">
      <vt:variant>
        <vt:i4>4653167</vt:i4>
      </vt:variant>
      <vt:variant>
        <vt:i4>0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Ekonom1</dc:creator>
  <cp:lastModifiedBy>Petra Kouřilová</cp:lastModifiedBy>
  <cp:revision>6</cp:revision>
  <cp:lastPrinted>2023-08-22T11:13:00Z</cp:lastPrinted>
  <dcterms:created xsi:type="dcterms:W3CDTF">2025-04-17T08:41:00Z</dcterms:created>
  <dcterms:modified xsi:type="dcterms:W3CDTF">2025-04-17T08:49:00Z</dcterms:modified>
  <cp:category>Chráněné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class="C2" owner="Ekonom1" position="TopRight" marginX="0" marginY="0" classifiedOn="2018-04-26T14:22:12.4169336+02:00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addinVersion="5.10.5.29" template="CEZ"&gt;&lt;history bulk="false" class="Chráněné" code="C2" user="Jiroutová Vladimíra" divisionPrefix="CEZ" mappingVers</vt:lpwstr>
  </property>
  <property fmtid="{D5CDD505-2E9C-101B-9397-08002B2CF9AE}" pid="4" name="DocumentTagging.ClassificationMark.P02">
    <vt:lpwstr>ion="1" date="2018-04-26T14:22:13.0565347+02:00"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Chráněné</vt:lpwstr>
  </property>
  <property fmtid="{D5CDD505-2E9C-101B-9397-08002B2CF9AE}" pid="7" name="CEZ_DLP">
    <vt:lpwstr>CEZ:CEZ:B:OU:TRUE</vt:lpwstr>
  </property>
</Properties>
</file>