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120EC" w:rsidRDefault="0029445B" w:rsidP="0029445B">
      <w:pPr>
        <w:spacing w:after="0" w:line="240" w:lineRule="auto"/>
        <w:contextualSpacing/>
        <w:rPr>
          <w:b/>
        </w:rPr>
      </w:pPr>
      <w:bookmarkStart w:id="0" w:name="H1_ORG"/>
      <w:r>
        <w:rPr>
          <w:b/>
        </w:rPr>
        <w:t xml:space="preserve">Čj. </w:t>
      </w:r>
      <w:r w:rsidR="008B3EE6">
        <w:rPr>
          <w:b/>
        </w:rPr>
        <w:t>NPÚ – 450</w:t>
      </w:r>
      <w:r w:rsidR="004537A8">
        <w:rPr>
          <w:b/>
        </w:rPr>
        <w:t>/</w:t>
      </w:r>
      <w:r w:rsidR="00E364EF">
        <w:rPr>
          <w:b/>
        </w:rPr>
        <w:t>29336</w:t>
      </w:r>
      <w:r w:rsidR="008B3EE6">
        <w:rPr>
          <w:b/>
        </w:rPr>
        <w:t>/</w:t>
      </w:r>
      <w:r w:rsidR="008E470E">
        <w:rPr>
          <w:b/>
        </w:rPr>
        <w:t>202</w:t>
      </w:r>
      <w:r w:rsidR="005A007B">
        <w:rPr>
          <w:b/>
        </w:rPr>
        <w:t>5</w:t>
      </w:r>
    </w:p>
    <w:p w:rsidR="0029445B" w:rsidRDefault="0029445B">
      <w:pPr>
        <w:spacing w:after="0" w:line="240" w:lineRule="auto"/>
        <w:contextualSpacing/>
        <w:rPr>
          <w:b/>
        </w:rPr>
      </w:pPr>
    </w:p>
    <w:p w:rsidR="008120EC" w:rsidRDefault="008120EC">
      <w:pPr>
        <w:spacing w:after="0" w:line="240" w:lineRule="auto"/>
        <w:contextualSpacing/>
        <w:rPr>
          <w:rFonts w:cs="Arial"/>
        </w:rPr>
      </w:pPr>
      <w:r>
        <w:rPr>
          <w:b/>
        </w:rPr>
        <w:t>Národní památkový ústav,</w:t>
      </w:r>
      <w:r w:rsidR="00E364EF">
        <w:rPr>
          <w:b/>
        </w:rPr>
        <w:t xml:space="preserve"> </w:t>
      </w:r>
      <w:r>
        <w:rPr>
          <w:b/>
        </w:rPr>
        <w:t>státní příspěvková organizace</w:t>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se sídlem: Valdštejnské nám. 162/3, Praha 1, 118 01</w:t>
      </w:r>
      <w:r>
        <w:rPr>
          <w:rFonts w:cs="Arial"/>
          <w:b/>
        </w:rPr>
        <w:tab/>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rsidR="008120EC" w:rsidRPr="005860C3" w:rsidRDefault="0029445B">
      <w:pPr>
        <w:spacing w:after="0" w:line="240" w:lineRule="auto"/>
        <w:contextualSpacing/>
        <w:rPr>
          <w:rFonts w:cs="Arial"/>
          <w:b/>
        </w:rPr>
      </w:pPr>
      <w:r w:rsidRPr="005860C3">
        <w:rPr>
          <w:rFonts w:cs="Arial"/>
          <w:b/>
        </w:rPr>
        <w:t xml:space="preserve">zastoupen: </w:t>
      </w:r>
      <w:r w:rsidR="00915771">
        <w:rPr>
          <w:rFonts w:cs="Arial"/>
          <w:b/>
        </w:rPr>
        <w:t>Ing. Petr</w:t>
      </w:r>
      <w:r w:rsidR="00E364EF">
        <w:rPr>
          <w:rFonts w:cs="Arial"/>
          <w:b/>
        </w:rPr>
        <w:t>em</w:t>
      </w:r>
      <w:r w:rsidR="00915771">
        <w:rPr>
          <w:rFonts w:cs="Arial"/>
          <w:b/>
        </w:rPr>
        <w:t xml:space="preserve"> Šubík</w:t>
      </w:r>
      <w:r w:rsidR="00E364EF">
        <w:rPr>
          <w:rFonts w:cs="Arial"/>
          <w:b/>
        </w:rPr>
        <w:t>em</w:t>
      </w:r>
      <w:r w:rsidR="00915771">
        <w:rPr>
          <w:rFonts w:cs="Arial"/>
          <w:b/>
        </w:rPr>
        <w:t>,</w:t>
      </w:r>
      <w:r w:rsidRPr="005860C3">
        <w:rPr>
          <w:rFonts w:cs="Arial"/>
          <w:b/>
        </w:rPr>
        <w:t xml:space="preserve"> ředitel</w:t>
      </w:r>
      <w:r w:rsidR="00E364EF">
        <w:rPr>
          <w:rFonts w:cs="Arial"/>
          <w:b/>
        </w:rPr>
        <w:t>em</w:t>
      </w:r>
      <w:r w:rsidRPr="005860C3">
        <w:rPr>
          <w:rFonts w:cs="Arial"/>
          <w:b/>
        </w:rPr>
        <w:t xml:space="preserve"> NPÚ ÚPS v Kroměříži</w:t>
      </w:r>
      <w:r w:rsidR="008120EC" w:rsidRPr="005860C3">
        <w:rPr>
          <w:rFonts w:cs="Arial"/>
          <w:b/>
        </w:rPr>
        <w:tab/>
      </w:r>
    </w:p>
    <w:p w:rsidR="008120EC" w:rsidRDefault="008120EC">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rsidR="008120EC" w:rsidRDefault="008120EC">
      <w:pPr>
        <w:pStyle w:val="Default"/>
        <w:jc w:val="both"/>
      </w:pPr>
      <w:r>
        <w:rPr>
          <w:rFonts w:cs="Arial"/>
          <w:bCs/>
          <w:iCs/>
          <w:sz w:val="22"/>
          <w:szCs w:val="22"/>
        </w:rPr>
        <w:t xml:space="preserve">Doručovací adresa: </w:t>
      </w:r>
    </w:p>
    <w:p w:rsidR="008120EC" w:rsidRDefault="005860C3">
      <w:pPr>
        <w:pStyle w:val="Default"/>
      </w:pPr>
      <w:r>
        <w:rPr>
          <w:rFonts w:cs="Arial"/>
          <w:b/>
          <w:sz w:val="22"/>
          <w:szCs w:val="22"/>
        </w:rPr>
        <w:t>Národní památkový ústav, ÚPS v Kroměříži</w:t>
      </w:r>
    </w:p>
    <w:p w:rsidR="008120EC" w:rsidRDefault="005860C3">
      <w:pPr>
        <w:pStyle w:val="Default"/>
        <w:rPr>
          <w:rFonts w:cs="Arial"/>
          <w:sz w:val="22"/>
          <w:szCs w:val="22"/>
        </w:rPr>
      </w:pPr>
      <w:r>
        <w:rPr>
          <w:rFonts w:cs="Arial"/>
          <w:b/>
          <w:sz w:val="22"/>
          <w:szCs w:val="22"/>
        </w:rPr>
        <w:t>Sněmovní nám. 1, Kroměříž 767 01</w:t>
      </w:r>
    </w:p>
    <w:p w:rsidR="008120EC" w:rsidRDefault="008120EC">
      <w:pPr>
        <w:pStyle w:val="Default"/>
        <w:jc w:val="both"/>
        <w:rPr>
          <w:rFonts w:cs="Arial"/>
          <w:sz w:val="22"/>
          <w:szCs w:val="22"/>
        </w:rPr>
      </w:pPr>
      <w:r>
        <w:rPr>
          <w:rFonts w:cs="Arial"/>
          <w:sz w:val="22"/>
          <w:szCs w:val="22"/>
        </w:rPr>
        <w:t xml:space="preserve">bankovní spojení: </w:t>
      </w:r>
      <w:r w:rsidR="005860C3">
        <w:t xml:space="preserve"> ČNB</w:t>
      </w:r>
      <w:r>
        <w:rPr>
          <w:rFonts w:cs="Arial"/>
          <w:sz w:val="22"/>
          <w:szCs w:val="22"/>
        </w:rPr>
        <w:t xml:space="preserve">, č. ú.: </w:t>
      </w:r>
      <w:r w:rsidR="005860C3" w:rsidRPr="005860C3">
        <w:rPr>
          <w:rFonts w:cs="Arial"/>
          <w:sz w:val="22"/>
          <w:szCs w:val="22"/>
        </w:rPr>
        <w:t>500005-60039011/0710</w:t>
      </w:r>
    </w:p>
    <w:p w:rsidR="008120EC" w:rsidRDefault="008120EC">
      <w:pPr>
        <w:pStyle w:val="Default"/>
        <w:jc w:val="both"/>
        <w:rPr>
          <w:rFonts w:cs="Arial"/>
          <w:sz w:val="22"/>
          <w:szCs w:val="22"/>
        </w:rPr>
      </w:pPr>
    </w:p>
    <w:p w:rsidR="00900809" w:rsidRDefault="00900809" w:rsidP="00900809">
      <w:pPr>
        <w:pStyle w:val="Default"/>
        <w:rPr>
          <w:rFonts w:cs="Arial"/>
          <w:sz w:val="22"/>
          <w:szCs w:val="22"/>
        </w:rPr>
      </w:pPr>
      <w:r w:rsidRPr="005860C3">
        <w:rPr>
          <w:rFonts w:cs="Arial"/>
          <w:sz w:val="22"/>
          <w:szCs w:val="22"/>
        </w:rPr>
        <w:t>Zástupc</w:t>
      </w:r>
      <w:r>
        <w:rPr>
          <w:rFonts w:cs="Arial"/>
          <w:sz w:val="22"/>
          <w:szCs w:val="22"/>
        </w:rPr>
        <w:t>i</w:t>
      </w:r>
      <w:r w:rsidRPr="005860C3">
        <w:rPr>
          <w:rFonts w:cs="Arial"/>
          <w:sz w:val="22"/>
          <w:szCs w:val="22"/>
        </w:rPr>
        <w:t xml:space="preserve"> pro věcná jednání:</w:t>
      </w:r>
    </w:p>
    <w:p w:rsidR="00900809" w:rsidRPr="005860C3" w:rsidRDefault="00FC3178" w:rsidP="00900809">
      <w:pPr>
        <w:pStyle w:val="Default"/>
        <w:rPr>
          <w:rFonts w:cs="Arial"/>
          <w:sz w:val="22"/>
          <w:szCs w:val="22"/>
        </w:rPr>
      </w:pPr>
      <w:r>
        <w:rPr>
          <w:sz w:val="22"/>
          <w:szCs w:val="22"/>
        </w:rPr>
        <w:t>xxxxxxxxxxxxxxx</w:t>
      </w:r>
      <w:r w:rsidR="00900809">
        <w:rPr>
          <w:rFonts w:cs="Arial"/>
          <w:sz w:val="22"/>
          <w:szCs w:val="22"/>
        </w:rPr>
        <w:t xml:space="preserve">, </w:t>
      </w:r>
      <w:r>
        <w:rPr>
          <w:rFonts w:cs="Arial"/>
          <w:sz w:val="22"/>
          <w:szCs w:val="22"/>
        </w:rPr>
        <w:t>tel.: xxxxxxxxxxxxxxx</w:t>
      </w:r>
      <w:r w:rsidR="00900809">
        <w:rPr>
          <w:rFonts w:cs="Arial"/>
          <w:sz w:val="22"/>
          <w:szCs w:val="22"/>
        </w:rPr>
        <w:t>, e</w:t>
      </w:r>
      <w:r w:rsidR="00900809" w:rsidRPr="005860C3">
        <w:rPr>
          <w:rFonts w:cs="Arial"/>
          <w:sz w:val="22"/>
          <w:szCs w:val="22"/>
        </w:rPr>
        <w:t xml:space="preserve">-mail: </w:t>
      </w:r>
      <w:r>
        <w:rPr>
          <w:rFonts w:cs="Arial"/>
          <w:sz w:val="22"/>
          <w:szCs w:val="22"/>
        </w:rPr>
        <w:t>xxxxxxxxxxxxxxx</w:t>
      </w:r>
    </w:p>
    <w:p w:rsidR="00900809" w:rsidRPr="005860C3" w:rsidRDefault="00900809" w:rsidP="00900809">
      <w:pPr>
        <w:pStyle w:val="Default"/>
        <w:rPr>
          <w:sz w:val="22"/>
          <w:szCs w:val="22"/>
        </w:rPr>
      </w:pPr>
      <w:r>
        <w:rPr>
          <w:rFonts w:cs="Arial"/>
          <w:sz w:val="22"/>
          <w:szCs w:val="22"/>
        </w:rPr>
        <w:t>Státní zámek Uherčice</w:t>
      </w:r>
    </w:p>
    <w:p w:rsidR="00900809" w:rsidRPr="005860C3" w:rsidRDefault="00FC3178" w:rsidP="00900809">
      <w:pPr>
        <w:pStyle w:val="Default"/>
        <w:rPr>
          <w:rFonts w:cs="Arial"/>
          <w:sz w:val="22"/>
          <w:szCs w:val="22"/>
        </w:rPr>
      </w:pPr>
      <w:r>
        <w:rPr>
          <w:rFonts w:cs="Arial"/>
          <w:sz w:val="22"/>
          <w:szCs w:val="22"/>
        </w:rPr>
        <w:t>xxxxxxxxxxxxxxx</w:t>
      </w:r>
      <w:r w:rsidR="00900809">
        <w:rPr>
          <w:rFonts w:cs="Arial"/>
          <w:sz w:val="22"/>
          <w:szCs w:val="22"/>
        </w:rPr>
        <w:t>, t</w:t>
      </w:r>
      <w:r>
        <w:rPr>
          <w:rFonts w:cs="Arial"/>
          <w:sz w:val="22"/>
          <w:szCs w:val="22"/>
        </w:rPr>
        <w:t>el. xxxxxxxxxxxxxxx</w:t>
      </w:r>
      <w:r w:rsidR="00900809" w:rsidRPr="005860C3">
        <w:rPr>
          <w:rFonts w:cs="Arial"/>
          <w:sz w:val="22"/>
          <w:szCs w:val="22"/>
        </w:rPr>
        <w:t xml:space="preserve">, email: </w:t>
      </w:r>
      <w:r>
        <w:rPr>
          <w:rFonts w:cs="Arial"/>
          <w:sz w:val="22"/>
          <w:szCs w:val="22"/>
        </w:rPr>
        <w:t>xxxxxxxxxxxxxxx</w:t>
      </w:r>
    </w:p>
    <w:p w:rsidR="008120EC" w:rsidRDefault="008120EC" w:rsidP="00900809">
      <w:pPr>
        <w:pStyle w:val="Default"/>
        <w:jc w:val="both"/>
        <w:rPr>
          <w:rFonts w:cs="Arial"/>
          <w:sz w:val="22"/>
          <w:szCs w:val="22"/>
        </w:rPr>
      </w:pPr>
      <w:r>
        <w:rPr>
          <w:rFonts w:cs="Arial"/>
          <w:sz w:val="22"/>
          <w:szCs w:val="22"/>
        </w:rPr>
        <w:t>(dále jen „</w:t>
      </w:r>
      <w:r>
        <w:rPr>
          <w:rFonts w:cs="Arial"/>
          <w:b/>
          <w:bCs/>
          <w:sz w:val="22"/>
          <w:szCs w:val="22"/>
        </w:rPr>
        <w:t>objednatel</w:t>
      </w:r>
      <w:r>
        <w:rPr>
          <w:rFonts w:cs="Arial"/>
          <w:sz w:val="22"/>
          <w:szCs w:val="22"/>
        </w:rPr>
        <w:t xml:space="preserve">“) </w:t>
      </w:r>
    </w:p>
    <w:p w:rsidR="008120EC" w:rsidRDefault="008120EC">
      <w:pPr>
        <w:pStyle w:val="Default"/>
        <w:jc w:val="both"/>
        <w:rPr>
          <w:rFonts w:cs="Arial"/>
          <w:sz w:val="22"/>
          <w:szCs w:val="22"/>
        </w:rPr>
      </w:pPr>
    </w:p>
    <w:p w:rsidR="005860C3" w:rsidRDefault="005860C3">
      <w:pPr>
        <w:pStyle w:val="Default"/>
        <w:jc w:val="both"/>
        <w:rPr>
          <w:rFonts w:cs="Arial"/>
          <w:sz w:val="22"/>
          <w:szCs w:val="22"/>
        </w:rPr>
      </w:pPr>
      <w:r>
        <w:rPr>
          <w:rFonts w:cs="Arial"/>
          <w:sz w:val="22"/>
          <w:szCs w:val="22"/>
        </w:rPr>
        <w:t>a</w:t>
      </w:r>
    </w:p>
    <w:p w:rsidR="008120EC" w:rsidRDefault="008120EC" w:rsidP="003B1271">
      <w:pPr>
        <w:pStyle w:val="Bezmezer"/>
        <w:rPr>
          <w:b/>
          <w:highlight w:val="yellow"/>
        </w:rPr>
      </w:pPr>
    </w:p>
    <w:bookmarkEnd w:id="0"/>
    <w:p w:rsidR="0089672C" w:rsidRPr="00BA1713" w:rsidRDefault="0089672C" w:rsidP="0089672C">
      <w:pPr>
        <w:pStyle w:val="Bezmezer"/>
        <w:rPr>
          <w:b/>
        </w:rPr>
      </w:pPr>
      <w:r w:rsidRPr="00BA1713">
        <w:rPr>
          <w:b/>
        </w:rPr>
        <w:t>Radka Kalabisová</w:t>
      </w:r>
    </w:p>
    <w:p w:rsidR="0089672C" w:rsidRPr="00BA1713" w:rsidRDefault="0089672C" w:rsidP="0089672C">
      <w:pPr>
        <w:pStyle w:val="Bezmezer"/>
      </w:pPr>
      <w:r w:rsidRPr="00BA1713">
        <w:t xml:space="preserve">se sídlem: </w:t>
      </w:r>
      <w:bookmarkStart w:id="1" w:name="_Hlk194496938"/>
      <w:r w:rsidRPr="00BA1713">
        <w:t xml:space="preserve">Tyršova 932, 252 28 </w:t>
      </w:r>
      <w:bookmarkEnd w:id="1"/>
      <w:r w:rsidRPr="00BA1713">
        <w:t>Černošice</w:t>
      </w:r>
    </w:p>
    <w:p w:rsidR="0089672C" w:rsidRPr="00BA1713" w:rsidRDefault="0089672C" w:rsidP="0089672C">
      <w:pPr>
        <w:pStyle w:val="Bezmezer"/>
      </w:pPr>
      <w:r w:rsidRPr="00BA1713">
        <w:t xml:space="preserve">IČ: </w:t>
      </w:r>
      <w:r w:rsidRPr="00BA1713">
        <w:rPr>
          <w:color w:val="000000"/>
          <w:sz w:val="23"/>
          <w:szCs w:val="23"/>
        </w:rPr>
        <w:t xml:space="preserve"> </w:t>
      </w:r>
      <w:r w:rsidRPr="00BA1713">
        <w:rPr>
          <w:color w:val="000000"/>
        </w:rPr>
        <w:t>13768212,</w:t>
      </w:r>
      <w:r w:rsidR="00FC3178">
        <w:t xml:space="preserve"> DIČ: xxxxxxxxxxxxxx</w:t>
      </w:r>
    </w:p>
    <w:p w:rsidR="0089672C" w:rsidRPr="00BA1713" w:rsidRDefault="0089672C" w:rsidP="0089672C">
      <w:pPr>
        <w:pStyle w:val="Bezmezer"/>
        <w:rPr>
          <w:color w:val="000000"/>
          <w:sz w:val="23"/>
          <w:szCs w:val="23"/>
        </w:rPr>
      </w:pPr>
      <w:r w:rsidRPr="00BA1713">
        <w:t>číslo restaurátorské licence: 105/93  ze dne 7.1.1993</w:t>
      </w:r>
    </w:p>
    <w:p w:rsidR="0089672C" w:rsidRPr="00BA1713" w:rsidRDefault="0089672C" w:rsidP="0089672C">
      <w:pPr>
        <w:pStyle w:val="Bezmezer"/>
      </w:pPr>
      <w:r w:rsidRPr="00BA1713">
        <w:t>b</w:t>
      </w:r>
      <w:r w:rsidR="00FC3178">
        <w:t>ankovní spojení: xxxxxxxxxxxxxxx</w:t>
      </w:r>
    </w:p>
    <w:p w:rsidR="0089672C" w:rsidRPr="00BA1713" w:rsidRDefault="00FC3178" w:rsidP="0089672C">
      <w:pPr>
        <w:pStyle w:val="Bezmezer"/>
      </w:pPr>
      <w:r>
        <w:t>email:  xxxxxxxxxxxxxxxx,  tel. xxxxxxxxxxxxxxx</w:t>
      </w:r>
    </w:p>
    <w:p w:rsidR="005A007B" w:rsidRDefault="005A007B" w:rsidP="0089672C">
      <w:pPr>
        <w:pStyle w:val="Bezmezer"/>
        <w:rPr>
          <w:b/>
        </w:rPr>
      </w:pPr>
      <w:r>
        <w:t>(dále jen „</w:t>
      </w:r>
      <w:r>
        <w:rPr>
          <w:b/>
          <w:bCs/>
        </w:rPr>
        <w:t>zhotovitel</w:t>
      </w:r>
      <w:r>
        <w:t xml:space="preserve">“) </w:t>
      </w:r>
    </w:p>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rsidR="008120EC" w:rsidRDefault="008120EC">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 a</w:t>
      </w:r>
      <w:r w:rsidR="005A007B">
        <w:rPr>
          <w:rFonts w:eastAsia="Times New Roman"/>
          <w:color w:val="000000"/>
        </w:rPr>
        <w:t xml:space="preserve"> </w:t>
      </w:r>
      <w:r>
        <w:rPr>
          <w:color w:val="000000"/>
        </w:rPr>
        <w:t>p</w:t>
      </w:r>
      <w:r>
        <w:rPr>
          <w:rFonts w:eastAsia="Times New Roman"/>
          <w:color w:val="000000"/>
        </w:rPr>
        <w:t>ředpisy souvisejícími, mezi výše uvedenými smluvními stranami.</w:t>
      </w:r>
    </w:p>
    <w:p w:rsidR="008120EC" w:rsidRDefault="008120EC">
      <w:pPr>
        <w:shd w:val="clear" w:color="auto" w:fill="FFFFFF"/>
        <w:spacing w:after="0" w:line="240" w:lineRule="auto"/>
        <w:contextualSpacing/>
        <w:jc w:val="center"/>
      </w:pPr>
    </w:p>
    <w:p w:rsidR="008120EC" w:rsidRDefault="008120EC">
      <w:pPr>
        <w:shd w:val="clear" w:color="auto" w:fill="FFFFFF"/>
        <w:spacing w:after="0" w:line="240" w:lineRule="auto"/>
        <w:contextualSpacing/>
        <w:rPr>
          <w:rFonts w:eastAsia="Times New Roman"/>
          <w:b/>
          <w:color w:val="000000"/>
        </w:rPr>
      </w:pPr>
    </w:p>
    <w:p w:rsidR="008120EC" w:rsidRDefault="008120EC">
      <w:pPr>
        <w:shd w:val="clear" w:color="auto" w:fill="FFFFFF"/>
        <w:spacing w:after="0" w:line="240" w:lineRule="auto"/>
        <w:contextualSpacing/>
        <w:jc w:val="center"/>
      </w:pPr>
      <w:r>
        <w:rPr>
          <w:rFonts w:eastAsia="Times New Roman"/>
          <w:b/>
          <w:color w:val="000000"/>
        </w:rPr>
        <w:t>I. Úvodní ustanovení a předmět smlouvy</w:t>
      </w:r>
    </w:p>
    <w:p w:rsidR="00DF7D28" w:rsidRPr="00DF7D28" w:rsidRDefault="008120EC" w:rsidP="00900809">
      <w:pPr>
        <w:numPr>
          <w:ilvl w:val="0"/>
          <w:numId w:val="18"/>
        </w:numPr>
        <w:spacing w:after="0" w:line="240" w:lineRule="auto"/>
        <w:jc w:val="both"/>
        <w:rPr>
          <w:color w:val="000000"/>
        </w:rPr>
      </w:pPr>
      <w:r>
        <w:t>Objednatel je přís</w:t>
      </w:r>
      <w:r w:rsidR="008B3EE6">
        <w:t>lušný hospodařit s</w:t>
      </w:r>
      <w:r w:rsidR="00DF7D28">
        <w:t xml:space="preserve"> níže uvedenou </w:t>
      </w:r>
      <w:r w:rsidR="008B3EE6">
        <w:t>movit</w:t>
      </w:r>
      <w:r w:rsidR="00DF7D28">
        <w:t>ou</w:t>
      </w:r>
      <w:r w:rsidR="008B3EE6">
        <w:t xml:space="preserve"> vě</w:t>
      </w:r>
      <w:r w:rsidR="00DF7D28">
        <w:t>cí</w:t>
      </w:r>
      <w:r>
        <w:t xml:space="preserve"> ve vlastnictví České</w:t>
      </w:r>
      <w:r w:rsidR="003B1271">
        <w:t xml:space="preserve"> republiky z</w:t>
      </w:r>
      <w:r w:rsidR="00DF7D28">
        <w:t> </w:t>
      </w:r>
      <w:r w:rsidR="003B1271">
        <w:t>mobiliární</w:t>
      </w:r>
      <w:r w:rsidR="00DF7D28">
        <w:t>ho fondu</w:t>
      </w:r>
      <w:r w:rsidR="003B1271">
        <w:t xml:space="preserve"> zámk</w:t>
      </w:r>
      <w:r w:rsidR="00DF7D28">
        <w:t>u</w:t>
      </w:r>
      <w:r w:rsidR="003B1271">
        <w:t xml:space="preserve"> </w:t>
      </w:r>
      <w:r w:rsidR="005A007B">
        <w:t>Buchlovice</w:t>
      </w:r>
      <w:r w:rsidR="00DF7D28">
        <w:t>:</w:t>
      </w:r>
    </w:p>
    <w:p w:rsidR="00900809" w:rsidRPr="00D7616B" w:rsidRDefault="005A3BFE" w:rsidP="00D7616B">
      <w:pPr>
        <w:pStyle w:val="Odstavecseseznamem"/>
        <w:numPr>
          <w:ilvl w:val="0"/>
          <w:numId w:val="20"/>
        </w:numPr>
        <w:jc w:val="both"/>
        <w:rPr>
          <w:rFonts w:asciiTheme="minorHAnsi" w:hAnsiTheme="minorHAnsi" w:cstheme="minorHAnsi"/>
          <w:color w:val="000000"/>
          <w:sz w:val="22"/>
          <w:szCs w:val="22"/>
        </w:rPr>
      </w:pPr>
      <w:r w:rsidRPr="00D7616B">
        <w:rPr>
          <w:rFonts w:asciiTheme="minorHAnsi" w:hAnsiTheme="minorHAnsi" w:cstheme="minorHAnsi"/>
          <w:b/>
          <w:color w:val="000000"/>
          <w:sz w:val="22"/>
          <w:szCs w:val="22"/>
        </w:rPr>
        <w:t>vyšívané potahy židle</w:t>
      </w:r>
      <w:r w:rsidR="00D7616B" w:rsidRPr="00D7616B">
        <w:rPr>
          <w:rFonts w:asciiTheme="minorHAnsi" w:hAnsiTheme="minorHAnsi" w:cstheme="minorHAnsi"/>
          <w:b/>
          <w:color w:val="000000"/>
          <w:sz w:val="22"/>
          <w:szCs w:val="22"/>
        </w:rPr>
        <w:t xml:space="preserve"> (sedák a opěrák) inv. č. BC 7333</w:t>
      </w:r>
      <w:r w:rsidR="00DF7D28" w:rsidRPr="00D7616B">
        <w:rPr>
          <w:rFonts w:asciiTheme="minorHAnsi" w:hAnsiTheme="minorHAnsi" w:cstheme="minorHAnsi"/>
          <w:b/>
          <w:color w:val="000000"/>
          <w:sz w:val="22"/>
          <w:szCs w:val="22"/>
        </w:rPr>
        <w:t xml:space="preserve">, </w:t>
      </w:r>
      <w:r w:rsidRPr="00D7616B">
        <w:rPr>
          <w:rFonts w:asciiTheme="minorHAnsi" w:hAnsiTheme="minorHAnsi" w:cstheme="minorHAnsi"/>
          <w:b/>
          <w:color w:val="000000"/>
          <w:sz w:val="22"/>
          <w:szCs w:val="22"/>
        </w:rPr>
        <w:t xml:space="preserve">ruční gobelínová výšivka, </w:t>
      </w:r>
      <w:r w:rsidR="00DF7D28" w:rsidRPr="00D7616B">
        <w:rPr>
          <w:rFonts w:asciiTheme="minorHAnsi" w:hAnsiTheme="minorHAnsi" w:cstheme="minorHAnsi"/>
          <w:b/>
          <w:color w:val="000000"/>
          <w:sz w:val="22"/>
          <w:szCs w:val="22"/>
        </w:rPr>
        <w:t xml:space="preserve">½ 18. století, </w:t>
      </w:r>
      <w:r w:rsidR="00D7616B" w:rsidRPr="00D7616B">
        <w:rPr>
          <w:rFonts w:asciiTheme="minorHAnsi" w:hAnsiTheme="minorHAnsi" w:cstheme="minorHAnsi"/>
          <w:color w:val="000000"/>
          <w:sz w:val="22"/>
          <w:szCs w:val="22"/>
        </w:rPr>
        <w:t>zapsané pod</w:t>
      </w:r>
      <w:r w:rsidR="00D7616B" w:rsidRPr="00D7616B">
        <w:rPr>
          <w:rFonts w:asciiTheme="minorHAnsi" w:hAnsiTheme="minorHAnsi" w:cstheme="minorHAnsi"/>
          <w:b/>
          <w:color w:val="000000"/>
          <w:sz w:val="22"/>
          <w:szCs w:val="22"/>
        </w:rPr>
        <w:t xml:space="preserve"> </w:t>
      </w:r>
      <w:r w:rsidR="00DF7D28" w:rsidRPr="00D7616B">
        <w:rPr>
          <w:rFonts w:asciiTheme="minorHAnsi" w:hAnsiTheme="minorHAnsi" w:cstheme="minorHAnsi"/>
          <w:color w:val="000000"/>
          <w:sz w:val="22"/>
          <w:szCs w:val="22"/>
        </w:rPr>
        <w:t xml:space="preserve">rejstř. č. mobiliárního fondu 54719/37-185047 </w:t>
      </w:r>
      <w:r w:rsidR="00900809" w:rsidRPr="00D7616B">
        <w:rPr>
          <w:rFonts w:asciiTheme="minorHAnsi" w:hAnsiTheme="minorHAnsi" w:cstheme="minorHAnsi"/>
          <w:color w:val="000000"/>
          <w:sz w:val="22"/>
          <w:szCs w:val="22"/>
        </w:rPr>
        <w:t>(dále jen „předmět restaurování").</w:t>
      </w:r>
    </w:p>
    <w:p w:rsidR="00900809" w:rsidRDefault="008120EC" w:rsidP="00900809">
      <w:pPr>
        <w:numPr>
          <w:ilvl w:val="0"/>
          <w:numId w:val="18"/>
        </w:numPr>
        <w:spacing w:after="0" w:line="240" w:lineRule="auto"/>
        <w:jc w:val="both"/>
        <w:rPr>
          <w:color w:val="000000"/>
        </w:rPr>
      </w:pPr>
      <w:r>
        <w:t xml:space="preserve">Předmětem této smlouvy je úprava podmínek, za kterých zhotovitel provede pro objednatele následující dílo: </w:t>
      </w:r>
      <w:r w:rsidRPr="00900809">
        <w:rPr>
          <w:color w:val="000000"/>
        </w:rPr>
        <w:t>restaurování předmětu restaurování</w:t>
      </w:r>
      <w:r w:rsidR="00CA071F" w:rsidRPr="00900809">
        <w:rPr>
          <w:color w:val="000000"/>
        </w:rPr>
        <w:t xml:space="preserve"> za podmínek dle této smlouvy </w:t>
      </w:r>
      <w:r w:rsidRPr="00900809">
        <w:rPr>
          <w:color w:val="000000"/>
        </w:rPr>
        <w:t>(dále jen „dílo“).</w:t>
      </w:r>
    </w:p>
    <w:p w:rsidR="00DF7D28" w:rsidRPr="00DF7D28" w:rsidRDefault="00900809" w:rsidP="00AD4DC0">
      <w:pPr>
        <w:numPr>
          <w:ilvl w:val="0"/>
          <w:numId w:val="18"/>
        </w:numPr>
        <w:spacing w:after="0" w:line="240" w:lineRule="auto"/>
        <w:jc w:val="both"/>
        <w:rPr>
          <w:color w:val="000000"/>
        </w:rPr>
      </w:pPr>
      <w:r>
        <w:t>Pokladem pro uzavření této smlouvy je nabídka zhotovitele ze dne</w:t>
      </w:r>
      <w:r w:rsidR="00273B78">
        <w:t xml:space="preserve"> </w:t>
      </w:r>
      <w:r w:rsidR="005A3BFE">
        <w:t>24. 3. 2024</w:t>
      </w:r>
      <w:r w:rsidR="00E364EF">
        <w:t>.</w:t>
      </w:r>
    </w:p>
    <w:p w:rsidR="00900809" w:rsidRPr="00DF7D28" w:rsidRDefault="008120EC" w:rsidP="00AD4DC0">
      <w:pPr>
        <w:numPr>
          <w:ilvl w:val="0"/>
          <w:numId w:val="18"/>
        </w:numPr>
        <w:spacing w:after="0" w:line="240" w:lineRule="auto"/>
        <w:jc w:val="both"/>
        <w:rPr>
          <w:color w:val="000000"/>
        </w:rPr>
      </w:pPr>
      <w:r>
        <w:t>Zhotovitel se zavazuje na své náklady a na své nebezpečí provést dílo řádně, kvalitně a včas. Objednatel se zavazuje řádně zhotovené dílo převzít a včas zaplatit cenu sjednanou podle této smlouvy.</w:t>
      </w:r>
    </w:p>
    <w:p w:rsidR="00900809" w:rsidRPr="00900809" w:rsidRDefault="008120EC" w:rsidP="00900809">
      <w:pPr>
        <w:numPr>
          <w:ilvl w:val="0"/>
          <w:numId w:val="18"/>
        </w:numPr>
        <w:spacing w:after="0" w:line="240" w:lineRule="auto"/>
        <w:jc w:val="both"/>
        <w:rPr>
          <w:color w:val="000000"/>
        </w:rPr>
      </w:pPr>
      <w:r>
        <w:t>Zhotovitel bere na vědomí, že předmět restaurování je chráněn dle zákona č. 20/1987 Sb., o státní památkové péči, ve znění pozdějších předpisů.</w:t>
      </w:r>
    </w:p>
    <w:p w:rsidR="008120EC" w:rsidRPr="00900809" w:rsidRDefault="008120EC" w:rsidP="00900809">
      <w:pPr>
        <w:numPr>
          <w:ilvl w:val="0"/>
          <w:numId w:val="18"/>
        </w:numPr>
        <w:spacing w:after="0" w:line="240" w:lineRule="auto"/>
        <w:jc w:val="both"/>
        <w:rPr>
          <w:color w:val="000000"/>
        </w:rPr>
      </w:pPr>
      <w:r>
        <w:t>Zhotovitel se zavazuje dílo provést:</w:t>
      </w:r>
    </w:p>
    <w:p w:rsidR="007D590F" w:rsidRDefault="004537A8" w:rsidP="007D590F">
      <w:pPr>
        <w:numPr>
          <w:ilvl w:val="0"/>
          <w:numId w:val="13"/>
        </w:numPr>
      </w:pPr>
      <w:r>
        <w:t>dle restaurátorsk</w:t>
      </w:r>
      <w:r w:rsidR="00DF7D28">
        <w:t>ého</w:t>
      </w:r>
      <w:r>
        <w:t xml:space="preserve"> záměr</w:t>
      </w:r>
      <w:r w:rsidR="005A3BFE">
        <w:t>u</w:t>
      </w:r>
      <w:r w:rsidR="008120EC" w:rsidRPr="007D590F">
        <w:t xml:space="preserve"> zpracovan</w:t>
      </w:r>
      <w:r w:rsidR="005A3BFE">
        <w:t>ého</w:t>
      </w:r>
      <w:r w:rsidR="00433CFF">
        <w:t xml:space="preserve"> </w:t>
      </w:r>
      <w:r w:rsidR="00FC3178">
        <w:t>xxxxxxxxxxxxxxxxx</w:t>
      </w:r>
      <w:r w:rsidR="00DF7D28">
        <w:t xml:space="preserve"> </w:t>
      </w:r>
      <w:r w:rsidR="005A3BFE">
        <w:t xml:space="preserve">dne </w:t>
      </w:r>
      <w:r w:rsidR="00DF7D28">
        <w:t>8. 4. 2024</w:t>
      </w:r>
      <w:r w:rsidR="005A007B">
        <w:t xml:space="preserve"> </w:t>
      </w:r>
    </w:p>
    <w:p w:rsidR="008B3EE6" w:rsidRPr="005A3BFE" w:rsidRDefault="008B3EE6" w:rsidP="00B6172D">
      <w:pPr>
        <w:pStyle w:val="Odstavecseseznamem"/>
        <w:numPr>
          <w:ilvl w:val="0"/>
          <w:numId w:val="13"/>
        </w:numPr>
        <w:rPr>
          <w:rFonts w:asciiTheme="minorHAnsi" w:hAnsiTheme="minorHAnsi" w:cstheme="minorHAnsi"/>
          <w:sz w:val="22"/>
          <w:szCs w:val="22"/>
        </w:rPr>
      </w:pPr>
      <w:r w:rsidRPr="005A3BFE">
        <w:rPr>
          <w:rFonts w:asciiTheme="minorHAnsi" w:hAnsiTheme="minorHAnsi" w:cstheme="minorHAnsi"/>
          <w:sz w:val="22"/>
          <w:szCs w:val="22"/>
        </w:rPr>
        <w:lastRenderedPageBreak/>
        <w:t>dle závazn</w:t>
      </w:r>
      <w:r w:rsidR="005A3BFE" w:rsidRPr="005A3BFE">
        <w:rPr>
          <w:rFonts w:asciiTheme="minorHAnsi" w:hAnsiTheme="minorHAnsi" w:cstheme="minorHAnsi"/>
          <w:sz w:val="22"/>
          <w:szCs w:val="22"/>
        </w:rPr>
        <w:t>ého</w:t>
      </w:r>
      <w:r w:rsidRPr="005A3BFE">
        <w:rPr>
          <w:rFonts w:asciiTheme="minorHAnsi" w:hAnsiTheme="minorHAnsi" w:cstheme="minorHAnsi"/>
          <w:sz w:val="22"/>
          <w:szCs w:val="22"/>
        </w:rPr>
        <w:t xml:space="preserve"> stanovis</w:t>
      </w:r>
      <w:r w:rsidR="005A3BFE" w:rsidRPr="005A3BFE">
        <w:rPr>
          <w:rFonts w:asciiTheme="minorHAnsi" w:hAnsiTheme="minorHAnsi" w:cstheme="minorHAnsi"/>
          <w:sz w:val="22"/>
          <w:szCs w:val="22"/>
        </w:rPr>
        <w:t>ka</w:t>
      </w:r>
      <w:r w:rsidR="008120EC" w:rsidRPr="005A3BFE">
        <w:rPr>
          <w:rFonts w:asciiTheme="minorHAnsi" w:hAnsiTheme="minorHAnsi" w:cstheme="minorHAnsi"/>
          <w:sz w:val="22"/>
          <w:szCs w:val="22"/>
        </w:rPr>
        <w:t xml:space="preserve"> orgánu památkové péče </w:t>
      </w:r>
      <w:r w:rsidR="005A007B" w:rsidRPr="005A3BFE">
        <w:rPr>
          <w:rFonts w:asciiTheme="minorHAnsi" w:hAnsiTheme="minorHAnsi" w:cstheme="minorHAnsi"/>
          <w:sz w:val="22"/>
          <w:szCs w:val="22"/>
        </w:rPr>
        <w:t>MÚ Uherské Hradiště</w:t>
      </w:r>
      <w:r w:rsidR="005A3BFE">
        <w:rPr>
          <w:rFonts w:asciiTheme="minorHAnsi" w:hAnsiTheme="minorHAnsi" w:cstheme="minorHAnsi"/>
          <w:sz w:val="22"/>
          <w:szCs w:val="22"/>
        </w:rPr>
        <w:t xml:space="preserve"> č. MUUH-SŽP/34791/2024/BoR ze dne 29.5.2024</w:t>
      </w:r>
    </w:p>
    <w:p w:rsidR="00C85049" w:rsidRDefault="00C85049" w:rsidP="00C85049">
      <w:pPr>
        <w:ind w:left="567" w:hanging="425"/>
      </w:pPr>
      <w:r>
        <w:t xml:space="preserve">7. </w:t>
      </w:r>
      <w:r w:rsidR="005B0051">
        <w:t xml:space="preserve"> </w:t>
      </w:r>
      <w:r w:rsidR="007D590F" w:rsidRPr="00A80C4D">
        <w:t>Zhotovitel prohlašuje, že převzal všechny dokumenty související s řádným provedením díla</w:t>
      </w:r>
      <w:r w:rsidR="007D590F">
        <w:t>.</w:t>
      </w:r>
    </w:p>
    <w:p w:rsidR="00C85049" w:rsidRDefault="00C85049" w:rsidP="00C85049">
      <w:pPr>
        <w:ind w:left="426" w:hanging="284"/>
      </w:pPr>
      <w:r>
        <w:t xml:space="preserve">8. </w:t>
      </w:r>
      <w:r w:rsidR="005B0051">
        <w:t xml:space="preserve"> </w:t>
      </w:r>
      <w:r w:rsidR="008120EC">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005A3BFE">
        <w:rPr>
          <w:b/>
        </w:rPr>
        <w:t>v jednom vyhotovení</w:t>
      </w:r>
      <w:r w:rsidR="008120EC" w:rsidRPr="00C85049">
        <w:rPr>
          <w:b/>
        </w:rPr>
        <w:t xml:space="preserve"> a </w:t>
      </w:r>
      <w:r w:rsidRPr="00C85049">
        <w:rPr>
          <w:b/>
        </w:rPr>
        <w:t>v elektronické podobě</w:t>
      </w:r>
      <w:r>
        <w:t xml:space="preserve"> na adresu </w:t>
      </w:r>
      <w:r w:rsidR="00FC3178">
        <w:rPr>
          <w:rFonts w:cs="Arial"/>
        </w:rPr>
        <w:t>xxxxxxxxxxxxxxxxx</w:t>
      </w:r>
      <w:r w:rsidR="005B0051">
        <w:t>.</w:t>
      </w:r>
    </w:p>
    <w:p w:rsidR="00C85049" w:rsidRDefault="00C85049" w:rsidP="00C85049">
      <w:pPr>
        <w:ind w:left="426" w:hanging="284"/>
      </w:pPr>
      <w:r>
        <w:t xml:space="preserve">9. </w:t>
      </w:r>
      <w:r w:rsidR="008120EC" w:rsidRPr="007D590F">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F63506" w:rsidRDefault="00C85049" w:rsidP="00C85049">
      <w:pPr>
        <w:ind w:left="426" w:hanging="284"/>
      </w:pPr>
      <w:r>
        <w:t xml:space="preserve">10. </w:t>
      </w:r>
      <w:r w:rsidR="00F63506" w:rsidRPr="007D590F">
        <w:rPr>
          <w:color w:val="000000"/>
        </w:rPr>
        <w:t>Je</w:t>
      </w:r>
      <w:r w:rsidR="00F63506">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rsidR="00E64CC0" w:rsidRDefault="00E64CC0" w:rsidP="00A91F21">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rsidR="00433CFF" w:rsidRPr="00433CFF" w:rsidRDefault="008120EC" w:rsidP="00433CFF">
      <w:pPr>
        <w:pStyle w:val="Bezmezer"/>
        <w:numPr>
          <w:ilvl w:val="3"/>
          <w:numId w:val="1"/>
        </w:numPr>
        <w:ind w:left="426" w:hanging="426"/>
        <w:jc w:val="both"/>
      </w:pPr>
      <w:r w:rsidRPr="00AE0BB0">
        <w:t xml:space="preserve">Smluvní strany se dohodly, </w:t>
      </w:r>
      <w:r w:rsidRPr="008E470E">
        <w:t>že cena za provedení díla dle t</w:t>
      </w:r>
      <w:r w:rsidR="00E330EC" w:rsidRPr="008E470E">
        <w:t>éto smlouvy činí celkem</w:t>
      </w:r>
      <w:r w:rsidR="00187F18">
        <w:t xml:space="preserve"> </w:t>
      </w:r>
      <w:r w:rsidR="005A3BFE" w:rsidRPr="005A3BFE">
        <w:rPr>
          <w:b/>
        </w:rPr>
        <w:t>bez DPH</w:t>
      </w:r>
      <w:r w:rsidR="005A3BFE">
        <w:t xml:space="preserve"> </w:t>
      </w:r>
      <w:r w:rsidR="005A3BFE">
        <w:rPr>
          <w:b/>
        </w:rPr>
        <w:t>75 000</w:t>
      </w:r>
      <w:r w:rsidR="00433CFF">
        <w:rPr>
          <w:b/>
        </w:rPr>
        <w:t>,-</w:t>
      </w:r>
      <w:r w:rsidR="00915771" w:rsidRPr="00433CFF">
        <w:rPr>
          <w:b/>
        </w:rPr>
        <w:t>Kč,</w:t>
      </w:r>
      <w:r w:rsidRPr="00AE0BB0">
        <w:t xml:space="preserve"> slovy</w:t>
      </w:r>
      <w:r w:rsidR="00433CFF">
        <w:t>:</w:t>
      </w:r>
      <w:r w:rsidR="00187F18">
        <w:t xml:space="preserve"> </w:t>
      </w:r>
      <w:r w:rsidR="005A3BFE">
        <w:t>sedmdesát pět</w:t>
      </w:r>
      <w:r w:rsidR="005B0051">
        <w:t xml:space="preserve"> tisíc</w:t>
      </w:r>
      <w:r w:rsidR="00187F18">
        <w:t xml:space="preserve"> k</w:t>
      </w:r>
      <w:r w:rsidR="00D81AF0">
        <w:t>orun českých</w:t>
      </w:r>
      <w:r w:rsidR="00915771">
        <w:t>.</w:t>
      </w:r>
      <w:r w:rsidR="00187F18">
        <w:t xml:space="preserve"> </w:t>
      </w:r>
      <w:r w:rsidR="005730CE">
        <w:t xml:space="preserve">Zhotovitel </w:t>
      </w:r>
      <w:r w:rsidR="005A3BFE">
        <w:t xml:space="preserve">je </w:t>
      </w:r>
      <w:r w:rsidR="005730CE">
        <w:t>plátce DPH</w:t>
      </w:r>
      <w:r w:rsidR="00187F18">
        <w:t xml:space="preserve">. </w:t>
      </w:r>
      <w:r w:rsidR="005A3BFE">
        <w:t xml:space="preserve">Celková cena za provedení díla činí </w:t>
      </w:r>
      <w:r w:rsidR="005A3BFE" w:rsidRPr="00E364EF">
        <w:rPr>
          <w:b/>
        </w:rPr>
        <w:t>90 750Kč</w:t>
      </w:r>
      <w:r w:rsidR="00E364EF">
        <w:rPr>
          <w:b/>
        </w:rPr>
        <w:t xml:space="preserve"> včetně DPH</w:t>
      </w:r>
      <w:r w:rsidR="005A3BFE" w:rsidRPr="00E364EF">
        <w:rPr>
          <w:b/>
        </w:rPr>
        <w:t>,</w:t>
      </w:r>
      <w:r w:rsidR="005A3BFE">
        <w:t xml:space="preserve"> slovy: devadesát tisíc sedm set padesát korun českých</w:t>
      </w:r>
      <w:r w:rsidR="00433CFF">
        <w:t xml:space="preserve">. </w:t>
      </w:r>
      <w:r w:rsidR="00900809" w:rsidRPr="00433CFF">
        <w:rPr>
          <w:color w:val="000000"/>
        </w:rPr>
        <w:t>Cenová nabí</w:t>
      </w:r>
      <w:r w:rsidR="00273B78" w:rsidRPr="00433CFF">
        <w:rPr>
          <w:color w:val="000000"/>
        </w:rPr>
        <w:t xml:space="preserve">dka zhotovitele ze dne </w:t>
      </w:r>
      <w:r w:rsidR="005A3BFE">
        <w:rPr>
          <w:color w:val="000000"/>
        </w:rPr>
        <w:t>24. 3. 2024</w:t>
      </w:r>
      <w:r w:rsidR="00900809" w:rsidRPr="00433CFF">
        <w:rPr>
          <w:color w:val="000000"/>
        </w:rPr>
        <w:t xml:space="preserve"> tvoří přílohu č. </w:t>
      </w:r>
      <w:r w:rsidR="005A3BFE">
        <w:rPr>
          <w:color w:val="000000"/>
        </w:rPr>
        <w:t>1</w:t>
      </w:r>
      <w:r w:rsidR="00900809" w:rsidRPr="00433CFF">
        <w:rPr>
          <w:color w:val="000000"/>
        </w:rPr>
        <w:t xml:space="preserve"> této smlouvy. </w:t>
      </w:r>
    </w:p>
    <w:p w:rsidR="00433CFF" w:rsidRPr="00433CFF" w:rsidRDefault="008120EC" w:rsidP="00433CFF">
      <w:pPr>
        <w:pStyle w:val="Bezmezer"/>
        <w:numPr>
          <w:ilvl w:val="3"/>
          <w:numId w:val="1"/>
        </w:numPr>
        <w:ind w:left="426" w:hanging="426"/>
        <w:jc w:val="both"/>
      </w:pPr>
      <w:r w:rsidRPr="00433CFF">
        <w:rPr>
          <w:color w:val="000000"/>
        </w:rPr>
        <w:t>Cena uveden</w:t>
      </w:r>
      <w:r w:rsidRPr="00433CFF">
        <w:rPr>
          <w:rFonts w:eastAsia="Times New Roman"/>
          <w:color w:val="000000"/>
        </w:rPr>
        <w:t>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rsidR="00433CFF" w:rsidRPr="00433CFF" w:rsidRDefault="008120EC" w:rsidP="00433CFF">
      <w:pPr>
        <w:pStyle w:val="Bezmezer"/>
        <w:numPr>
          <w:ilvl w:val="3"/>
          <w:numId w:val="1"/>
        </w:numPr>
        <w:ind w:left="426" w:hanging="426"/>
        <w:jc w:val="both"/>
      </w:pPr>
      <w:r w:rsidRPr="00433CFF">
        <w:rPr>
          <w:color w:val="000000"/>
        </w:rPr>
        <w:t>Objednatel je povinen zaplatit zhotoviteli cenu sjednanou v t</w:t>
      </w:r>
      <w:r w:rsidRPr="00433CFF">
        <w:rPr>
          <w:rFonts w:eastAsia="Times New Roman"/>
          <w:color w:val="000000"/>
        </w:rPr>
        <w:t>éto smlouvě za řádně a včas provedené dílo bez vad a nedodělků. Objednatel neposkytuje žádné zálohy.</w:t>
      </w:r>
    </w:p>
    <w:p w:rsidR="005A3BFE" w:rsidRPr="002840A7" w:rsidRDefault="005A3BFE" w:rsidP="005A3BFE">
      <w:pPr>
        <w:pStyle w:val="Bezmezer"/>
        <w:numPr>
          <w:ilvl w:val="3"/>
          <w:numId w:val="1"/>
        </w:numPr>
        <w:ind w:left="426" w:hanging="426"/>
      </w:pPr>
      <w:r w:rsidRPr="002840A7">
        <w:rPr>
          <w:color w:val="000000"/>
        </w:rPr>
        <w:t>Zhotovitel je opr</w:t>
      </w:r>
      <w:r w:rsidRPr="002840A7">
        <w:rPr>
          <w:rFonts w:eastAsia="Times New Roman"/>
          <w:color w:val="000000"/>
        </w:rPr>
        <w:t xml:space="preserve">ávněn fakturovat cenu za provedení díla daňovým dokladem – fakturou, po řádném předání díla bez vad a nedodělků ve smyslu čl. </w:t>
      </w:r>
      <w:r w:rsidRPr="002840A7">
        <w:rPr>
          <w:rFonts w:eastAsia="Times New Roman"/>
          <w:color w:val="000000"/>
          <w:lang w:val="en-GB"/>
        </w:rPr>
        <w:t xml:space="preserve">III. </w:t>
      </w:r>
      <w:r w:rsidRPr="002840A7">
        <w:rPr>
          <w:rFonts w:eastAsia="Times New Roman"/>
          <w:color w:val="000000"/>
        </w:rPr>
        <w:t>této smlouvy.</w:t>
      </w:r>
    </w:p>
    <w:p w:rsidR="00433CFF" w:rsidRDefault="008120EC" w:rsidP="00433CFF">
      <w:pPr>
        <w:pStyle w:val="Bezmezer"/>
        <w:numPr>
          <w:ilvl w:val="3"/>
          <w:numId w:val="1"/>
        </w:numPr>
        <w:ind w:left="426" w:hanging="426"/>
        <w:jc w:val="both"/>
      </w:pPr>
      <w:r w:rsidRPr="00433CFF">
        <w:rPr>
          <w:color w:val="000000"/>
        </w:rPr>
        <w:t>Lh</w:t>
      </w:r>
      <w:r w:rsidRPr="00433CFF">
        <w:rPr>
          <w:rFonts w:eastAsia="Times New Roman"/>
          <w:color w:val="000000"/>
        </w:rPr>
        <w:t xml:space="preserve">ůta splatnosti daňového dokladu – faktury, </w:t>
      </w:r>
      <w:r w:rsidRPr="00433CFF">
        <w:rPr>
          <w:rFonts w:eastAsia="Times New Roman"/>
          <w:bCs/>
          <w:color w:val="000000"/>
        </w:rPr>
        <w:t>je 21 dní</w:t>
      </w:r>
      <w:r w:rsidR="00187F18" w:rsidRPr="00433CFF">
        <w:rPr>
          <w:rFonts w:eastAsia="Times New Roman"/>
          <w:bCs/>
          <w:color w:val="000000"/>
        </w:rPr>
        <w:t xml:space="preserve"> </w:t>
      </w:r>
      <w:r w:rsidRPr="00433CFF">
        <w:rPr>
          <w:rFonts w:eastAsia="Times New Roman"/>
          <w:color w:val="000000"/>
        </w:rPr>
        <w:t xml:space="preserve">ode </w:t>
      </w:r>
      <w:r w:rsidR="001443A2" w:rsidRPr="00433CFF">
        <w:rPr>
          <w:rFonts w:eastAsia="Times New Roman"/>
          <w:color w:val="000000"/>
        </w:rPr>
        <w:t xml:space="preserve">dne jejího doručení objednateli na adresu uvedenou v záhlaví nebo emailovou adresu: </w:t>
      </w:r>
      <w:r w:rsidR="00FC3178">
        <w:rPr>
          <w:rFonts w:eastAsia="Times New Roman"/>
        </w:rPr>
        <w:t>xxxxxxxxxxxxxxxxxx</w:t>
      </w:r>
      <w:r w:rsidR="001443A2">
        <w:t>.</w:t>
      </w:r>
    </w:p>
    <w:p w:rsidR="00433CFF" w:rsidRPr="00433CFF" w:rsidRDefault="008120EC" w:rsidP="00433CFF">
      <w:pPr>
        <w:pStyle w:val="Bezmezer"/>
        <w:numPr>
          <w:ilvl w:val="3"/>
          <w:numId w:val="1"/>
        </w:numPr>
        <w:ind w:left="426" w:hanging="426"/>
        <w:jc w:val="both"/>
      </w:pPr>
      <w:r w:rsidRPr="00433CFF">
        <w:rPr>
          <w:color w:val="000000"/>
        </w:rPr>
        <w:t>Da</w:t>
      </w:r>
      <w:r w:rsidRPr="00433CFF">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w:t>
      </w:r>
      <w:r w:rsidR="00811DAC" w:rsidRPr="00433CFF">
        <w:rPr>
          <w:rFonts w:eastAsia="Times New Roman"/>
          <w:color w:val="000000"/>
        </w:rPr>
        <w:t> </w:t>
      </w:r>
      <w:r w:rsidRPr="00433CFF">
        <w:rPr>
          <w:rFonts w:eastAsia="Times New Roman"/>
          <w:color w:val="000000"/>
        </w:rPr>
        <w:t>úhradou</w:t>
      </w:r>
      <w:r w:rsidR="00811DAC" w:rsidRPr="00433CFF">
        <w:rPr>
          <w:rFonts w:eastAsia="Times New Roman"/>
          <w:color w:val="000000"/>
        </w:rPr>
        <w:t>.</w:t>
      </w:r>
    </w:p>
    <w:p w:rsidR="008120EC" w:rsidRPr="002840A7" w:rsidRDefault="008120EC" w:rsidP="00433CFF">
      <w:pPr>
        <w:pStyle w:val="Bezmezer"/>
        <w:numPr>
          <w:ilvl w:val="3"/>
          <w:numId w:val="1"/>
        </w:numPr>
        <w:ind w:left="426" w:hanging="426"/>
        <w:jc w:val="both"/>
      </w:pPr>
      <w:r w:rsidRPr="00433CFF">
        <w:rPr>
          <w:b/>
          <w:bCs/>
          <w:color w:val="000000"/>
        </w:rPr>
        <w:t>Faktura</w:t>
      </w:r>
      <w:r w:rsidRPr="00433CFF">
        <w:rPr>
          <w:rFonts w:eastAsia="Times New Roman"/>
          <w:b/>
          <w:bCs/>
          <w:color w:val="000000"/>
        </w:rPr>
        <w:t>ční adresa objednatele:</w:t>
      </w:r>
    </w:p>
    <w:p w:rsidR="008120EC" w:rsidRDefault="008120EC">
      <w:pPr>
        <w:pStyle w:val="Odstavecseseznamem1"/>
        <w:shd w:val="clear" w:color="auto" w:fill="FFFFFF"/>
        <w:spacing w:after="0" w:line="240" w:lineRule="auto"/>
        <w:ind w:left="426"/>
        <w:jc w:val="both"/>
        <w:rPr>
          <w:b/>
          <w:bCs/>
          <w:color w:val="000000"/>
        </w:rPr>
      </w:pPr>
      <w:r>
        <w:rPr>
          <w:color w:val="000000"/>
        </w:rPr>
        <w:t>N</w:t>
      </w:r>
      <w:r>
        <w:rPr>
          <w:rFonts w:eastAsia="Times New Roman"/>
          <w:color w:val="000000"/>
        </w:rPr>
        <w:t>árodní památkový ústav Praha 1 - Malá Strana, Valdštejnské nám.3, PSČ 118 01</w:t>
      </w:r>
    </w:p>
    <w:p w:rsidR="008120EC" w:rsidRDefault="008120EC">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D7616B" w:rsidRDefault="008120EC" w:rsidP="00D7616B">
      <w:pPr>
        <w:pStyle w:val="Odstavecseseznamem1"/>
        <w:shd w:val="clear" w:color="auto" w:fill="FFFFFF"/>
        <w:spacing w:after="0" w:line="240" w:lineRule="auto"/>
        <w:ind w:left="426" w:hanging="426"/>
        <w:jc w:val="both"/>
        <w:rPr>
          <w:color w:val="000000"/>
        </w:rPr>
      </w:pPr>
      <w:r w:rsidRPr="00F874DB">
        <w:rPr>
          <w:b/>
          <w:color w:val="000000"/>
        </w:rPr>
        <w:t>N</w:t>
      </w:r>
      <w:r w:rsidRPr="00F874DB">
        <w:rPr>
          <w:rFonts w:eastAsia="Times New Roman"/>
          <w:b/>
          <w:color w:val="000000"/>
        </w:rPr>
        <w:t xml:space="preserve">árodní památkový </w:t>
      </w:r>
      <w:r w:rsidR="00AE0BB0" w:rsidRPr="00F874DB">
        <w:rPr>
          <w:rFonts w:eastAsia="Times New Roman"/>
          <w:b/>
          <w:color w:val="000000"/>
        </w:rPr>
        <w:t>ústav, územní památková správa v Kroměříži, Sněmovní náměstí 1, 767 01 Kroměříž.</w:t>
      </w:r>
    </w:p>
    <w:p w:rsidR="00D7616B" w:rsidRDefault="00D7616B" w:rsidP="00D7616B">
      <w:pPr>
        <w:pStyle w:val="Odstavecseseznamem1"/>
        <w:numPr>
          <w:ilvl w:val="3"/>
          <w:numId w:val="1"/>
        </w:numPr>
        <w:shd w:val="clear" w:color="auto" w:fill="FFFFFF"/>
        <w:spacing w:after="0" w:line="240" w:lineRule="auto"/>
        <w:ind w:left="426" w:hanging="284"/>
        <w:jc w:val="both"/>
        <w:rPr>
          <w:color w:val="000000"/>
        </w:rPr>
      </w:pPr>
      <w:r>
        <w:rPr>
          <w:color w:val="000000"/>
        </w:rPr>
        <w:lastRenderedPageBreak/>
        <w:t>Zhotovitel prohla</w:t>
      </w:r>
      <w:r>
        <w:rPr>
          <w:rFonts w:eastAsia="Times New Roman"/>
          <w:color w:val="000000"/>
        </w:rPr>
        <w:t xml:space="preserve">šuje, že ke dni podpisu smlouvy není nespolehlivým plátcem DPH dle § 106 zákona </w:t>
      </w:r>
      <w:r>
        <w:rPr>
          <w:rFonts w:eastAsia="Times New Roman"/>
          <w:color w:val="000000"/>
        </w:rPr>
        <w:br/>
        <w:t>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rsidR="00595C17" w:rsidRDefault="00595C17" w:rsidP="00595C17">
      <w:pPr>
        <w:pStyle w:val="Odstavecseseznamem1"/>
        <w:shd w:val="clear" w:color="auto" w:fill="FFFFFF"/>
        <w:spacing w:after="0" w:line="240" w:lineRule="auto"/>
        <w:ind w:left="426"/>
        <w:jc w:val="both"/>
        <w:rPr>
          <w:rFonts w:eastAsia="Times New Roman"/>
          <w:b/>
          <w:color w:val="000000"/>
        </w:rPr>
      </w:pPr>
    </w:p>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rsidR="00AE0BB0" w:rsidRPr="00AE0BB0" w:rsidRDefault="00C404FE" w:rsidP="00AE0BB0">
      <w:pPr>
        <w:pStyle w:val="Odstavecseseznamem1"/>
        <w:numPr>
          <w:ilvl w:val="0"/>
          <w:numId w:val="4"/>
        </w:numPr>
        <w:shd w:val="clear" w:color="auto" w:fill="FFFFFF"/>
        <w:spacing w:after="0" w:line="240" w:lineRule="auto"/>
        <w:ind w:left="426"/>
        <w:jc w:val="both"/>
        <w:rPr>
          <w:b/>
          <w:bCs/>
          <w:color w:val="000000"/>
        </w:rPr>
      </w:pPr>
      <w:r>
        <w:rPr>
          <w:color w:val="000000"/>
        </w:rPr>
        <w:t>Zhotovitel je povinen zajistit na vlastní náklady převoz předmětu restaurování ze zámku</w:t>
      </w:r>
      <w:r w:rsidR="00811DAC">
        <w:rPr>
          <w:color w:val="000000"/>
        </w:rPr>
        <w:t xml:space="preserve"> Uherčice</w:t>
      </w:r>
      <w:r w:rsidR="005B0051">
        <w:rPr>
          <w:color w:val="000000"/>
        </w:rPr>
        <w:t xml:space="preserve"> </w:t>
      </w:r>
      <w:r>
        <w:rPr>
          <w:color w:val="000000"/>
        </w:rPr>
        <w:t xml:space="preserve">na místo provádění díla a po řádném provedení díla zajistit zpětný převoz předmětu restaurování na zámek </w:t>
      </w:r>
      <w:r w:rsidR="00811DAC">
        <w:rPr>
          <w:color w:val="000000"/>
        </w:rPr>
        <w:t>Uherčice</w:t>
      </w:r>
      <w:r>
        <w:rPr>
          <w:color w:val="000000"/>
        </w:rPr>
        <w:t xml:space="preserve">. </w:t>
      </w:r>
      <w:r w:rsidR="008120EC">
        <w:rPr>
          <w:color w:val="000000"/>
        </w:rPr>
        <w:t>Zhotovitel bude prov</w:t>
      </w:r>
      <w:r w:rsidR="008120EC">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rsidR="00AE0BB0" w:rsidRPr="00AE0BB0" w:rsidRDefault="00AE0BB0" w:rsidP="00AE0BB0">
      <w:pPr>
        <w:pStyle w:val="Odstavecseseznamem1"/>
        <w:numPr>
          <w:ilvl w:val="0"/>
          <w:numId w:val="4"/>
        </w:numPr>
        <w:shd w:val="clear" w:color="auto" w:fill="FFFFFF"/>
        <w:spacing w:after="0" w:line="240" w:lineRule="auto"/>
        <w:ind w:left="426"/>
        <w:jc w:val="both"/>
        <w:rPr>
          <w:b/>
          <w:bCs/>
          <w:color w:val="000000"/>
        </w:rPr>
      </w:pPr>
      <w:r w:rsidRPr="00AE0BB0">
        <w:rPr>
          <w:b/>
        </w:rPr>
        <w:t xml:space="preserve">Zhotovitel je povinen zahájit restaurátorské práce za podmínek stanovených v této smlouvě nejpozději do </w:t>
      </w:r>
      <w:r w:rsidR="00D7616B">
        <w:rPr>
          <w:b/>
        </w:rPr>
        <w:t>30</w:t>
      </w:r>
      <w:r w:rsidR="00C404FE">
        <w:rPr>
          <w:b/>
        </w:rPr>
        <w:t xml:space="preserve"> dnů ode dne nabytí účinnosti této smlouvy</w:t>
      </w:r>
      <w:r w:rsidR="00C85049">
        <w:rPr>
          <w:b/>
        </w:rPr>
        <w:t>.</w:t>
      </w:r>
    </w:p>
    <w:p w:rsidR="008120EC" w:rsidRDefault="008120EC">
      <w:pPr>
        <w:pStyle w:val="Odstavecseseznamem1"/>
        <w:numPr>
          <w:ilvl w:val="0"/>
          <w:numId w:val="4"/>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w:t>
      </w:r>
      <w:r w:rsidR="00AE0BB0">
        <w:rPr>
          <w:rFonts w:eastAsia="Times New Roman"/>
          <w:b/>
          <w:bCs/>
          <w:color w:val="000000"/>
        </w:rPr>
        <w:t xml:space="preserve">ených touto </w:t>
      </w:r>
      <w:r w:rsidR="00787C85">
        <w:rPr>
          <w:rFonts w:eastAsia="Times New Roman"/>
          <w:b/>
          <w:bCs/>
          <w:color w:val="000000"/>
        </w:rPr>
        <w:t>smlouvou nejdéle do</w:t>
      </w:r>
      <w:r w:rsidR="00273B78">
        <w:rPr>
          <w:rFonts w:eastAsia="Times New Roman"/>
          <w:b/>
          <w:bCs/>
          <w:color w:val="000000"/>
        </w:rPr>
        <w:t xml:space="preserve"> </w:t>
      </w:r>
      <w:r w:rsidR="00D7616B">
        <w:rPr>
          <w:rFonts w:eastAsia="Times New Roman"/>
          <w:b/>
          <w:bCs/>
          <w:color w:val="000000"/>
        </w:rPr>
        <w:t>28. 11. 2025.</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8120EC" w:rsidRDefault="008120EC">
      <w:pPr>
        <w:pStyle w:val="Odstavecseseznamem1"/>
        <w:numPr>
          <w:ilvl w:val="0"/>
          <w:numId w:val="4"/>
        </w:numPr>
        <w:shd w:val="clear" w:color="auto" w:fill="FFFFFF"/>
        <w:spacing w:after="0" w:line="240" w:lineRule="auto"/>
        <w:ind w:left="426"/>
        <w:jc w:val="both"/>
      </w:pPr>
      <w:r>
        <w:rPr>
          <w:color w:val="000000"/>
        </w:rPr>
        <w:t xml:space="preserve">O </w:t>
      </w:r>
      <w:r>
        <w:rPr>
          <w:rFonts w:eastAsia="Times New Roman"/>
          <w:color w:val="000000"/>
        </w:rPr>
        <w:t xml:space="preserve">fyzickém předání předmětu díla zhotoviteli, jakož i o vrácení předmětu restaurování zpět na objekt bude vyhotoven a oboustranně podepsán </w:t>
      </w:r>
      <w:r w:rsidR="00AE0BB0">
        <w:rPr>
          <w:rFonts w:eastAsia="Times New Roman"/>
          <w:color w:val="000000"/>
        </w:rPr>
        <w:t>převozový reverz</w:t>
      </w:r>
      <w:r>
        <w:rPr>
          <w:rFonts w:eastAsia="Times New Roman"/>
          <w:color w:val="000000"/>
        </w:rPr>
        <w:t>.</w:t>
      </w:r>
    </w:p>
    <w:p w:rsidR="008120EC" w:rsidRDefault="008120EC">
      <w:pPr>
        <w:pStyle w:val="Odstavecseseznamem1"/>
        <w:shd w:val="clear" w:color="auto" w:fill="FFFFFF"/>
        <w:spacing w:after="0" w:line="240" w:lineRule="auto"/>
        <w:ind w:left="426"/>
        <w:jc w:val="both"/>
      </w:pPr>
    </w:p>
    <w:p w:rsidR="008120EC" w:rsidRDefault="008120EC">
      <w:pPr>
        <w:shd w:val="clear" w:color="auto" w:fill="FFFFFF"/>
        <w:spacing w:after="0" w:line="240" w:lineRule="auto"/>
        <w:contextualSpacing/>
        <w:jc w:val="center"/>
        <w:rPr>
          <w:color w:val="000000"/>
        </w:rPr>
      </w:pPr>
      <w:r>
        <w:rPr>
          <w:b/>
          <w:color w:val="000000"/>
        </w:rPr>
        <w:t>IV. Povinnosti zhotovitele</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rsid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rsidR="008120EC" w:rsidRP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color w:val="000000"/>
        </w:rPr>
        <w:lastRenderedPageBreak/>
        <w:t>Objednatel kontroluje postup, zp</w:t>
      </w:r>
      <w:r w:rsidRPr="002840A7">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2840A7">
        <w:rPr>
          <w:color w:val="000000"/>
        </w:rPr>
        <w:t>Term</w:t>
      </w:r>
      <w:r w:rsidRPr="002840A7">
        <w:rPr>
          <w:rFonts w:eastAsia="Times New Roman"/>
          <w:color w:val="000000"/>
        </w:rPr>
        <w:t>ín konání kontrolního dne určuje objednatel po projednání se zhotovitelem. Kontrolní dny se budou konat dle potřeby. Místem konání kontrolních dnů je zpravidla místo provádění díla.</w:t>
      </w:r>
    </w:p>
    <w:p w:rsidR="00C85049" w:rsidRPr="00C85049" w:rsidRDefault="008120EC" w:rsidP="00906C1A">
      <w:pPr>
        <w:pStyle w:val="Odstavecseseznamem1"/>
        <w:numPr>
          <w:ilvl w:val="0"/>
          <w:numId w:val="5"/>
        </w:numPr>
        <w:shd w:val="clear" w:color="auto" w:fill="FFFFFF"/>
        <w:spacing w:after="0" w:line="240" w:lineRule="auto"/>
        <w:ind w:left="426"/>
        <w:jc w:val="both"/>
        <w:rPr>
          <w:color w:val="000000"/>
        </w:rPr>
      </w:pPr>
      <w:r w:rsidRPr="00C85049">
        <w:rPr>
          <w:rFonts w:eastAsia="Times New Roman"/>
          <w:color w:val="000000"/>
        </w:rPr>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w:t>
      </w:r>
    </w:p>
    <w:p w:rsidR="008120EC" w:rsidRPr="00C85049" w:rsidRDefault="008120EC" w:rsidP="00906C1A">
      <w:pPr>
        <w:pStyle w:val="Odstavecseseznamem1"/>
        <w:numPr>
          <w:ilvl w:val="0"/>
          <w:numId w:val="5"/>
        </w:numPr>
        <w:shd w:val="clear" w:color="auto" w:fill="FFFFFF"/>
        <w:spacing w:after="0" w:line="240" w:lineRule="auto"/>
        <w:ind w:left="426"/>
        <w:jc w:val="both"/>
        <w:rPr>
          <w:color w:val="000000"/>
        </w:rPr>
      </w:pPr>
      <w:r w:rsidRPr="00C85049">
        <w:rPr>
          <w:color w:val="000000"/>
        </w:rPr>
        <w:t>Zhotovitel se zavazuje vyhov</w:t>
      </w:r>
      <w:r w:rsidRPr="00C85049">
        <w:rPr>
          <w:rFonts w:eastAsia="Times New Roman"/>
          <w:color w:val="000000"/>
        </w:rPr>
        <w:t>ět žádosti objednatele a kdykoliv předmět restaurování zpřístupnit ke kontrole jeho stavu a postupu prací prováděných dle této smlouvy či k provedení inventarizace.</w:t>
      </w:r>
    </w:p>
    <w:p w:rsidR="008120EC" w:rsidRDefault="008120EC">
      <w:pPr>
        <w:pStyle w:val="Odstavecseseznamem1"/>
        <w:numPr>
          <w:ilvl w:val="0"/>
          <w:numId w:val="5"/>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rsidR="008120EC" w:rsidRDefault="008120EC">
      <w:pPr>
        <w:pStyle w:val="Odstavecseseznamem1"/>
        <w:numPr>
          <w:ilvl w:val="0"/>
          <w:numId w:val="6"/>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8120EC" w:rsidRDefault="008120EC">
      <w:pPr>
        <w:pStyle w:val="Odstavecseseznamem1"/>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t>ode dne předání díla (tj. od data podpisu</w:t>
      </w:r>
      <w:r w:rsidR="00187F18">
        <w:t xml:space="preserve"> </w:t>
      </w:r>
      <w:r w:rsidR="00742FFA">
        <w:t xml:space="preserve">převozového reverzu </w:t>
      </w:r>
      <w:r>
        <w:t>o vrácení předmětu restaurování z restaurování). Záruční</w:t>
      </w:r>
      <w:r>
        <w:rPr>
          <w:rFonts w:cs="Arial"/>
        </w:rPr>
        <w:t xml:space="preserve"> doba na reklamovanou část díla neběží po dobu počínající dnem uplatnění reklamace a končící dnem odstranění vady.</w:t>
      </w:r>
    </w:p>
    <w:p w:rsidR="008120EC" w:rsidRPr="00742FFA" w:rsidRDefault="008120EC">
      <w:pPr>
        <w:pStyle w:val="Odstavecseseznamem1"/>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 xml:space="preserve">však do 30 kalendářních dnů ode dne oznámení vad objednatelem, nedohodnou-li se strany vzhledem k charakteru vad na lhůtě delší. </w:t>
      </w:r>
    </w:p>
    <w:p w:rsidR="008120EC" w:rsidRDefault="008120EC">
      <w:pPr>
        <w:pStyle w:val="Odstavecseseznamem1"/>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dohodou smluvních stran,</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výpovědí,</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odstoupením od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rsidR="002D685D" w:rsidRPr="002D685D" w:rsidRDefault="008120EC" w:rsidP="002D685D">
      <w:pPr>
        <w:pStyle w:val="Odstavecseseznamem1"/>
        <w:numPr>
          <w:ilvl w:val="1"/>
          <w:numId w:val="7"/>
        </w:numPr>
        <w:shd w:val="clear" w:color="auto" w:fill="FFFFFF"/>
        <w:spacing w:after="0" w:line="240" w:lineRule="auto"/>
        <w:jc w:val="both"/>
        <w:rPr>
          <w:color w:val="000000"/>
        </w:rPr>
      </w:pPr>
      <w:r>
        <w:rPr>
          <w:color w:val="000000"/>
        </w:rPr>
        <w:lastRenderedPageBreak/>
        <w:t>nedodržování technologických postupů zhotovitelem, které vyplývají z všeobecně závazných norem nebo všeobecně závazných předpisů, nebo této smlouvy včetně jejích příloh či pokynů objednatele.</w:t>
      </w:r>
    </w:p>
    <w:p w:rsidR="002D685D" w:rsidRPr="002D685D" w:rsidRDefault="008120EC" w:rsidP="002D685D">
      <w:pPr>
        <w:pStyle w:val="Odstavecseseznamem1"/>
        <w:numPr>
          <w:ilvl w:val="0"/>
          <w:numId w:val="7"/>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5E6C4A" w:rsidRDefault="005E6C4A" w:rsidP="00595C17">
      <w:pPr>
        <w:shd w:val="clear" w:color="auto" w:fill="FFFFFF"/>
        <w:spacing w:after="0" w:line="240" w:lineRule="auto"/>
        <w:contextualSpacing/>
        <w:rPr>
          <w:b/>
          <w:bCs/>
          <w:color w:val="000000"/>
          <w:lang w:val="en-GB"/>
        </w:rPr>
      </w:pPr>
    </w:p>
    <w:p w:rsidR="00433CFF" w:rsidRDefault="00433CFF" w:rsidP="005B0051">
      <w:pPr>
        <w:shd w:val="clear" w:color="auto" w:fill="FFFFFF"/>
        <w:spacing w:after="0" w:line="240" w:lineRule="auto"/>
        <w:contextualSpacing/>
        <w:rPr>
          <w:b/>
          <w:bCs/>
          <w:color w:val="000000"/>
          <w:lang w:val="en-GB"/>
        </w:rPr>
      </w:pPr>
    </w:p>
    <w:p w:rsidR="00594C88" w:rsidRDefault="00594C88">
      <w:pPr>
        <w:shd w:val="clear" w:color="auto" w:fill="FFFFFF"/>
        <w:spacing w:after="0" w:line="240" w:lineRule="auto"/>
        <w:contextualSpacing/>
        <w:jc w:val="center"/>
        <w:rPr>
          <w:b/>
          <w:bCs/>
          <w:color w:val="000000"/>
          <w:lang w:val="en-GB"/>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rsidR="008120EC" w:rsidRDefault="008120EC">
      <w:pPr>
        <w:pStyle w:val="Odstavecseseznamem1"/>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výši 1.000 Kč</w:t>
      </w:r>
      <w:r>
        <w:rPr>
          <w:rFonts w:eastAsia="Times New Roman"/>
          <w:color w:val="000000"/>
        </w:rPr>
        <w:t xml:space="preserve"> za každý den prodlení a každou vadu od porušení povinnosti.</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0,2 % z</w:t>
      </w:r>
      <w:r w:rsidR="00D7616B">
        <w:rPr>
          <w:rFonts w:eastAsia="Times New Roman"/>
          <w:color w:val="000000"/>
        </w:rPr>
        <w:t xml:space="preserve"> konečné </w:t>
      </w:r>
      <w:r w:rsidRPr="002D685D">
        <w:rPr>
          <w:rFonts w:eastAsia="Times New Roman"/>
          <w:color w:val="000000"/>
        </w:rPr>
        <w:t xml:space="preserve">ceny díla </w:t>
      </w:r>
      <w:r>
        <w:rPr>
          <w:rFonts w:eastAsia="Times New Roman"/>
          <w:color w:val="000000"/>
        </w:rPr>
        <w:t>za každý den prodlení.</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Pr>
          <w:rFonts w:eastAsia="Times New Roman"/>
          <w:color w:val="000000"/>
        </w:rPr>
        <w:t xml:space="preserve">Za porušení povinnosti mlčenlivosti specifikované v této smlouvě zhotovitel povinen uhradit objednateli smluvní pokutu ve výši </w:t>
      </w:r>
      <w:r w:rsidRPr="002D685D">
        <w:rPr>
          <w:rFonts w:eastAsia="Times New Roman"/>
          <w:color w:val="000000"/>
        </w:rPr>
        <w:t>5 000,- Kč,</w:t>
      </w:r>
      <w:r>
        <w:rPr>
          <w:rFonts w:eastAsia="Times New Roman"/>
          <w:color w:val="000000"/>
        </w:rPr>
        <w:t xml:space="preserve"> a to za každý jednotlivý případ porušení povinnosti</w:t>
      </w:r>
      <w:r w:rsidR="006214B7">
        <w:rPr>
          <w:rFonts w:eastAsia="Times New Roman"/>
          <w:color w:val="000000"/>
        </w:rPr>
        <w:t>.</w:t>
      </w:r>
    </w:p>
    <w:p w:rsidR="006214B7" w:rsidRDefault="006214B7"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eastAsia="Times New Roman"/>
          <w:color w:val="000000"/>
        </w:rPr>
        <w:t xml:space="preserve">V případě porušení některé z povinnosti v čl. II. odst. 9 smlouvy je zhotovitel povinen uhradit objednateli smluvní pokutu ve výši 50 000,- Kč. </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sidRPr="006214B7">
        <w:rPr>
          <w:color w:val="000000"/>
        </w:rPr>
        <w:t>Uhrazením smluvní pokuty není dotčen nárok na náhradu škody. Nárok na úhradu smluvní pokuty ani škody není nikterak dotčen odstoupením od smlouvy.</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rsidR="008120EC" w:rsidRP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color w:val="000000"/>
        </w:rPr>
        <w:t>V p</w:t>
      </w:r>
      <w:r w:rsidRPr="006214B7">
        <w:rPr>
          <w:rFonts w:eastAsia="Times New Roman"/>
          <w:color w:val="000000"/>
        </w:rPr>
        <w:t>řípadě prodlení objednatele se zaplacením daňového dokladu - faktury je oprávněn zhotovitel požadovat úrok z prodlení v zákonné výši.</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rsidR="00C404FE" w:rsidRDefault="008120EC" w:rsidP="00C404FE">
      <w:pPr>
        <w:pStyle w:val="Odstavecseseznamem1"/>
        <w:numPr>
          <w:ilvl w:val="0"/>
          <w:numId w:val="10"/>
        </w:numPr>
        <w:shd w:val="clear" w:color="auto" w:fill="FFFFFF"/>
        <w:spacing w:after="0" w:line="240" w:lineRule="auto"/>
        <w:ind w:left="426"/>
        <w:jc w:val="both"/>
        <w:rPr>
          <w:color w:val="000000"/>
        </w:rPr>
      </w:pPr>
      <w:r>
        <w:rPr>
          <w:color w:val="000000"/>
        </w:rPr>
        <w:t>Pr</w:t>
      </w:r>
      <w:r>
        <w:rPr>
          <w:rFonts w:eastAsia="Times New Roman"/>
          <w:color w:val="000000"/>
        </w:rPr>
        <w:t>ávní vztahy touto smlouvou výslovně neupravené se řídí příslušnými ustanoveními Občanského zákoníku a předpisy souvisejícími.</w:t>
      </w:r>
    </w:p>
    <w:p w:rsidR="00C404FE" w:rsidRDefault="008120EC" w:rsidP="00C404FE">
      <w:pPr>
        <w:pStyle w:val="Odstavecseseznamem1"/>
        <w:numPr>
          <w:ilvl w:val="0"/>
          <w:numId w:val="10"/>
        </w:numPr>
        <w:shd w:val="clear" w:color="auto" w:fill="FFFFFF"/>
        <w:spacing w:after="0" w:line="240" w:lineRule="auto"/>
        <w:ind w:left="426"/>
        <w:jc w:val="both"/>
        <w:rPr>
          <w:color w:val="000000"/>
        </w:rPr>
      </w:pPr>
      <w:r w:rsidRPr="00C404FE">
        <w:rPr>
          <w:color w:val="000000"/>
        </w:rPr>
        <w:t>Pokud p</w:t>
      </w:r>
      <w:r w:rsidRPr="00C404FE">
        <w:rPr>
          <w:rFonts w:eastAsia="Times New Roman"/>
          <w:color w:val="000000"/>
        </w:rPr>
        <w:t>ři řešení předmětu dle smlouvy budou zásadně využity vynálezy, zlepšovací návrhy, případně užitné vzory, zůstávají práva a nároky jejich autorů na odměnu zachovány.</w:t>
      </w:r>
    </w:p>
    <w:p w:rsidR="00C404FE" w:rsidRPr="00C404FE" w:rsidRDefault="008120EC" w:rsidP="00C404FE">
      <w:pPr>
        <w:pStyle w:val="Odstavecseseznamem1"/>
        <w:numPr>
          <w:ilvl w:val="0"/>
          <w:numId w:val="10"/>
        </w:numPr>
        <w:shd w:val="clear" w:color="auto" w:fill="FFFFFF"/>
        <w:spacing w:after="0" w:line="240" w:lineRule="auto"/>
        <w:ind w:left="426"/>
        <w:jc w:val="both"/>
        <w:rPr>
          <w:color w:val="000000"/>
        </w:rPr>
      </w:pPr>
      <w:r>
        <w:t xml:space="preserve">Tato smlouva byla sepsána </w:t>
      </w:r>
      <w:r w:rsidRPr="00E762D5">
        <w:t xml:space="preserve">ve </w:t>
      </w:r>
      <w:r w:rsidR="00D7616B">
        <w:t>dvou</w:t>
      </w:r>
      <w:r>
        <w:t xml:space="preserve"> vyhotoveních. Objednatel </w:t>
      </w:r>
      <w:r w:rsidR="00D7616B">
        <w:t>i</w:t>
      </w:r>
      <w:r>
        <w:t xml:space="preserve"> zhotovitel </w:t>
      </w:r>
      <w:r w:rsidR="00D7616B">
        <w:t xml:space="preserve">obdrží </w:t>
      </w:r>
      <w:r w:rsidRPr="00E762D5">
        <w:t>po jednom</w:t>
      </w:r>
      <w:r>
        <w:t xml:space="preserve"> vyhotovení.</w:t>
      </w:r>
    </w:p>
    <w:p w:rsidR="00C404FE" w:rsidRPr="00C404FE" w:rsidRDefault="008120EC" w:rsidP="00C404FE">
      <w:pPr>
        <w:pStyle w:val="Odstavecseseznamem1"/>
        <w:numPr>
          <w:ilvl w:val="0"/>
          <w:numId w:val="10"/>
        </w:numPr>
        <w:shd w:val="clear" w:color="auto" w:fill="FFFFFF"/>
        <w:spacing w:after="0" w:line="240" w:lineRule="auto"/>
        <w:ind w:left="426"/>
        <w:jc w:val="both"/>
        <w:rPr>
          <w:color w:val="000000"/>
        </w:rPr>
      </w:pPr>
      <w:r w:rsidRPr="00C404FE">
        <w:rPr>
          <w:rFonts w:cs="Calibri"/>
          <w:color w:val="000000"/>
        </w:rPr>
        <w:t xml:space="preserve">Tato smlouva nabývá platnosti a účinnosti dnem podpisu oběma smluvními stranami. Pokud tato smlouva podléhá povinnosti uveřejnění </w:t>
      </w:r>
      <w:r w:rsidRPr="00C404FE">
        <w:rPr>
          <w:bCs/>
          <w:iCs/>
        </w:rPr>
        <w:t>dle zákona č. 340/2015 Sb., o zvláštních podmínkách účinnosti některých smluv, uveřejňování těchto smluv a o registru smluv (zákon o registru smluv)</w:t>
      </w:r>
      <w:r w:rsidRPr="00C404FE">
        <w:rPr>
          <w:rFonts w:cs="Calibri"/>
          <w:color w:val="000000"/>
        </w:rPr>
        <w:t>, nabude účinnosti dnem uveřejnění a její uveřejnění zajistí objednatel.</w:t>
      </w:r>
      <w:r w:rsidR="00433CFF">
        <w:rPr>
          <w:rFonts w:cs="Calibri"/>
          <w:color w:val="000000"/>
        </w:rPr>
        <w:t xml:space="preserve"> </w:t>
      </w:r>
      <w:r>
        <w:t>Smluvní strany berou na vědomí, že tato smlouva může být předmětem zveřejnění i dle jiných právních předpisů.</w:t>
      </w:r>
    </w:p>
    <w:p w:rsidR="00C404FE" w:rsidRDefault="00C404FE" w:rsidP="00C404FE">
      <w:pPr>
        <w:pStyle w:val="Odstavecseseznamem1"/>
        <w:numPr>
          <w:ilvl w:val="0"/>
          <w:numId w:val="10"/>
        </w:numPr>
        <w:shd w:val="clear" w:color="auto" w:fill="FFFFFF"/>
        <w:spacing w:after="0" w:line="240" w:lineRule="auto"/>
        <w:ind w:left="426"/>
        <w:jc w:val="both"/>
        <w:rPr>
          <w:color w:val="000000"/>
        </w:rPr>
      </w:pPr>
      <w:r>
        <w:t>S</w:t>
      </w:r>
      <w:r w:rsidR="008120EC" w:rsidRPr="00C404FE">
        <w:rPr>
          <w:color w:val="000000"/>
        </w:rPr>
        <w:t>mluvní strany se zavazují spolupůsobit jako osoba povinná v souladu se zákonem č. 320/2001 Sb., o finanční kontrole ve veřejné správě a o změně některých zákonů (zákon o finanční kontrole</w:t>
      </w:r>
      <w:r>
        <w:rPr>
          <w:color w:val="000000"/>
        </w:rPr>
        <w:t>), ve znění pozdějších předpisů.</w:t>
      </w:r>
    </w:p>
    <w:p w:rsidR="00C404FE" w:rsidRDefault="008120EC" w:rsidP="00C404FE">
      <w:pPr>
        <w:pStyle w:val="Odstavecseseznamem1"/>
        <w:numPr>
          <w:ilvl w:val="0"/>
          <w:numId w:val="10"/>
        </w:numPr>
        <w:shd w:val="clear" w:color="auto" w:fill="FFFFFF"/>
        <w:spacing w:after="0" w:line="240" w:lineRule="auto"/>
        <w:ind w:left="426"/>
        <w:jc w:val="both"/>
        <w:rPr>
          <w:color w:val="000000"/>
        </w:rPr>
      </w:pPr>
      <w:r w:rsidRPr="00C404FE">
        <w:rPr>
          <w:color w:val="000000"/>
        </w:rPr>
        <w:t xml:space="preserve">Smlouvu je možno měnit či doplňovat výhradně písemnými číslovanými dodatky. </w:t>
      </w:r>
    </w:p>
    <w:p w:rsidR="00C404FE" w:rsidRDefault="008120EC" w:rsidP="00C404FE">
      <w:pPr>
        <w:pStyle w:val="Odstavecseseznamem1"/>
        <w:numPr>
          <w:ilvl w:val="0"/>
          <w:numId w:val="10"/>
        </w:numPr>
        <w:shd w:val="clear" w:color="auto" w:fill="FFFFFF"/>
        <w:spacing w:after="0" w:line="240" w:lineRule="auto"/>
        <w:ind w:left="426"/>
        <w:jc w:val="both"/>
        <w:rPr>
          <w:color w:val="000000"/>
        </w:rPr>
      </w:pPr>
      <w:r w:rsidRPr="00C404FE">
        <w:rPr>
          <w:color w:val="000000"/>
        </w:rPr>
        <w:t>Smluvní strany prohlašují, že tuto smlouvu uzavřely podle své pravé a svobodné vůle prosté omylů, nikoliv v tísni a že vzájemné plnění dle této smlouvy.</w:t>
      </w:r>
    </w:p>
    <w:p w:rsidR="00C404FE" w:rsidRDefault="008120EC" w:rsidP="00425AD4">
      <w:pPr>
        <w:pStyle w:val="Odstavecseseznamem1"/>
        <w:numPr>
          <w:ilvl w:val="0"/>
          <w:numId w:val="10"/>
        </w:numPr>
        <w:shd w:val="clear" w:color="auto" w:fill="FFFFFF"/>
        <w:spacing w:after="0" w:line="240" w:lineRule="auto"/>
        <w:ind w:left="426"/>
        <w:jc w:val="both"/>
        <w:rPr>
          <w:color w:val="000000"/>
        </w:rPr>
      </w:pPr>
      <w:r w:rsidRPr="00C404FE">
        <w:rPr>
          <w:color w:val="000000"/>
        </w:rPr>
        <w:t xml:space="preserve">Informace k ochraně osobních údajů jsou ze strany objednatele uveřejněny na webových stránkách </w:t>
      </w:r>
      <w:hyperlink r:id="rId7" w:history="1">
        <w:r>
          <w:rPr>
            <w:rStyle w:val="Hypertextovodkaz"/>
          </w:rPr>
          <w:t>www.npu.cz</w:t>
        </w:r>
      </w:hyperlink>
      <w:r w:rsidRPr="00C404FE">
        <w:rPr>
          <w:color w:val="000000"/>
        </w:rPr>
        <w:t xml:space="preserve"> v sekci „Ochrana osobních údajů“.</w:t>
      </w:r>
    </w:p>
    <w:p w:rsidR="00187F18" w:rsidRDefault="00187F18" w:rsidP="00187F18">
      <w:pPr>
        <w:pStyle w:val="Odstavecseseznamem1"/>
        <w:shd w:val="clear" w:color="auto" w:fill="FFFFFF"/>
        <w:spacing w:after="0" w:line="240" w:lineRule="auto"/>
        <w:jc w:val="both"/>
        <w:rPr>
          <w:color w:val="000000"/>
        </w:rPr>
      </w:pPr>
    </w:p>
    <w:p w:rsidR="00187F18" w:rsidRDefault="00187F18" w:rsidP="00187F18">
      <w:pPr>
        <w:pStyle w:val="Odstavecseseznamem1"/>
        <w:shd w:val="clear" w:color="auto" w:fill="FFFFFF"/>
        <w:spacing w:after="0" w:line="240" w:lineRule="auto"/>
        <w:jc w:val="both"/>
        <w:rPr>
          <w:color w:val="000000"/>
        </w:rPr>
      </w:pPr>
    </w:p>
    <w:p w:rsidR="00187F18" w:rsidRDefault="00187F18" w:rsidP="00D7616B">
      <w:pPr>
        <w:pStyle w:val="Odstavecseseznamem1"/>
        <w:shd w:val="clear" w:color="auto" w:fill="FFFFFF"/>
        <w:spacing w:after="0" w:line="240" w:lineRule="auto"/>
        <w:ind w:left="0"/>
        <w:jc w:val="both"/>
        <w:rPr>
          <w:color w:val="000000"/>
        </w:rPr>
      </w:pPr>
    </w:p>
    <w:p w:rsidR="00187F18" w:rsidRDefault="00187F18" w:rsidP="00187F18">
      <w:pPr>
        <w:pStyle w:val="Odstavecseseznamem1"/>
        <w:shd w:val="clear" w:color="auto" w:fill="FFFFFF"/>
        <w:spacing w:after="0" w:line="240" w:lineRule="auto"/>
        <w:jc w:val="both"/>
        <w:rPr>
          <w:color w:val="000000"/>
        </w:rPr>
      </w:pPr>
    </w:p>
    <w:p w:rsidR="00187F18" w:rsidRPr="00425AD4" w:rsidRDefault="00187F18" w:rsidP="00187F18">
      <w:pPr>
        <w:pStyle w:val="Odstavecseseznamem1"/>
        <w:shd w:val="clear" w:color="auto" w:fill="FFFFFF"/>
        <w:spacing w:after="0" w:line="240" w:lineRule="auto"/>
        <w:jc w:val="both"/>
        <w:rPr>
          <w:color w:val="000000"/>
        </w:rPr>
      </w:pPr>
    </w:p>
    <w:p w:rsidR="00811DAC" w:rsidRPr="00811DAC" w:rsidRDefault="008120EC" w:rsidP="00C404FE">
      <w:pPr>
        <w:pStyle w:val="Odstavecseseznamem1"/>
        <w:numPr>
          <w:ilvl w:val="0"/>
          <w:numId w:val="10"/>
        </w:numPr>
        <w:shd w:val="clear" w:color="auto" w:fill="FFFFFF"/>
        <w:spacing w:after="0" w:line="240" w:lineRule="auto"/>
        <w:ind w:left="426"/>
        <w:jc w:val="both"/>
        <w:rPr>
          <w:color w:val="000000"/>
        </w:rPr>
      </w:pPr>
      <w:r w:rsidRPr="00C404FE">
        <w:rPr>
          <w:bCs/>
          <w:color w:val="000000"/>
        </w:rPr>
        <w:t>Nedílnou součást této smlouvy tvoří p</w:t>
      </w:r>
      <w:r w:rsidRPr="00C404FE">
        <w:rPr>
          <w:rFonts w:eastAsia="Times New Roman"/>
          <w:bCs/>
          <w:color w:val="000000"/>
        </w:rPr>
        <w:t>řílohy:</w:t>
      </w:r>
    </w:p>
    <w:p w:rsidR="00811DAC" w:rsidRPr="00811DAC" w:rsidRDefault="00811DAC" w:rsidP="00811DAC">
      <w:pPr>
        <w:pStyle w:val="Odstavecseseznamem1"/>
        <w:shd w:val="clear" w:color="auto" w:fill="FFFFFF"/>
        <w:spacing w:after="0" w:line="240" w:lineRule="auto"/>
        <w:ind w:left="426"/>
        <w:jc w:val="both"/>
        <w:rPr>
          <w:color w:val="000000"/>
        </w:rPr>
      </w:pPr>
      <w:r>
        <w:rPr>
          <w:color w:val="000000"/>
        </w:rPr>
        <w:t xml:space="preserve">1) </w:t>
      </w:r>
      <w:r w:rsidR="00D7616B" w:rsidRPr="006466BB">
        <w:t>Cenová nabídka zhotovitele</w:t>
      </w:r>
    </w:p>
    <w:p w:rsidR="008120EC" w:rsidRPr="00C404FE" w:rsidRDefault="008120EC" w:rsidP="00811DAC">
      <w:pPr>
        <w:pStyle w:val="Odstavecseseznamem1"/>
        <w:shd w:val="clear" w:color="auto" w:fill="FFFFFF"/>
        <w:spacing w:after="0" w:line="240" w:lineRule="auto"/>
        <w:ind w:left="426"/>
        <w:jc w:val="both"/>
        <w:rPr>
          <w:color w:val="000000"/>
        </w:rPr>
      </w:pPr>
    </w:p>
    <w:p w:rsidR="00C85049" w:rsidRDefault="00C85049" w:rsidP="00C85049">
      <w:pPr>
        <w:pStyle w:val="Odstavecseseznamem1"/>
        <w:shd w:val="clear" w:color="auto" w:fill="FFFFFF"/>
        <w:spacing w:after="0" w:line="240" w:lineRule="auto"/>
        <w:jc w:val="both"/>
      </w:pPr>
    </w:p>
    <w:p w:rsidR="00C85049" w:rsidRDefault="00C85049" w:rsidP="00C85049">
      <w:r>
        <w:t>V Kroměříži, dne</w:t>
      </w:r>
      <w:r w:rsidR="00433CFF">
        <w:t xml:space="preserve"> </w:t>
      </w:r>
      <w:r w:rsidR="00E364EF">
        <w:t>7</w:t>
      </w:r>
      <w:r w:rsidR="00D7616B">
        <w:t>. 4. 2025</w:t>
      </w:r>
      <w:r w:rsidR="00595C17">
        <w:tab/>
      </w:r>
      <w:r w:rsidR="00595C17">
        <w:tab/>
      </w:r>
      <w:r w:rsidR="00433CFF">
        <w:tab/>
      </w:r>
      <w:r w:rsidR="00433CFF">
        <w:tab/>
      </w:r>
      <w:r w:rsidR="00433CFF">
        <w:tab/>
      </w:r>
      <w:r w:rsidR="00433CFF">
        <w:tab/>
      </w:r>
      <w:r w:rsidR="00595C17">
        <w:t>V</w:t>
      </w:r>
      <w:r w:rsidR="005B0051">
        <w:t> </w:t>
      </w:r>
      <w:r w:rsidR="00D7616B">
        <w:t>Černošicích</w:t>
      </w:r>
      <w:r w:rsidR="005B0051">
        <w:t>, dne</w:t>
      </w:r>
      <w:r w:rsidR="00D7616B">
        <w:t xml:space="preserve"> </w:t>
      </w:r>
      <w:r w:rsidR="005E70E4">
        <w:t>8. 4. 2025</w:t>
      </w:r>
      <w:r w:rsidR="00C404FE">
        <w:tab/>
      </w: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425AD4">
      <w:pPr>
        <w:pStyle w:val="Odstavecseseznamem1"/>
        <w:shd w:val="clear" w:color="auto" w:fill="FFFFFF"/>
        <w:spacing w:after="0" w:line="240" w:lineRule="auto"/>
        <w:ind w:left="0"/>
        <w:jc w:val="both"/>
      </w:pPr>
    </w:p>
    <w:p w:rsidR="00C85049" w:rsidRDefault="00187F18" w:rsidP="00C85049">
      <w:pPr>
        <w:pStyle w:val="Odstavecseseznamem1"/>
        <w:shd w:val="clear" w:color="auto" w:fill="FFFFFF"/>
        <w:spacing w:after="0" w:line="240" w:lineRule="auto"/>
        <w:jc w:val="both"/>
      </w:pPr>
      <w:r>
        <w:t xml:space="preserve">                                                                                                             </w:t>
      </w:r>
    </w:p>
    <w:p w:rsidR="00C85049" w:rsidRDefault="00C85049" w:rsidP="00C85049">
      <w:pPr>
        <w:pStyle w:val="Odstavecseseznamem1"/>
        <w:shd w:val="clear" w:color="auto" w:fill="FFFFFF"/>
        <w:spacing w:after="0" w:line="240" w:lineRule="auto"/>
        <w:jc w:val="both"/>
      </w:pPr>
      <w:r>
        <w:t>………..……………………………………….</w:t>
      </w:r>
      <w:r>
        <w:tab/>
      </w:r>
      <w:r>
        <w:tab/>
      </w:r>
      <w:r>
        <w:tab/>
      </w:r>
      <w:r>
        <w:tab/>
        <w:t>………………………………………………</w:t>
      </w:r>
    </w:p>
    <w:p w:rsidR="00C85049" w:rsidRDefault="00C85049" w:rsidP="00C85049">
      <w:pPr>
        <w:pStyle w:val="Odstavecseseznamem1"/>
        <w:shd w:val="clear" w:color="auto" w:fill="FFFFFF"/>
        <w:spacing w:after="0" w:line="240" w:lineRule="auto"/>
        <w:jc w:val="both"/>
      </w:pPr>
      <w:r>
        <w:t xml:space="preserve">               objednatel</w:t>
      </w:r>
      <w:r>
        <w:tab/>
      </w:r>
      <w:r>
        <w:tab/>
      </w:r>
      <w:r>
        <w:tab/>
      </w:r>
      <w:r>
        <w:tab/>
      </w:r>
      <w:r>
        <w:tab/>
      </w:r>
      <w:r>
        <w:tab/>
        <w:t xml:space="preserve">               zhotovitel</w:t>
      </w: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bookmarkStart w:id="2" w:name="_GoBack"/>
      <w:bookmarkEnd w:id="2"/>
    </w:p>
    <w:p w:rsidR="008120EC" w:rsidRPr="00D7616B" w:rsidRDefault="00433CFF" w:rsidP="00D7616B">
      <w:pPr>
        <w:shd w:val="clear" w:color="auto" w:fill="FFFFFF"/>
        <w:spacing w:after="0" w:line="240" w:lineRule="auto"/>
        <w:contextualSpacing/>
        <w:rPr>
          <w:rFonts w:ascii="Times New Roman" w:eastAsia="Times New Roman" w:hAnsi="Times New Roman"/>
          <w:color w:val="000000"/>
        </w:rPr>
      </w:pPr>
      <w:r>
        <w:rPr>
          <w:noProof/>
          <w:lang w:eastAsia="cs-CZ"/>
        </w:rPr>
        <mc:AlternateContent>
          <mc:Choice Requires="wps">
            <w:drawing>
              <wp:anchor distT="0" distB="0" distL="89535" distR="89535" simplePos="0" relativeHeight="251657728" behindDoc="0" locked="0" layoutInCell="1" allowOverlap="1">
                <wp:simplePos x="0" y="0"/>
                <wp:positionH relativeFrom="margin">
                  <wp:posOffset>331470</wp:posOffset>
                </wp:positionH>
                <wp:positionV relativeFrom="paragraph">
                  <wp:posOffset>93980</wp:posOffset>
                </wp:positionV>
                <wp:extent cx="5848350" cy="1747520"/>
                <wp:effectExtent l="0" t="0" r="0" b="0"/>
                <wp:wrapSquare wrapText="bothSides"/>
                <wp:docPr id="4"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8350" cy="174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20EC" w:rsidRDefault="008120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 2" o:spid="_x0000_s1026" type="#_x0000_t202" style="position:absolute;margin-left:26.1pt;margin-top:7.4pt;width:460.5pt;height:137.6pt;z-index:2516577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" stroked="f">
                <v:path arrowok="t"/>
                <v:textbox inset="0,0,0,0">
                  <w:txbxContent>
                    <w:p w:rsidR="008120EC" w:rsidRDefault="008120EC"/>
                  </w:txbxContent>
                </v:textbox>
                <w10:wrap type="square" anchorx="margin"/>
              </v:shape>
            </w:pict>
          </mc:Fallback>
        </mc:AlternateContent>
      </w:r>
    </w:p>
    <w:sectPr w:rsidR="008120EC" w:rsidRPr="00D7616B" w:rsidSect="006212C2">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993" w:header="708" w:footer="708" w:gutter="0"/>
      <w:pgNumType w:start="1"/>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D51" w:rsidRDefault="00B05D51">
      <w:pPr>
        <w:spacing w:after="0" w:line="240" w:lineRule="auto"/>
      </w:pPr>
      <w:r>
        <w:separator/>
      </w:r>
    </w:p>
  </w:endnote>
  <w:endnote w:type="continuationSeparator" w:id="0">
    <w:p w:rsidR="00B05D51" w:rsidRDefault="00B05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D5" w:rsidRDefault="006212C2">
    <w:pPr>
      <w:pStyle w:val="Zpat"/>
      <w:jc w:val="right"/>
    </w:pPr>
    <w:r>
      <w:fldChar w:fldCharType="begin"/>
    </w:r>
    <w:r w:rsidR="00E762D5">
      <w:instrText>PAGE   \* MERGEFORMAT</w:instrText>
    </w:r>
    <w:r>
      <w:fldChar w:fldCharType="separate"/>
    </w:r>
    <w:r w:rsidR="005E70E4">
      <w:rPr>
        <w:noProof/>
      </w:rPr>
      <w:t>1</w:t>
    </w:r>
    <w:r>
      <w:fldChar w:fldCharType="end"/>
    </w:r>
  </w:p>
  <w:p w:rsidR="008120EC" w:rsidRDefault="008120E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D51" w:rsidRDefault="00B05D51">
      <w:pPr>
        <w:spacing w:after="0" w:line="240" w:lineRule="auto"/>
      </w:pPr>
      <w:r>
        <w:separator/>
      </w:r>
    </w:p>
  </w:footnote>
  <w:footnote w:type="continuationSeparator" w:id="0">
    <w:p w:rsidR="00B05D51" w:rsidRDefault="00B05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EC" w:rsidRDefault="002E2864">
    <w:r>
      <w:rPr>
        <w:noProof/>
        <w:lang w:eastAsia="cs-CZ"/>
      </w:rPr>
      <w:drawing>
        <wp:inline distT="0" distB="0" distL="0" distR="0">
          <wp:extent cx="1771650" cy="485775"/>
          <wp:effectExtent l="0" t="0" r="0" b="0"/>
          <wp:docPr id="5"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a:effectLst/>
                </pic:spPr>
              </pic:pic>
            </a:graphicData>
          </a:graphic>
        </wp:inline>
      </w:drawing>
    </w:r>
    <w:r w:rsidR="008120EC">
      <w:tab/>
    </w:r>
    <w:r w:rsidR="008120EC">
      <w:tab/>
    </w:r>
    <w:r w:rsidR="008120EC">
      <w:tab/>
    </w:r>
    <w:r w:rsidR="008120EC">
      <w:tab/>
    </w:r>
    <w:r w:rsidR="008120EC">
      <w:tab/>
    </w:r>
    <w:r w:rsidR="008120EC">
      <w:tab/>
    </w:r>
    <w:r w:rsidR="008120EC">
      <w:tab/>
    </w:r>
    <w:r w:rsidR="008120EC">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03642F0"/>
    <w:multiLevelType w:val="hybridMultilevel"/>
    <w:tmpl w:val="6938EB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AA20FA7"/>
    <w:multiLevelType w:val="multilevel"/>
    <w:tmpl w:val="4D10F22C"/>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F723813"/>
    <w:multiLevelType w:val="multilevel"/>
    <w:tmpl w:val="D688CC7C"/>
    <w:lvl w:ilvl="0">
      <w:start w:val="1"/>
      <w:numFmt w:val="decimal"/>
      <w:lvlText w:val="%1."/>
      <w:lvlJc w:val="left"/>
      <w:pPr>
        <w:tabs>
          <w:tab w:val="num" w:pos="0"/>
        </w:tabs>
        <w:ind w:left="360" w:hanging="360"/>
      </w:pPr>
      <w:rPr>
        <w:rFonts w:ascii="Calibri" w:eastAsia="Calibri" w:hAnsi="Calibri" w:cs="Calibri"/>
        <w:b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4E363C07"/>
    <w:multiLevelType w:val="hybridMultilevel"/>
    <w:tmpl w:val="B03A414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90988900">
      <w:start w:val="1"/>
      <w:numFmt w:val="decimal"/>
      <w:lvlText w:val="%4."/>
      <w:lvlJc w:val="left"/>
      <w:pPr>
        <w:ind w:left="786" w:hanging="360"/>
      </w:pPr>
      <w:rPr>
        <w:b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7" w15:restartNumberingAfterBreak="0">
    <w:nsid w:val="515E4719"/>
    <w:multiLevelType w:val="multilevel"/>
    <w:tmpl w:val="B95466C2"/>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1C22370"/>
    <w:multiLevelType w:val="multilevel"/>
    <w:tmpl w:val="536855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5"/>
  </w:num>
  <w:num w:numId="14">
    <w:abstractNumId w:val="19"/>
  </w:num>
  <w:num w:numId="15">
    <w:abstractNumId w:val="16"/>
  </w:num>
  <w:num w:numId="16">
    <w:abstractNumId w:val="17"/>
  </w:num>
  <w:num w:numId="17">
    <w:abstractNumId w:val="13"/>
  </w:num>
  <w:num w:numId="18">
    <w:abstractNumId w:val="14"/>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5B"/>
    <w:rsid w:val="000013F0"/>
    <w:rsid w:val="000274C6"/>
    <w:rsid w:val="00046972"/>
    <w:rsid w:val="00060044"/>
    <w:rsid w:val="00077A56"/>
    <w:rsid w:val="000863D3"/>
    <w:rsid w:val="00087ED9"/>
    <w:rsid w:val="000E0CD6"/>
    <w:rsid w:val="000E1269"/>
    <w:rsid w:val="001443A2"/>
    <w:rsid w:val="0018148C"/>
    <w:rsid w:val="00187F18"/>
    <w:rsid w:val="001B69C6"/>
    <w:rsid w:val="00212FE9"/>
    <w:rsid w:val="00233A3A"/>
    <w:rsid w:val="002371A9"/>
    <w:rsid w:val="002677D5"/>
    <w:rsid w:val="00273B78"/>
    <w:rsid w:val="002840A7"/>
    <w:rsid w:val="0029445B"/>
    <w:rsid w:val="002D4A63"/>
    <w:rsid w:val="002D685D"/>
    <w:rsid w:val="002E2864"/>
    <w:rsid w:val="002F29BD"/>
    <w:rsid w:val="00307397"/>
    <w:rsid w:val="00324754"/>
    <w:rsid w:val="003512D8"/>
    <w:rsid w:val="003800C4"/>
    <w:rsid w:val="003B1271"/>
    <w:rsid w:val="003F2A37"/>
    <w:rsid w:val="00414E6A"/>
    <w:rsid w:val="00425AD4"/>
    <w:rsid w:val="00433CFF"/>
    <w:rsid w:val="004537A8"/>
    <w:rsid w:val="004A20B6"/>
    <w:rsid w:val="0050529E"/>
    <w:rsid w:val="00527E1A"/>
    <w:rsid w:val="00535C0A"/>
    <w:rsid w:val="005442A8"/>
    <w:rsid w:val="005726CE"/>
    <w:rsid w:val="005730CE"/>
    <w:rsid w:val="005860C3"/>
    <w:rsid w:val="00594C88"/>
    <w:rsid w:val="00595C17"/>
    <w:rsid w:val="005A007B"/>
    <w:rsid w:val="005A3BFE"/>
    <w:rsid w:val="005A5499"/>
    <w:rsid w:val="005B0051"/>
    <w:rsid w:val="005C465A"/>
    <w:rsid w:val="005D44C6"/>
    <w:rsid w:val="005D46C5"/>
    <w:rsid w:val="005E4315"/>
    <w:rsid w:val="005E605F"/>
    <w:rsid w:val="005E6C4A"/>
    <w:rsid w:val="005E70E4"/>
    <w:rsid w:val="005F76D1"/>
    <w:rsid w:val="006212C2"/>
    <w:rsid w:val="006214B7"/>
    <w:rsid w:val="0063692B"/>
    <w:rsid w:val="006466BB"/>
    <w:rsid w:val="0065680F"/>
    <w:rsid w:val="00675B8B"/>
    <w:rsid w:val="006C3865"/>
    <w:rsid w:val="006F1CCD"/>
    <w:rsid w:val="00742FFA"/>
    <w:rsid w:val="00772F72"/>
    <w:rsid w:val="00787C85"/>
    <w:rsid w:val="007B0C01"/>
    <w:rsid w:val="007D590F"/>
    <w:rsid w:val="00811DAC"/>
    <w:rsid w:val="008120EC"/>
    <w:rsid w:val="0089672C"/>
    <w:rsid w:val="008B2D4B"/>
    <w:rsid w:val="008B3EE6"/>
    <w:rsid w:val="008B6F8A"/>
    <w:rsid w:val="008E470E"/>
    <w:rsid w:val="00900809"/>
    <w:rsid w:val="00915771"/>
    <w:rsid w:val="0094754A"/>
    <w:rsid w:val="0096547E"/>
    <w:rsid w:val="00965DFE"/>
    <w:rsid w:val="009B2F44"/>
    <w:rsid w:val="009C7A30"/>
    <w:rsid w:val="009D53BE"/>
    <w:rsid w:val="00A0677A"/>
    <w:rsid w:val="00A079DF"/>
    <w:rsid w:val="00A3268E"/>
    <w:rsid w:val="00A44A6E"/>
    <w:rsid w:val="00A91F21"/>
    <w:rsid w:val="00AB06CE"/>
    <w:rsid w:val="00AB18E0"/>
    <w:rsid w:val="00AB544D"/>
    <w:rsid w:val="00AE0BB0"/>
    <w:rsid w:val="00AF7A35"/>
    <w:rsid w:val="00B016BC"/>
    <w:rsid w:val="00B05D51"/>
    <w:rsid w:val="00B21957"/>
    <w:rsid w:val="00B44AA4"/>
    <w:rsid w:val="00B8284F"/>
    <w:rsid w:val="00B9097C"/>
    <w:rsid w:val="00BD4E9A"/>
    <w:rsid w:val="00C404FE"/>
    <w:rsid w:val="00C40A11"/>
    <w:rsid w:val="00C41AC4"/>
    <w:rsid w:val="00C5074C"/>
    <w:rsid w:val="00C85049"/>
    <w:rsid w:val="00C97787"/>
    <w:rsid w:val="00CA071F"/>
    <w:rsid w:val="00CA55BB"/>
    <w:rsid w:val="00CB246B"/>
    <w:rsid w:val="00CD5344"/>
    <w:rsid w:val="00CE0FD9"/>
    <w:rsid w:val="00D052AD"/>
    <w:rsid w:val="00D522D7"/>
    <w:rsid w:val="00D54F7E"/>
    <w:rsid w:val="00D57B54"/>
    <w:rsid w:val="00D7616B"/>
    <w:rsid w:val="00D806E7"/>
    <w:rsid w:val="00D81AF0"/>
    <w:rsid w:val="00DB1DF5"/>
    <w:rsid w:val="00DD123C"/>
    <w:rsid w:val="00DD446A"/>
    <w:rsid w:val="00DE508F"/>
    <w:rsid w:val="00DF7D28"/>
    <w:rsid w:val="00E01E3F"/>
    <w:rsid w:val="00E24623"/>
    <w:rsid w:val="00E330EC"/>
    <w:rsid w:val="00E364EF"/>
    <w:rsid w:val="00E5528F"/>
    <w:rsid w:val="00E644A5"/>
    <w:rsid w:val="00E64CC0"/>
    <w:rsid w:val="00E72D72"/>
    <w:rsid w:val="00E762D5"/>
    <w:rsid w:val="00E81FB2"/>
    <w:rsid w:val="00EC03B7"/>
    <w:rsid w:val="00ED38F9"/>
    <w:rsid w:val="00ED568A"/>
    <w:rsid w:val="00F30E1F"/>
    <w:rsid w:val="00F4689A"/>
    <w:rsid w:val="00F63506"/>
    <w:rsid w:val="00F734DC"/>
    <w:rsid w:val="00F874DB"/>
    <w:rsid w:val="00FA16E0"/>
    <w:rsid w:val="00FC3178"/>
    <w:rsid w:val="00FE6EF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B110DA4"/>
  <w15:docId w15:val="{EC64B5BA-89B5-4CF4-9630-72B99893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12C2"/>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rsid w:val="006212C2"/>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rsid w:val="006212C2"/>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6212C2"/>
  </w:style>
  <w:style w:type="character" w:customStyle="1" w:styleId="ZhlavChar">
    <w:name w:val="Záhlaví Char"/>
    <w:basedOn w:val="Standardnpsmoodstavce1"/>
    <w:rsid w:val="006212C2"/>
  </w:style>
  <w:style w:type="character" w:customStyle="1" w:styleId="ZpatChar">
    <w:name w:val="Zápatí Char"/>
    <w:basedOn w:val="Standardnpsmoodstavce1"/>
    <w:uiPriority w:val="99"/>
    <w:rsid w:val="006212C2"/>
  </w:style>
  <w:style w:type="character" w:customStyle="1" w:styleId="Nadpis1Char">
    <w:name w:val="Nadpis 1 Char"/>
    <w:rsid w:val="006212C2"/>
    <w:rPr>
      <w:rFonts w:ascii="Times New Roman" w:eastAsia="Times New Roman" w:hAnsi="Times New Roman" w:cs="Times New Roman"/>
      <w:b/>
      <w:sz w:val="24"/>
      <w:szCs w:val="24"/>
      <w:u w:val="single"/>
      <w:lang w:eastAsia="cs-CZ"/>
    </w:rPr>
  </w:style>
  <w:style w:type="character" w:customStyle="1" w:styleId="ZkladntextChar">
    <w:name w:val="Základní text Char"/>
    <w:rsid w:val="006212C2"/>
    <w:rPr>
      <w:rFonts w:ascii="Times New Roman" w:eastAsia="Times New Roman" w:hAnsi="Times New Roman" w:cs="Times New Roman"/>
      <w:sz w:val="24"/>
      <w:szCs w:val="20"/>
      <w:lang w:eastAsia="cs-CZ"/>
    </w:rPr>
  </w:style>
  <w:style w:type="character" w:customStyle="1" w:styleId="Zkladntext3Char">
    <w:name w:val="Základní text 3 Char"/>
    <w:rsid w:val="006212C2"/>
    <w:rPr>
      <w:rFonts w:ascii="Times New Roman" w:eastAsia="Times New Roman" w:hAnsi="Times New Roman" w:cs="Times New Roman"/>
      <w:b/>
      <w:bCs/>
      <w:sz w:val="24"/>
      <w:szCs w:val="20"/>
      <w:lang w:eastAsia="cs-CZ"/>
    </w:rPr>
  </w:style>
  <w:style w:type="character" w:customStyle="1" w:styleId="Siln1">
    <w:name w:val="Silné1"/>
    <w:rsid w:val="006212C2"/>
    <w:rPr>
      <w:b/>
      <w:bCs/>
    </w:rPr>
  </w:style>
  <w:style w:type="character" w:customStyle="1" w:styleId="Odkaznakoment1">
    <w:name w:val="Odkaz na komentář1"/>
    <w:rsid w:val="006212C2"/>
    <w:rPr>
      <w:sz w:val="16"/>
      <w:szCs w:val="16"/>
    </w:rPr>
  </w:style>
  <w:style w:type="character" w:customStyle="1" w:styleId="TextkomenteChar">
    <w:name w:val="Text komentáře Char"/>
    <w:rsid w:val="006212C2"/>
    <w:rPr>
      <w:rFonts w:ascii="Times New Roman" w:eastAsia="Times New Roman" w:hAnsi="Times New Roman" w:cs="Times New Roman"/>
      <w:sz w:val="20"/>
      <w:szCs w:val="20"/>
      <w:lang w:eastAsia="cs-CZ"/>
    </w:rPr>
  </w:style>
  <w:style w:type="character" w:customStyle="1" w:styleId="TextbublinyChar">
    <w:name w:val="Text bubliny Char"/>
    <w:rsid w:val="006212C2"/>
    <w:rPr>
      <w:rFonts w:ascii="Tahoma" w:hAnsi="Tahoma" w:cs="Tahoma"/>
      <w:sz w:val="16"/>
      <w:szCs w:val="16"/>
    </w:rPr>
  </w:style>
  <w:style w:type="character" w:customStyle="1" w:styleId="PedmtkomenteChar">
    <w:name w:val="Předmět komentáře Char"/>
    <w:rsid w:val="006212C2"/>
    <w:rPr>
      <w:rFonts w:ascii="Times New Roman" w:eastAsia="Times New Roman" w:hAnsi="Times New Roman" w:cs="Times New Roman"/>
      <w:b/>
      <w:bCs/>
      <w:sz w:val="20"/>
      <w:szCs w:val="20"/>
      <w:lang w:eastAsia="cs-CZ"/>
    </w:rPr>
  </w:style>
  <w:style w:type="character" w:styleId="Hypertextovodkaz">
    <w:name w:val="Hyperlink"/>
    <w:rsid w:val="006212C2"/>
    <w:rPr>
      <w:color w:val="0000FF"/>
      <w:u w:val="single"/>
    </w:rPr>
  </w:style>
  <w:style w:type="character" w:customStyle="1" w:styleId="Nadpis2Char">
    <w:name w:val="Nadpis 2 Char"/>
    <w:rsid w:val="006212C2"/>
    <w:rPr>
      <w:rFonts w:ascii="Calibri Light" w:hAnsi="Calibri Light" w:cs="font44"/>
      <w:color w:val="2E74B5"/>
      <w:sz w:val="26"/>
      <w:szCs w:val="26"/>
      <w:lang w:eastAsia="en-US"/>
    </w:rPr>
  </w:style>
  <w:style w:type="character" w:customStyle="1" w:styleId="ListLabel1">
    <w:name w:val="ListLabel 1"/>
    <w:rsid w:val="006212C2"/>
    <w:rPr>
      <w:rFonts w:eastAsia="Calibri" w:cs="Times New Roman"/>
    </w:rPr>
  </w:style>
  <w:style w:type="character" w:customStyle="1" w:styleId="ListLabel2">
    <w:name w:val="ListLabel 2"/>
    <w:rsid w:val="006212C2"/>
    <w:rPr>
      <w:rFonts w:cs="Courier New"/>
    </w:rPr>
  </w:style>
  <w:style w:type="character" w:customStyle="1" w:styleId="ListLabel3">
    <w:name w:val="ListLabel 3"/>
    <w:rsid w:val="006212C2"/>
    <w:rPr>
      <w:rFonts w:eastAsia="Times New Roman" w:cs="Arial"/>
    </w:rPr>
  </w:style>
  <w:style w:type="character" w:customStyle="1" w:styleId="ListLabel4">
    <w:name w:val="ListLabel 4"/>
    <w:rsid w:val="006212C2"/>
    <w:rPr>
      <w:b w:val="0"/>
    </w:rPr>
  </w:style>
  <w:style w:type="character" w:customStyle="1" w:styleId="ListLabel5">
    <w:name w:val="ListLabel 5"/>
    <w:rsid w:val="006212C2"/>
    <w:rPr>
      <w:b w:val="0"/>
      <w:i w:val="0"/>
    </w:rPr>
  </w:style>
  <w:style w:type="character" w:customStyle="1" w:styleId="ListLabel6">
    <w:name w:val="ListLabel 6"/>
    <w:rsid w:val="006212C2"/>
    <w:rPr>
      <w:color w:val="000000"/>
    </w:rPr>
  </w:style>
  <w:style w:type="character" w:customStyle="1" w:styleId="ListLabel7">
    <w:name w:val="ListLabel 7"/>
    <w:rsid w:val="006212C2"/>
    <w:rPr>
      <w:rFonts w:eastAsia="Calibri"/>
    </w:rPr>
  </w:style>
  <w:style w:type="character" w:customStyle="1" w:styleId="ListLabel8">
    <w:name w:val="ListLabel 8"/>
    <w:rsid w:val="006212C2"/>
    <w:rPr>
      <w:rFonts w:eastAsia="Times New Roman"/>
      <w:color w:val="000000"/>
    </w:rPr>
  </w:style>
  <w:style w:type="character" w:customStyle="1" w:styleId="ListLabel9">
    <w:name w:val="ListLabel 9"/>
    <w:rsid w:val="006212C2"/>
    <w:rPr>
      <w:rFonts w:cs="Times New Roman"/>
      <w:sz w:val="22"/>
    </w:rPr>
  </w:style>
  <w:style w:type="character" w:customStyle="1" w:styleId="ListLabel10">
    <w:name w:val="ListLabel 10"/>
    <w:rsid w:val="006212C2"/>
    <w:rPr>
      <w:rFonts w:cs="Wingdings"/>
    </w:rPr>
  </w:style>
  <w:style w:type="character" w:customStyle="1" w:styleId="ListLabel11">
    <w:name w:val="ListLabel 11"/>
    <w:rsid w:val="006212C2"/>
    <w:rPr>
      <w:rFonts w:cs="Symbol"/>
    </w:rPr>
  </w:style>
  <w:style w:type="character" w:customStyle="1" w:styleId="ListLabel12">
    <w:name w:val="ListLabel 12"/>
    <w:rsid w:val="006212C2"/>
    <w:rPr>
      <w:rFonts w:eastAsia="Calibri"/>
      <w:b w:val="0"/>
    </w:rPr>
  </w:style>
  <w:style w:type="paragraph" w:customStyle="1" w:styleId="Heading">
    <w:name w:val="Heading"/>
    <w:basedOn w:val="Normln"/>
    <w:next w:val="Zkladntext"/>
    <w:rsid w:val="006212C2"/>
    <w:pPr>
      <w:keepNext/>
      <w:spacing w:before="240" w:after="120"/>
    </w:pPr>
    <w:rPr>
      <w:rFonts w:ascii="Liberation Sans" w:eastAsia="DejaVu Sans" w:hAnsi="Liberation Sans" w:cs="DejaVu Sans"/>
      <w:sz w:val="28"/>
      <w:szCs w:val="28"/>
    </w:rPr>
  </w:style>
  <w:style w:type="paragraph" w:styleId="Zkladntext">
    <w:name w:val="Body Text"/>
    <w:basedOn w:val="Normln"/>
    <w:rsid w:val="006212C2"/>
    <w:pPr>
      <w:spacing w:after="0" w:line="240" w:lineRule="auto"/>
      <w:jc w:val="both"/>
    </w:pPr>
    <w:rPr>
      <w:rFonts w:ascii="Times New Roman" w:eastAsia="Times New Roman" w:hAnsi="Times New Roman"/>
      <w:sz w:val="24"/>
      <w:szCs w:val="20"/>
      <w:lang w:eastAsia="cs-CZ"/>
    </w:rPr>
  </w:style>
  <w:style w:type="paragraph" w:styleId="Seznam">
    <w:name w:val="List"/>
    <w:basedOn w:val="Zkladntext"/>
    <w:rsid w:val="006212C2"/>
  </w:style>
  <w:style w:type="paragraph" w:styleId="Titulek">
    <w:name w:val="caption"/>
    <w:basedOn w:val="Normln"/>
    <w:qFormat/>
    <w:rsid w:val="006212C2"/>
    <w:pPr>
      <w:suppressLineNumbers/>
      <w:spacing w:before="120" w:after="120"/>
    </w:pPr>
    <w:rPr>
      <w:i/>
      <w:iCs/>
      <w:sz w:val="24"/>
      <w:szCs w:val="24"/>
    </w:rPr>
  </w:style>
  <w:style w:type="paragraph" w:customStyle="1" w:styleId="Index">
    <w:name w:val="Index"/>
    <w:basedOn w:val="Normln"/>
    <w:rsid w:val="006212C2"/>
    <w:pPr>
      <w:suppressLineNumbers/>
    </w:pPr>
  </w:style>
  <w:style w:type="paragraph" w:customStyle="1" w:styleId="Default">
    <w:name w:val="Default"/>
    <w:rsid w:val="006212C2"/>
    <w:pPr>
      <w:suppressAutoHyphens/>
    </w:pPr>
    <w:rPr>
      <w:rFonts w:ascii="Calibri" w:hAnsi="Calibri" w:cs="Calibri"/>
      <w:color w:val="000000"/>
      <w:kern w:val="1"/>
      <w:sz w:val="24"/>
      <w:szCs w:val="24"/>
      <w:lang w:eastAsia="en-US"/>
    </w:rPr>
  </w:style>
  <w:style w:type="paragraph" w:styleId="Zhlav">
    <w:name w:val="header"/>
    <w:basedOn w:val="Normln"/>
    <w:rsid w:val="006212C2"/>
    <w:pPr>
      <w:tabs>
        <w:tab w:val="center" w:pos="4536"/>
        <w:tab w:val="right" w:pos="9072"/>
      </w:tabs>
      <w:spacing w:after="0" w:line="240" w:lineRule="auto"/>
    </w:pPr>
  </w:style>
  <w:style w:type="paragraph" w:styleId="Zpat">
    <w:name w:val="footer"/>
    <w:basedOn w:val="Normln"/>
    <w:uiPriority w:val="99"/>
    <w:rsid w:val="006212C2"/>
    <w:pPr>
      <w:tabs>
        <w:tab w:val="center" w:pos="4536"/>
        <w:tab w:val="right" w:pos="9072"/>
      </w:tabs>
      <w:spacing w:after="0" w:line="240" w:lineRule="auto"/>
    </w:pPr>
  </w:style>
  <w:style w:type="paragraph" w:customStyle="1" w:styleId="Odstavecseseznamem1">
    <w:name w:val="Odstavec se seznamem1"/>
    <w:basedOn w:val="Normln"/>
    <w:qFormat/>
    <w:rsid w:val="006212C2"/>
    <w:pPr>
      <w:ind w:left="720"/>
      <w:contextualSpacing/>
    </w:pPr>
  </w:style>
  <w:style w:type="paragraph" w:customStyle="1" w:styleId="Zkladntext31">
    <w:name w:val="Základní text 31"/>
    <w:basedOn w:val="Normln"/>
    <w:rsid w:val="006212C2"/>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rsid w:val="006212C2"/>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rsid w:val="006212C2"/>
    <w:pPr>
      <w:spacing w:after="0" w:line="240" w:lineRule="auto"/>
    </w:pPr>
    <w:rPr>
      <w:rFonts w:ascii="Tahoma" w:hAnsi="Tahoma" w:cs="Tahoma"/>
      <w:sz w:val="16"/>
      <w:szCs w:val="16"/>
    </w:rPr>
  </w:style>
  <w:style w:type="paragraph" w:customStyle="1" w:styleId="Pododstavec">
    <w:name w:val="Pododstavec"/>
    <w:basedOn w:val="Normln"/>
    <w:rsid w:val="006212C2"/>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rsid w:val="006212C2"/>
    <w:pPr>
      <w:spacing w:after="200" w:line="240" w:lineRule="auto"/>
      <w:jc w:val="left"/>
    </w:pPr>
    <w:rPr>
      <w:rFonts w:ascii="Calibri" w:eastAsia="Calibri" w:hAnsi="Calibri"/>
      <w:b/>
      <w:bCs/>
      <w:lang w:eastAsia="en-US"/>
    </w:rPr>
  </w:style>
  <w:style w:type="paragraph" w:customStyle="1" w:styleId="Revize1">
    <w:name w:val="Revize1"/>
    <w:rsid w:val="006212C2"/>
    <w:pPr>
      <w:suppressAutoHyphens/>
    </w:pPr>
    <w:rPr>
      <w:rFonts w:ascii="Calibri" w:eastAsia="Calibri" w:hAnsi="Calibri"/>
      <w:kern w:val="1"/>
      <w:sz w:val="22"/>
      <w:szCs w:val="22"/>
      <w:lang w:eastAsia="en-US"/>
    </w:rPr>
  </w:style>
  <w:style w:type="paragraph" w:customStyle="1" w:styleId="FrameContents">
    <w:name w:val="Frame Contents"/>
    <w:basedOn w:val="Normln"/>
    <w:rsid w:val="006212C2"/>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F63506"/>
    <w:pPr>
      <w:ind w:left="720"/>
      <w:contextualSpacing/>
    </w:pPr>
  </w:style>
  <w:style w:type="character" w:customStyle="1" w:styleId="fontstyle01">
    <w:name w:val="fontstyle01"/>
    <w:basedOn w:val="Standardnpsmoodstavce"/>
    <w:rsid w:val="00D54F7E"/>
    <w:rPr>
      <w:rFonts w:ascii="ArialMT" w:hAnsi="ArialMT" w:hint="default"/>
      <w:b w:val="0"/>
      <w:bCs w:val="0"/>
      <w:i w:val="0"/>
      <w:iCs w:val="0"/>
      <w:color w:val="000000"/>
      <w:sz w:val="14"/>
      <w:szCs w:val="14"/>
    </w:rPr>
  </w:style>
  <w:style w:type="character" w:customStyle="1" w:styleId="Nevyeenzmnka1">
    <w:name w:val="Nevyřešená zmínka1"/>
    <w:basedOn w:val="Standardnpsmoodstavce"/>
    <w:uiPriority w:val="99"/>
    <w:semiHidden/>
    <w:unhideWhenUsed/>
    <w:rsid w:val="00811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26612">
      <w:bodyDiv w:val="1"/>
      <w:marLeft w:val="0"/>
      <w:marRight w:val="0"/>
      <w:marTop w:val="0"/>
      <w:marBottom w:val="0"/>
      <w:divBdr>
        <w:top w:val="none" w:sz="0" w:space="0" w:color="auto"/>
        <w:left w:val="none" w:sz="0" w:space="0" w:color="auto"/>
        <w:bottom w:val="none" w:sz="0" w:space="0" w:color="auto"/>
        <w:right w:val="none" w:sz="0" w:space="0" w:color="auto"/>
      </w:divBdr>
    </w:div>
    <w:div w:id="424231821">
      <w:bodyDiv w:val="1"/>
      <w:marLeft w:val="0"/>
      <w:marRight w:val="0"/>
      <w:marTop w:val="0"/>
      <w:marBottom w:val="0"/>
      <w:divBdr>
        <w:top w:val="none" w:sz="0" w:space="0" w:color="auto"/>
        <w:left w:val="none" w:sz="0" w:space="0" w:color="auto"/>
        <w:bottom w:val="none" w:sz="0" w:space="0" w:color="auto"/>
        <w:right w:val="none" w:sz="0" w:space="0" w:color="auto"/>
      </w:divBdr>
    </w:div>
    <w:div w:id="1147362797">
      <w:bodyDiv w:val="1"/>
      <w:marLeft w:val="0"/>
      <w:marRight w:val="0"/>
      <w:marTop w:val="0"/>
      <w:marBottom w:val="0"/>
      <w:divBdr>
        <w:top w:val="none" w:sz="0" w:space="0" w:color="auto"/>
        <w:left w:val="none" w:sz="0" w:space="0" w:color="auto"/>
        <w:bottom w:val="none" w:sz="0" w:space="0" w:color="auto"/>
        <w:right w:val="none" w:sz="0" w:space="0" w:color="auto"/>
      </w:divBdr>
    </w:div>
    <w:div w:id="168016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pu.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2544</Words>
  <Characters>15011</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17520</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Janoščíková Markéta</dc:creator>
  <cp:keywords/>
  <dc:description/>
  <cp:lastModifiedBy>-</cp:lastModifiedBy>
  <cp:revision>2</cp:revision>
  <cp:lastPrinted>2025-04-07T08:34:00Z</cp:lastPrinted>
  <dcterms:created xsi:type="dcterms:W3CDTF">2025-04-09T13:10:00Z</dcterms:created>
  <dcterms:modified xsi:type="dcterms:W3CDTF">2025-04-09T13:10:00Z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