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5FCE611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956C3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62572F6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60CDB" w:rsidRPr="000607EC" w14:paraId="6989965D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30A7D3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5BB1B6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062E4BF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FFCA3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1033F5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7 490,71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52066E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7 299,92</w:t>
            </w:r>
          </w:p>
        </w:tc>
      </w:tr>
      <w:tr w:rsidR="00A60CDB" w:rsidRPr="000607EC" w14:paraId="59134BE6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3D8CFB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4D91E4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6BD6B4B8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496DC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F06B86F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6D8C553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6 956,92</w:t>
            </w:r>
          </w:p>
        </w:tc>
      </w:tr>
      <w:tr w:rsidR="00A60CDB" w:rsidRPr="000607EC" w14:paraId="4314181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3816809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988FDE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1927F68C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42EB5C9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4A51D91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7 586,70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2D8390EF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7 156,92</w:t>
            </w:r>
          </w:p>
        </w:tc>
      </w:tr>
      <w:tr w:rsidR="00A60CDB" w:rsidRPr="000607EC" w14:paraId="5CE4EF8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1CEC76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53D434E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AA35E8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1F30655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311B5E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7 057,70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2AD3258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6 593,92</w:t>
            </w:r>
          </w:p>
        </w:tc>
      </w:tr>
      <w:tr w:rsidR="00A60CDB" w:rsidRPr="000607EC" w14:paraId="367A2B6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B470B0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24735987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95A83DA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1EE792F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3B9316E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7 720,70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9D6E13A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7 397,92</w:t>
            </w:r>
          </w:p>
        </w:tc>
      </w:tr>
      <w:tr w:rsidR="00A60CDB" w:rsidRPr="000607EC" w14:paraId="2911C5DE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5457C48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4AEEF18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486AED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08BA55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4F47A58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9 244,78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5A583B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8 715,83</w:t>
            </w:r>
          </w:p>
        </w:tc>
      </w:tr>
      <w:tr w:rsidR="00A60CDB" w:rsidRPr="000607EC" w14:paraId="5CD16F8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563E3DE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4A87A8C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49143C3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1FE06382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4ECB0431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10 165,03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2F79AF7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9 844,83</w:t>
            </w:r>
          </w:p>
        </w:tc>
      </w:tr>
      <w:tr w:rsidR="00A60CDB" w:rsidRPr="00FF30CD" w14:paraId="5B0CE70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E4E94A3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175604C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3124346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DCDFB3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6DF06DE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9 412,78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482F4A2A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9 276,83</w:t>
            </w:r>
          </w:p>
        </w:tc>
      </w:tr>
      <w:tr w:rsidR="00A60CDB" w:rsidRPr="00FF30CD" w14:paraId="2AB8D32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1606B318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6AD365E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33BCBB4E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117B27B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FC12D38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7 150,70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C1DB2A1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6 856,92</w:t>
            </w:r>
          </w:p>
        </w:tc>
      </w:tr>
      <w:tr w:rsidR="00A60CDB" w:rsidRPr="00FF30CD" w14:paraId="7945FBC9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0CD95664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48B522B6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80170D0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1A51CD7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4F43B893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9 251,78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740CCCA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9 112,83</w:t>
            </w:r>
          </w:p>
        </w:tc>
      </w:tr>
      <w:tr w:rsidR="00A60CDB" w:rsidRPr="00FF30CD" w14:paraId="746761C8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3D1F3A0E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78A74C5A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45291E4B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557BF7FD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0FE58F76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74BD6094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7 348,27</w:t>
            </w:r>
          </w:p>
        </w:tc>
      </w:tr>
      <w:tr w:rsidR="00A60CDB" w:rsidRPr="00FF30CD" w14:paraId="3929CD2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3AF4CEC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3422C785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354D09A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6777A7A0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7466972A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8 421,70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1EC211A2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7 905,27</w:t>
            </w:r>
          </w:p>
        </w:tc>
      </w:tr>
      <w:tr w:rsidR="00A60CDB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D2FDA43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EAC3E4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10DDA85F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22910D0B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31AE323E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10 558,87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02CA46CC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10 324,94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7CF0EB0" w:rsidR="00B62F80" w:rsidRPr="00FE692D" w:rsidRDefault="00C956C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D690D4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5A8C7" w14:textId="77777777" w:rsidR="005204A3" w:rsidRDefault="005204A3">
      <w:r>
        <w:separator/>
      </w:r>
    </w:p>
  </w:endnote>
  <w:endnote w:type="continuationSeparator" w:id="0">
    <w:p w14:paraId="40EAEA7A" w14:textId="77777777" w:rsidR="005204A3" w:rsidRDefault="0052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CD7C8" w14:textId="77777777" w:rsidR="005204A3" w:rsidRDefault="005204A3">
      <w:r>
        <w:separator/>
      </w:r>
    </w:p>
  </w:footnote>
  <w:footnote w:type="continuationSeparator" w:id="0">
    <w:p w14:paraId="2DEE392A" w14:textId="77777777" w:rsidR="005204A3" w:rsidRDefault="0052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66281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204A3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B7858"/>
    <w:rsid w:val="005C0981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6AFF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56C3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C115-3DDA-4E0B-B38B-B2440DDF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2025-03-27T08:31:00Z</dcterms:created>
  <dcterms:modified xsi:type="dcterms:W3CDTF">2025-03-27T08:31:00Z</dcterms:modified>
</cp:coreProperties>
</file>