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F15938F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  <w:bookmarkStart w:id="0" w:name="_GoBack"/>
      <w:bookmarkEnd w:id="0"/>
    </w:p>
    <w:p w14:paraId="49CA879A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79C0F0B0" w14:textId="77777777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  <w:r w:rsidR="002458DA">
        <w:rPr>
          <w:rFonts w:cs="Arial"/>
          <w:szCs w:val="20"/>
        </w:rPr>
        <w:t>:</w:t>
      </w:r>
    </w:p>
    <w:p w14:paraId="79DE96A8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6B469BA5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0ECE0972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114D21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5711935B" w14:textId="5FCE6113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C956C3">
        <w:rPr>
          <w:rFonts w:cs="Arial"/>
          <w:bCs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  <w:r w:rsidR="002458DA">
        <w:rPr>
          <w:rFonts w:cs="Arial"/>
          <w:bCs/>
          <w:szCs w:val="20"/>
        </w:rPr>
        <w:t>, a</w:t>
      </w:r>
    </w:p>
    <w:p w14:paraId="584EFC06" w14:textId="762572F6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C956C3">
        <w:rPr>
          <w:rFonts w:cs="Arial"/>
          <w:bCs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69275695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25317B41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76524061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4C7CCC4A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AB600E2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634CBB4F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11BAC468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1" w:name="Klient"/>
      <w:r w:rsidRPr="00FE692D">
        <w:rPr>
          <w:rFonts w:cs="Arial"/>
          <w:szCs w:val="20"/>
        </w:rPr>
        <w:t>a</w:t>
      </w:r>
    </w:p>
    <w:p w14:paraId="450D832D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326E346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48DE4D0E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33EFDE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729F95B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6F4008B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069B2FF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0A8C0EB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1"/>
    <w:p w14:paraId="3A1C6EB9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FD0818D" w14:textId="77777777" w:rsidR="00173FE2" w:rsidRPr="00FE692D" w:rsidRDefault="00173FE2" w:rsidP="00B543A0">
      <w:pPr>
        <w:rPr>
          <w:rFonts w:cs="Arial"/>
          <w:szCs w:val="20"/>
        </w:rPr>
      </w:pPr>
    </w:p>
    <w:p w14:paraId="2D06EFF7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7E30A660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2B6BB44D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5DF0B886" w14:textId="77777777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</w:t>
      </w:r>
      <w:r w:rsidR="00AB77F3" w:rsidRPr="006D157B">
        <w:rPr>
          <w:rFonts w:cs="Arial"/>
          <w:b/>
          <w:szCs w:val="20"/>
        </w:rPr>
        <w:t>„Smlouvy“</w:t>
      </w:r>
      <w:r w:rsidR="00AB77F3" w:rsidRPr="00FE692D">
        <w:rPr>
          <w:rFonts w:cs="Arial"/>
          <w:szCs w:val="20"/>
        </w:rPr>
        <w:t xml:space="preserve">, příp. jednotlivě jako </w:t>
      </w:r>
      <w:r w:rsidR="00AB77F3" w:rsidRPr="006D157B">
        <w:rPr>
          <w:rFonts w:cs="Arial"/>
          <w:b/>
          <w:szCs w:val="20"/>
        </w:rPr>
        <w:t>„Smlouva“</w:t>
      </w:r>
      <w:r w:rsidR="00AB77F3" w:rsidRPr="00FE692D">
        <w:rPr>
          <w:rFonts w:cs="Arial"/>
          <w:szCs w:val="20"/>
        </w:rPr>
        <w:t>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76E3E29D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9"/>
        <w:gridCol w:w="1933"/>
        <w:gridCol w:w="2155"/>
        <w:gridCol w:w="2853"/>
        <w:gridCol w:w="1613"/>
      </w:tblGrid>
      <w:tr w:rsidR="00A4460D" w:rsidRPr="00B26F97" w14:paraId="4A7CCC86" w14:textId="77777777" w:rsidTr="00AB1D61">
        <w:trPr>
          <w:trHeight w:val="13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799D7E" w14:textId="77777777" w:rsidR="00B26F97" w:rsidRPr="008A6D94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9BB96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23601B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2AC98C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82BC4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A60CDB" w:rsidRPr="00B26F97" w14:paraId="10B7AF9C" w14:textId="77777777" w:rsidTr="002B626E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1276" w14:textId="5EE6E1A5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1270538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41448" w14:textId="6D6F485D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AD8B6" w14:textId="4D1E4E45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4982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TMBEG6NW5M3053749</w:t>
            </w:r>
          </w:p>
          <w:p w14:paraId="13409565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01238" w14:textId="6FCA9A33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8AM4762</w:t>
            </w:r>
          </w:p>
        </w:tc>
      </w:tr>
      <w:tr w:rsidR="00A60CDB" w:rsidRPr="00B26F97" w14:paraId="68D56300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8AF2A" w14:textId="627CB506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4C0A4" w14:textId="3B206EBB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F1A16" w14:textId="02CC9C11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0F3C3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TMBEG6NW4M3060675</w:t>
            </w:r>
          </w:p>
          <w:p w14:paraId="78B57D17" w14:textId="77777777" w:rsidR="00A60CDB" w:rsidRPr="004649D5" w:rsidRDefault="00A60CDB" w:rsidP="00A60CDB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CE260" w14:textId="3D5308E5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8AM4578</w:t>
            </w:r>
          </w:p>
        </w:tc>
      </w:tr>
      <w:tr w:rsidR="00A60CDB" w:rsidRPr="00B26F97" w14:paraId="09BD8ACF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3E6F1" w14:textId="6D72E7D1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1270532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93A1" w14:textId="79038786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F466E" w14:textId="5B5D3A80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4837C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szCs w:val="20"/>
              </w:rPr>
              <w:t>TMBEG6NW6M3054618</w:t>
            </w:r>
          </w:p>
          <w:p w14:paraId="5F707D14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B4972" w14:textId="64FF9ED9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8AM4756</w:t>
            </w:r>
          </w:p>
        </w:tc>
      </w:tr>
      <w:tr w:rsidR="00A60CDB" w:rsidRPr="00B26F97" w14:paraId="68491797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2EC5C" w14:textId="2A595554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25201" w14:textId="33287A7A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095E7" w14:textId="1094A361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FC05" w14:textId="5D0531CB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szCs w:val="20"/>
              </w:rPr>
              <w:t>TMBEG6NW1M3052923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32115" w14:textId="1CE62C8C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8AM4755</w:t>
            </w:r>
          </w:p>
        </w:tc>
      </w:tr>
      <w:tr w:rsidR="00A60CDB" w:rsidRPr="00B26F97" w14:paraId="01153192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AEA86" w14:textId="54311787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1270539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3FB62" w14:textId="27173CC4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FBD3D" w14:textId="5E0E38FF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4398" w14:textId="2B541B6E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szCs w:val="20"/>
              </w:rPr>
              <w:t>TMBEG6NW3M3054690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B2AC9" w14:textId="6B278259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8AM4757</w:t>
            </w:r>
          </w:p>
        </w:tc>
      </w:tr>
      <w:tr w:rsidR="00A60CDB" w:rsidRPr="00B26F97" w14:paraId="45AFD632" w14:textId="77777777" w:rsidTr="002B626E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B6BA2" w14:textId="64939606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1270536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CE52B" w14:textId="595434F4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07442" w14:textId="30ECE93C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187E" w14:textId="54AD06E7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szCs w:val="20"/>
              </w:rPr>
              <w:t>TMBEG6NW9M3054337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98BAB" w14:textId="26EE8F86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8AL8066</w:t>
            </w:r>
          </w:p>
        </w:tc>
      </w:tr>
      <w:tr w:rsidR="00A60CDB" w:rsidRPr="00B26F97" w14:paraId="22136107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9030D" w14:textId="55E2612C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6B6C2" w14:textId="6C6C298D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DEA52" w14:textId="590C0AA0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D43D" w14:textId="0CEEB1C0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szCs w:val="20"/>
              </w:rPr>
              <w:t>TMBEG6NW2M3059959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ED08C" w14:textId="35C35CBF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8AM4577</w:t>
            </w:r>
          </w:p>
        </w:tc>
      </w:tr>
      <w:tr w:rsidR="00A60CDB" w:rsidRPr="00B05B4B" w14:paraId="019356AE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97FC6" w14:textId="68B6A9E0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1270537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450D4" w14:textId="0C82EDA1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5F00D" w14:textId="3E0093A3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5C075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TMBEG6NWXM3054640</w:t>
            </w:r>
          </w:p>
          <w:p w14:paraId="4547FC46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6381B" w14:textId="22C9E334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8AM4761</w:t>
            </w:r>
          </w:p>
        </w:tc>
      </w:tr>
      <w:tr w:rsidR="00A60CDB" w:rsidRPr="00B05B4B" w14:paraId="22F71387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E8990" w14:textId="429FEEDC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lastRenderedPageBreak/>
              <w:t>1270535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5F6DA" w14:textId="15E2E014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73006" w14:textId="372CA331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51AB4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TMBEG6NW2M3054258</w:t>
            </w:r>
          </w:p>
          <w:p w14:paraId="3143A10C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C61F7" w14:textId="361E173C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8AL8067</w:t>
            </w:r>
          </w:p>
        </w:tc>
      </w:tr>
      <w:tr w:rsidR="00A60CDB" w:rsidRPr="00B05B4B" w14:paraId="0E3FBB11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50CCB" w14:textId="3DF8304D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1270534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88077" w14:textId="3BBB27A6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54254" w14:textId="467D5383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E28D5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TMBEG6NW1M3053649</w:t>
            </w:r>
          </w:p>
          <w:p w14:paraId="3E8E55F9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519E7" w14:textId="3B6E2E5E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8AM4754</w:t>
            </w:r>
          </w:p>
        </w:tc>
      </w:tr>
      <w:tr w:rsidR="00A60CDB" w:rsidRPr="00B05B4B" w14:paraId="40556BC4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F25C5" w14:textId="2814029D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8C9BD" w14:textId="15ECD09E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022F6" w14:textId="50F991B8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14B1F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TMBEG6NW2M3053708</w:t>
            </w:r>
          </w:p>
          <w:p w14:paraId="089A2644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AAB96" w14:textId="0CF59043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8AM4764</w:t>
            </w:r>
          </w:p>
        </w:tc>
      </w:tr>
      <w:tr w:rsidR="00A60CDB" w:rsidRPr="00B05B4B" w14:paraId="5BDCD55B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D8504" w14:textId="41F1E551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1270543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4C531" w14:textId="390BF18D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DC15E" w14:textId="1158247A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BB2A3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TMBEG6NW9M3053706</w:t>
            </w:r>
          </w:p>
          <w:p w14:paraId="29000173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46B81" w14:textId="43AC1216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8AM4765</w:t>
            </w:r>
          </w:p>
        </w:tc>
      </w:tr>
      <w:tr w:rsidR="00A60CDB" w:rsidRPr="00B05B4B" w14:paraId="1B278B2F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3110A" w14:textId="571350A8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1270544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15852" w14:textId="1A3E71E3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5F14B" w14:textId="7D7C0D9F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6AA3B" w14:textId="7890F0E7" w:rsidR="00A60CDB" w:rsidRPr="004649D5" w:rsidRDefault="00A60CDB" w:rsidP="00A60CDB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TMBEG6NW0M3060091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D670F" w14:textId="3B3EB53A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8AM4766</w:t>
            </w:r>
          </w:p>
        </w:tc>
      </w:tr>
    </w:tbl>
    <w:p w14:paraId="7BB4F0DD" w14:textId="77777777" w:rsidR="00417190" w:rsidRDefault="00417190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678951C8" w14:textId="77777777" w:rsidR="002458DA" w:rsidRDefault="002458DA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1A135D78" w14:textId="77777777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73F58913" w14:textId="77777777" w:rsidR="00862EB2" w:rsidRPr="00FE692D" w:rsidRDefault="002D0EF5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2D989EDB" w14:textId="77777777" w:rsidR="000B4AA1" w:rsidRPr="00FE692D" w:rsidRDefault="008250A9" w:rsidP="00B42575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</w:t>
      </w:r>
      <w:r w:rsidRPr="006D157B">
        <w:rPr>
          <w:rFonts w:cs="Arial"/>
          <w:b/>
          <w:szCs w:val="20"/>
        </w:rPr>
        <w:t xml:space="preserve">od 1. </w:t>
      </w:r>
      <w:r w:rsidR="00746DF3" w:rsidRPr="006D157B">
        <w:rPr>
          <w:rFonts w:cs="Arial"/>
          <w:b/>
          <w:szCs w:val="20"/>
        </w:rPr>
        <w:t>4</w:t>
      </w:r>
      <w:r w:rsidRPr="006D157B">
        <w:rPr>
          <w:rFonts w:cs="Arial"/>
          <w:b/>
          <w:szCs w:val="20"/>
        </w:rPr>
        <w:t>. 202</w:t>
      </w:r>
      <w:r w:rsidR="00F45768" w:rsidRPr="006D157B">
        <w:rPr>
          <w:rFonts w:cs="Arial"/>
          <w:b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p w14:paraId="53130243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583"/>
      </w:tblGrid>
      <w:tr w:rsidR="000607EC" w:rsidRPr="000607EC" w14:paraId="70DF728F" w14:textId="77777777" w:rsidTr="00A60CDB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A1DA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F60C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F9A2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9C6F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2D55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FC01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A24E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DPH:  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proofErr w:type="gramEnd"/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    </w:t>
            </w:r>
          </w:p>
        </w:tc>
      </w:tr>
      <w:tr w:rsidR="00A60CDB" w:rsidRPr="000607EC" w14:paraId="6989965D" w14:textId="77777777" w:rsidTr="00A60CDB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CB30" w14:textId="430A7D33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1D85D" w14:textId="21610BD7" w:rsidR="00A60CDB" w:rsidRPr="008A6D94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3F27" w14:textId="35BB1B63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8D10" w14:textId="062E4BFB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>.10.2025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D8D1B" w14:textId="6FFCA3F6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69 000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B2D08" w14:textId="71033F52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7 490,71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B7F26" w14:textId="52066EF6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7 299,92</w:t>
            </w:r>
          </w:p>
        </w:tc>
      </w:tr>
      <w:tr w:rsidR="00A60CDB" w:rsidRPr="000607EC" w14:paraId="59134BE6" w14:textId="77777777" w:rsidTr="00A60CDB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6B83" w14:textId="13D8CFB7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B78D9" w14:textId="06DC169E" w:rsidR="00A60CDB" w:rsidRPr="008A6D94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0B20" w14:textId="24D91E42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FB2D9" w14:textId="6BD6B4B8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D2226" w14:textId="77496DCC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3D42F" w14:textId="1F06B86F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7 200,70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FFABF" w14:textId="6D8C553B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6 956,92</w:t>
            </w:r>
          </w:p>
        </w:tc>
      </w:tr>
      <w:tr w:rsidR="00A60CDB" w:rsidRPr="000607EC" w14:paraId="43141815" w14:textId="77777777" w:rsidTr="00A60CDB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A094" w14:textId="38168096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4286E" w14:textId="5BD3AF93" w:rsidR="00A60CDB" w:rsidRPr="008A6D94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D58E" w14:textId="1988FDED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0A15F" w14:textId="1927F68C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B8BDB" w14:textId="42EB5C9C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1424D" w14:textId="4A51D91D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7 586,70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95379" w14:textId="2D8390EF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7 156,92</w:t>
            </w:r>
          </w:p>
        </w:tc>
      </w:tr>
      <w:tr w:rsidR="00A60CDB" w:rsidRPr="000607EC" w14:paraId="5CE4EF85" w14:textId="77777777" w:rsidTr="00A60CDB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B046" w14:textId="01CEC764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354AF" w14:textId="1EF7D150" w:rsidR="00A60CDB" w:rsidRPr="008A6D94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7CBD" w14:textId="53D434E3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3D39" w14:textId="3AA35E86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37007" w14:textId="1F30655B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D787B" w14:textId="7311B5E2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7 057,70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412E0" w14:textId="62AD3258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6 593,92</w:t>
            </w:r>
          </w:p>
        </w:tc>
      </w:tr>
      <w:tr w:rsidR="00A60CDB" w:rsidRPr="000607EC" w14:paraId="367A2B61" w14:textId="77777777" w:rsidTr="00A60CDB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9A7B" w14:textId="7B470B0B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4405F" w14:textId="0DA1167C" w:rsidR="00A60CDB" w:rsidRPr="008A6D94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2E44" w14:textId="24735987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9B18F" w14:textId="095A83DA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D8009" w14:textId="1EE792F3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59EE0" w14:textId="73B9316E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7 720,70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CEDC3" w14:textId="79D6E13A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7 397,92</w:t>
            </w:r>
          </w:p>
        </w:tc>
      </w:tr>
      <w:tr w:rsidR="00A60CDB" w:rsidRPr="000607EC" w14:paraId="2911C5DE" w14:textId="77777777" w:rsidTr="00A60CDB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0467" w14:textId="5457C487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8A6EE" w14:textId="204EF1B3" w:rsidR="00A60CDB" w:rsidRPr="008A6D94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C52F" w14:textId="4AEEF18B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19C47" w14:textId="0486AED6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21.10.2025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5218A" w14:textId="708BA554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65 000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8B7E" w14:textId="4F47A585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9 244,78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82AE0" w14:textId="15A583B6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8 715,83</w:t>
            </w:r>
          </w:p>
        </w:tc>
      </w:tr>
      <w:tr w:rsidR="00A60CDB" w:rsidRPr="000607EC" w14:paraId="5CD16F80" w14:textId="77777777" w:rsidTr="00A60CDB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9E1B" w14:textId="563E3DE6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E3E16" w14:textId="2D676FCE" w:rsidR="00A60CDB" w:rsidRPr="008A6D94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A863" w14:textId="4A87A8C5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8A200" w14:textId="49143C35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BB125" w14:textId="1FE06382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79570" w14:textId="4ECB0431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10 165,03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C979F" w14:textId="2F79AF74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9 844,83</w:t>
            </w:r>
          </w:p>
        </w:tc>
      </w:tr>
      <w:tr w:rsidR="00A60CDB" w:rsidRPr="00FF30CD" w14:paraId="5B0CE700" w14:textId="77777777" w:rsidTr="00A60CDB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58F0" w14:textId="1E4E94A3" w:rsidR="00A60CDB" w:rsidRPr="00FF30CD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EE6B" w14:textId="35E425C4" w:rsidR="00A60CDB" w:rsidRPr="00120825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1270537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42AE" w14:textId="175604CB" w:rsidR="00A60CDB" w:rsidRPr="00FF30CD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0F5CF" w14:textId="31243461" w:rsidR="00A60CDB" w:rsidRPr="00FF30CD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2F5EA" w14:textId="1DCDFB3D" w:rsidR="00A60CDB" w:rsidRPr="00FF30CD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10B8B" w14:textId="6DF06DEB" w:rsidR="00A60CDB" w:rsidRPr="00FF30CD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9 412,78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49ECC" w14:textId="482F4A2A" w:rsidR="00A60CDB" w:rsidRPr="00FF30CD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9 276,83</w:t>
            </w:r>
          </w:p>
        </w:tc>
      </w:tr>
      <w:tr w:rsidR="00A60CDB" w:rsidRPr="00FF30CD" w14:paraId="2AB8D32E" w14:textId="77777777" w:rsidTr="00A60CDB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E49C" w14:textId="1606B318" w:rsidR="00A60CDB" w:rsidRPr="00FF30CD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D06F2" w14:textId="247DE4AD" w:rsidR="00A60CDB" w:rsidRPr="00120825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03653" w14:textId="6AD365E1" w:rsidR="00A60CDB" w:rsidRPr="00FF30CD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0E1C5" w14:textId="33BCBB4E" w:rsidR="00A60CDB" w:rsidRPr="00FF30CD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237AD" w14:textId="117B27BD" w:rsidR="00A60CDB" w:rsidRPr="00FF30CD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EE461" w14:textId="4FC12D38" w:rsidR="00A60CDB" w:rsidRPr="00FF30CD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7 150,70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C32E2" w14:textId="6C1DB2A1" w:rsidR="00A60CDB" w:rsidRPr="00FF30CD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6 856,92</w:t>
            </w:r>
          </w:p>
        </w:tc>
      </w:tr>
      <w:tr w:rsidR="00A60CDB" w:rsidRPr="00FF30CD" w14:paraId="7945FBC9" w14:textId="77777777" w:rsidTr="00A60CDB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E2AF0" w14:textId="0CD95664" w:rsidR="00A60CDB" w:rsidRPr="00662669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21CC5" w14:textId="08D40449" w:rsidR="00A60CDB" w:rsidRPr="00662669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67467" w14:textId="48B522B6" w:rsidR="00A60CDB" w:rsidRPr="00662669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C6E27" w14:textId="680170D0" w:rsidR="00A60CDB" w:rsidRPr="00E3034B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ACD19" w14:textId="1A51CD75" w:rsidR="00A60CDB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B0689" w14:textId="4F43B893" w:rsidR="00A60CDB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9 251,78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67011" w14:textId="740CCCA5" w:rsidR="00A60CDB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9 112,83</w:t>
            </w:r>
          </w:p>
        </w:tc>
      </w:tr>
      <w:tr w:rsidR="00A60CDB" w:rsidRPr="00FF30CD" w14:paraId="746761C8" w14:textId="77777777" w:rsidTr="00A60CDB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3226A" w14:textId="3D1F3A0E" w:rsidR="00A60CDB" w:rsidRPr="00662669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BFB60" w14:textId="7203036C" w:rsidR="00A60CDB" w:rsidRPr="00662669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76010" w14:textId="78A74C5A" w:rsidR="00A60CDB" w:rsidRPr="00662669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D2144" w14:textId="45291E4B" w:rsidR="00A60CDB" w:rsidRPr="00E3034B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</w:t>
            </w:r>
            <w:r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>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1E899" w14:textId="557BF7FD" w:rsidR="00A60CDB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50695" w14:textId="0FE58F76" w:rsidR="00A60CDB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7 700,70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A4EA1" w14:textId="74BD6094" w:rsidR="00A60CDB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7 348,27</w:t>
            </w:r>
          </w:p>
        </w:tc>
      </w:tr>
      <w:tr w:rsidR="00A60CDB" w:rsidRPr="00FF30CD" w14:paraId="3929CD21" w14:textId="77777777" w:rsidTr="00A60CDB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A6B9" w14:textId="13AF4CEC" w:rsidR="00A60CDB" w:rsidRPr="00662669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2C732" w14:textId="4726BCB8" w:rsidR="00A60CDB" w:rsidRPr="00662669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1270543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0A7A6" w14:textId="3422C785" w:rsidR="00A60CDB" w:rsidRPr="00662669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C6704" w14:textId="354D09A4" w:rsidR="00A60CDB" w:rsidRPr="00662669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</w:t>
            </w:r>
            <w:r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>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8EAE2" w14:textId="6777A7A0" w:rsidR="00A60CDB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79F31" w14:textId="7466972A" w:rsidR="00A60CDB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8 421,70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2F264" w14:textId="1EC211A2" w:rsidR="00A60CDB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7 905,27</w:t>
            </w:r>
          </w:p>
        </w:tc>
      </w:tr>
      <w:tr w:rsidR="00A60CDB" w:rsidRPr="00FF30CD" w14:paraId="3BA828BE" w14:textId="77777777" w:rsidTr="00A60CDB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5C4" w14:textId="3D2FDA43" w:rsidR="00A60CDB" w:rsidRPr="00662669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005ED" w14:textId="6FD522FD" w:rsidR="00A60CDB" w:rsidRPr="00662669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1270544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03802" w14:textId="5EAC3E44" w:rsidR="00A60CDB" w:rsidRPr="00662669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14F36" w14:textId="10DDA85F" w:rsidR="00A60CDB" w:rsidRPr="00662669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8A414" w14:textId="22910D0B" w:rsidR="00A60CDB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B8ED3" w14:textId="31AE323E" w:rsidR="00A60CDB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10 558,87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2FC5B" w14:textId="02CA46CC" w:rsidR="00A60CDB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10 324,94</w:t>
            </w:r>
          </w:p>
        </w:tc>
      </w:tr>
    </w:tbl>
    <w:p w14:paraId="0F8A65B4" w14:textId="77777777" w:rsidR="00274E04" w:rsidRPr="00FE692D" w:rsidRDefault="00274E04" w:rsidP="00C3002A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4B6C63A3" w14:textId="77777777" w:rsidR="00F92901" w:rsidRDefault="00274E04" w:rsidP="00C3002A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1837355D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1906FFC3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C8EA08D" w14:textId="77777777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746DF3">
        <w:rPr>
          <w:rFonts w:cs="Arial"/>
          <w:color w:val="000000"/>
          <w:szCs w:val="20"/>
        </w:rPr>
        <w:t>dub</w:t>
      </w:r>
      <w:r w:rsidR="00862EB2">
        <w:rPr>
          <w:rFonts w:cs="Arial"/>
          <w:color w:val="000000"/>
          <w:szCs w:val="20"/>
        </w:rPr>
        <w:t>n</w:t>
      </w:r>
      <w:r w:rsidR="000B4AA1" w:rsidRPr="00FE692D">
        <w:rPr>
          <w:rFonts w:cs="Arial"/>
          <w:color w:val="000000"/>
          <w:szCs w:val="20"/>
        </w:rPr>
        <w:t>a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46B20A5A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lastRenderedPageBreak/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37440353" w14:textId="2B7FCDF8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</w:t>
      </w:r>
      <w:r w:rsidR="002458DA">
        <w:rPr>
          <w:rFonts w:cs="Arial"/>
          <w:color w:val="000000"/>
          <w:szCs w:val="20"/>
        </w:rPr>
        <w:t>ento</w:t>
      </w:r>
      <w:r>
        <w:rPr>
          <w:rFonts w:cs="Arial"/>
          <w:color w:val="000000"/>
          <w:szCs w:val="20"/>
        </w:rPr>
        <w:t xml:space="preserve"> souhrnn</w:t>
      </w:r>
      <w:r w:rsidR="002458DA">
        <w:rPr>
          <w:rFonts w:cs="Arial"/>
          <w:color w:val="000000"/>
          <w:szCs w:val="20"/>
        </w:rPr>
        <w:t xml:space="preserve">ý </w:t>
      </w:r>
      <w:r>
        <w:rPr>
          <w:rFonts w:cs="Arial"/>
          <w:color w:val="000000"/>
          <w:szCs w:val="20"/>
        </w:rPr>
        <w:t>dodat</w:t>
      </w:r>
      <w:r w:rsidR="002458DA">
        <w:rPr>
          <w:rFonts w:cs="Arial"/>
          <w:color w:val="000000"/>
          <w:szCs w:val="20"/>
        </w:rPr>
        <w:t>e</w:t>
      </w:r>
      <w:r>
        <w:rPr>
          <w:rFonts w:cs="Arial"/>
          <w:color w:val="000000"/>
          <w:szCs w:val="20"/>
        </w:rPr>
        <w:t>k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 xml:space="preserve">vyhotoven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47405ED1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0B8265B3" w14:textId="77777777" w:rsidR="00862EB2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24843B7A" w14:textId="77777777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7FEA7AAD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1714A5D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523EB404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4A8CDC50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8ECC141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4DBEAC6F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6EA05A7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AE79DA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297DC2C" w14:textId="77CF0EB0" w:rsidR="00B62F80" w:rsidRPr="00FE692D" w:rsidRDefault="00C956C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Cs/>
          <w:szCs w:val="20"/>
        </w:rPr>
        <w:t>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6E648FF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3B8B1D47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2EF00F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03D05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B5CEC61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16E51D5B" w14:textId="4D690D4C" w:rsidR="00E01864" w:rsidRPr="00FE692D" w:rsidRDefault="00181C43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C956C3">
        <w:rPr>
          <w:rFonts w:cs="Arial"/>
          <w:bCs/>
          <w:szCs w:val="20"/>
        </w:rPr>
        <w:t>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82284C">
      <w:footnotePr>
        <w:pos w:val="beneathText"/>
      </w:footnotePr>
      <w:pgSz w:w="11905" w:h="16837"/>
      <w:pgMar w:top="567" w:right="567" w:bottom="567" w:left="851" w:header="1191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97CB9E" w14:textId="77777777" w:rsidR="00E74844" w:rsidRDefault="00E74844">
      <w:r>
        <w:separator/>
      </w:r>
    </w:p>
  </w:endnote>
  <w:endnote w:type="continuationSeparator" w:id="0">
    <w:p w14:paraId="584DB38D" w14:textId="77777777" w:rsidR="00E74844" w:rsidRDefault="00E74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E6F1EC" w14:textId="77777777" w:rsidR="00E74844" w:rsidRDefault="00E74844">
      <w:r>
        <w:separator/>
      </w:r>
    </w:p>
  </w:footnote>
  <w:footnote w:type="continuationSeparator" w:id="0">
    <w:p w14:paraId="7B099E07" w14:textId="77777777" w:rsidR="00E74844" w:rsidRDefault="00E748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39F2"/>
    <w:rsid w:val="00055EDC"/>
    <w:rsid w:val="0005638A"/>
    <w:rsid w:val="000576A4"/>
    <w:rsid w:val="000607EC"/>
    <w:rsid w:val="00060EB7"/>
    <w:rsid w:val="00066687"/>
    <w:rsid w:val="00070115"/>
    <w:rsid w:val="000836DB"/>
    <w:rsid w:val="00094F12"/>
    <w:rsid w:val="000A4B40"/>
    <w:rsid w:val="000B4AA1"/>
    <w:rsid w:val="000B50B7"/>
    <w:rsid w:val="000C6379"/>
    <w:rsid w:val="000D0A89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048"/>
    <w:rsid w:val="00225518"/>
    <w:rsid w:val="002301C7"/>
    <w:rsid w:val="0023406E"/>
    <w:rsid w:val="002458DA"/>
    <w:rsid w:val="00245F3D"/>
    <w:rsid w:val="00246A17"/>
    <w:rsid w:val="00247659"/>
    <w:rsid w:val="002524CE"/>
    <w:rsid w:val="002568B3"/>
    <w:rsid w:val="002620A9"/>
    <w:rsid w:val="00270607"/>
    <w:rsid w:val="00271AE1"/>
    <w:rsid w:val="00272E74"/>
    <w:rsid w:val="00274E04"/>
    <w:rsid w:val="00277DB1"/>
    <w:rsid w:val="0028042A"/>
    <w:rsid w:val="0028616E"/>
    <w:rsid w:val="002952AB"/>
    <w:rsid w:val="002B24A0"/>
    <w:rsid w:val="002B5FDB"/>
    <w:rsid w:val="002B6144"/>
    <w:rsid w:val="002B6296"/>
    <w:rsid w:val="002C573A"/>
    <w:rsid w:val="002D0EF5"/>
    <w:rsid w:val="002D2175"/>
    <w:rsid w:val="002D4E13"/>
    <w:rsid w:val="002E251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3DC5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9696B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1D5F"/>
    <w:rsid w:val="00417190"/>
    <w:rsid w:val="00417EBF"/>
    <w:rsid w:val="0042191E"/>
    <w:rsid w:val="004234B7"/>
    <w:rsid w:val="00426EFE"/>
    <w:rsid w:val="0042711B"/>
    <w:rsid w:val="00430A20"/>
    <w:rsid w:val="00432150"/>
    <w:rsid w:val="0043786E"/>
    <w:rsid w:val="00437B8C"/>
    <w:rsid w:val="0045256D"/>
    <w:rsid w:val="00457773"/>
    <w:rsid w:val="00462B5C"/>
    <w:rsid w:val="004649D5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1BA1"/>
    <w:rsid w:val="004F6845"/>
    <w:rsid w:val="004F7776"/>
    <w:rsid w:val="00500B11"/>
    <w:rsid w:val="0050358F"/>
    <w:rsid w:val="00513A5D"/>
    <w:rsid w:val="00517086"/>
    <w:rsid w:val="00520296"/>
    <w:rsid w:val="00533800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689C"/>
    <w:rsid w:val="005A52A3"/>
    <w:rsid w:val="005B193E"/>
    <w:rsid w:val="005B30EA"/>
    <w:rsid w:val="005B7858"/>
    <w:rsid w:val="005C0981"/>
    <w:rsid w:val="005C0B97"/>
    <w:rsid w:val="005C111E"/>
    <w:rsid w:val="005C517C"/>
    <w:rsid w:val="005D0579"/>
    <w:rsid w:val="005D0DE2"/>
    <w:rsid w:val="005E1E68"/>
    <w:rsid w:val="005E3CF0"/>
    <w:rsid w:val="005E658C"/>
    <w:rsid w:val="005E6C3F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91294"/>
    <w:rsid w:val="00692BD4"/>
    <w:rsid w:val="006943B5"/>
    <w:rsid w:val="006A2ACC"/>
    <w:rsid w:val="006A4AF8"/>
    <w:rsid w:val="006B6E9F"/>
    <w:rsid w:val="006D157B"/>
    <w:rsid w:val="006E4E19"/>
    <w:rsid w:val="006F3A96"/>
    <w:rsid w:val="00700124"/>
    <w:rsid w:val="00700827"/>
    <w:rsid w:val="00706362"/>
    <w:rsid w:val="00707A56"/>
    <w:rsid w:val="00736AC5"/>
    <w:rsid w:val="007440E9"/>
    <w:rsid w:val="00744D93"/>
    <w:rsid w:val="00745008"/>
    <w:rsid w:val="00746DF3"/>
    <w:rsid w:val="00751A32"/>
    <w:rsid w:val="007533C2"/>
    <w:rsid w:val="00756810"/>
    <w:rsid w:val="0075745B"/>
    <w:rsid w:val="007640C7"/>
    <w:rsid w:val="00771160"/>
    <w:rsid w:val="0077176A"/>
    <w:rsid w:val="00781682"/>
    <w:rsid w:val="00785B54"/>
    <w:rsid w:val="0079296E"/>
    <w:rsid w:val="00796F90"/>
    <w:rsid w:val="007A24D4"/>
    <w:rsid w:val="007A58E5"/>
    <w:rsid w:val="007A6A59"/>
    <w:rsid w:val="007B6C3F"/>
    <w:rsid w:val="007C12BC"/>
    <w:rsid w:val="007C38C4"/>
    <w:rsid w:val="007E2A3E"/>
    <w:rsid w:val="007E5205"/>
    <w:rsid w:val="008011ED"/>
    <w:rsid w:val="0080799A"/>
    <w:rsid w:val="00816AFF"/>
    <w:rsid w:val="00817314"/>
    <w:rsid w:val="008222B1"/>
    <w:rsid w:val="0082284C"/>
    <w:rsid w:val="008250A9"/>
    <w:rsid w:val="008375D9"/>
    <w:rsid w:val="00855466"/>
    <w:rsid w:val="00860D48"/>
    <w:rsid w:val="00862EB2"/>
    <w:rsid w:val="00863BE3"/>
    <w:rsid w:val="0087665E"/>
    <w:rsid w:val="00893AC2"/>
    <w:rsid w:val="008A6D94"/>
    <w:rsid w:val="008B263A"/>
    <w:rsid w:val="008B509D"/>
    <w:rsid w:val="008B64E4"/>
    <w:rsid w:val="008C5AEC"/>
    <w:rsid w:val="008D1D22"/>
    <w:rsid w:val="008E40FB"/>
    <w:rsid w:val="008E6650"/>
    <w:rsid w:val="008F0A60"/>
    <w:rsid w:val="008F1991"/>
    <w:rsid w:val="008F48AF"/>
    <w:rsid w:val="008F6B85"/>
    <w:rsid w:val="00906C25"/>
    <w:rsid w:val="00907740"/>
    <w:rsid w:val="0091075B"/>
    <w:rsid w:val="00911C21"/>
    <w:rsid w:val="00912E37"/>
    <w:rsid w:val="0091471D"/>
    <w:rsid w:val="00916721"/>
    <w:rsid w:val="0092580B"/>
    <w:rsid w:val="00931F5B"/>
    <w:rsid w:val="0093242B"/>
    <w:rsid w:val="009336E6"/>
    <w:rsid w:val="00942069"/>
    <w:rsid w:val="009475EC"/>
    <w:rsid w:val="00952C0B"/>
    <w:rsid w:val="00956663"/>
    <w:rsid w:val="00962B3E"/>
    <w:rsid w:val="0096338E"/>
    <w:rsid w:val="009752D2"/>
    <w:rsid w:val="009778BF"/>
    <w:rsid w:val="009901C0"/>
    <w:rsid w:val="00992437"/>
    <w:rsid w:val="009A02A6"/>
    <w:rsid w:val="009B43DA"/>
    <w:rsid w:val="009C7637"/>
    <w:rsid w:val="009E1916"/>
    <w:rsid w:val="009F22A2"/>
    <w:rsid w:val="009F4089"/>
    <w:rsid w:val="00A0065E"/>
    <w:rsid w:val="00A0113B"/>
    <w:rsid w:val="00A06564"/>
    <w:rsid w:val="00A065D1"/>
    <w:rsid w:val="00A24131"/>
    <w:rsid w:val="00A2457E"/>
    <w:rsid w:val="00A326BA"/>
    <w:rsid w:val="00A3300C"/>
    <w:rsid w:val="00A33DF5"/>
    <w:rsid w:val="00A358A1"/>
    <w:rsid w:val="00A41734"/>
    <w:rsid w:val="00A4460D"/>
    <w:rsid w:val="00A60CDB"/>
    <w:rsid w:val="00A6309C"/>
    <w:rsid w:val="00A80AE2"/>
    <w:rsid w:val="00A821AE"/>
    <w:rsid w:val="00A8492F"/>
    <w:rsid w:val="00A86160"/>
    <w:rsid w:val="00AA1109"/>
    <w:rsid w:val="00AB1D61"/>
    <w:rsid w:val="00AB77F3"/>
    <w:rsid w:val="00AB7D2C"/>
    <w:rsid w:val="00AC3390"/>
    <w:rsid w:val="00AC7294"/>
    <w:rsid w:val="00AC73E0"/>
    <w:rsid w:val="00AF26BA"/>
    <w:rsid w:val="00B0549A"/>
    <w:rsid w:val="00B068A9"/>
    <w:rsid w:val="00B10E01"/>
    <w:rsid w:val="00B13942"/>
    <w:rsid w:val="00B143AE"/>
    <w:rsid w:val="00B23C02"/>
    <w:rsid w:val="00B2443C"/>
    <w:rsid w:val="00B26F97"/>
    <w:rsid w:val="00B310DF"/>
    <w:rsid w:val="00B35637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15CB"/>
    <w:rsid w:val="00BC2CCF"/>
    <w:rsid w:val="00BE264E"/>
    <w:rsid w:val="00BE4D9F"/>
    <w:rsid w:val="00BE537A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002A"/>
    <w:rsid w:val="00C34689"/>
    <w:rsid w:val="00C438AD"/>
    <w:rsid w:val="00C43D37"/>
    <w:rsid w:val="00C460EA"/>
    <w:rsid w:val="00C52651"/>
    <w:rsid w:val="00C6173C"/>
    <w:rsid w:val="00C63988"/>
    <w:rsid w:val="00C70FA9"/>
    <w:rsid w:val="00C736A6"/>
    <w:rsid w:val="00C8070A"/>
    <w:rsid w:val="00C83571"/>
    <w:rsid w:val="00C92E6D"/>
    <w:rsid w:val="00C956C3"/>
    <w:rsid w:val="00CB4256"/>
    <w:rsid w:val="00CB58CB"/>
    <w:rsid w:val="00CB679E"/>
    <w:rsid w:val="00CD0094"/>
    <w:rsid w:val="00CD4711"/>
    <w:rsid w:val="00CD76D5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774BB"/>
    <w:rsid w:val="00D80EC1"/>
    <w:rsid w:val="00D83169"/>
    <w:rsid w:val="00D853C2"/>
    <w:rsid w:val="00D92F2D"/>
    <w:rsid w:val="00D9744F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4844"/>
    <w:rsid w:val="00E77450"/>
    <w:rsid w:val="00E77498"/>
    <w:rsid w:val="00E84403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05FD8"/>
    <w:rsid w:val="00F118C4"/>
    <w:rsid w:val="00F11B10"/>
    <w:rsid w:val="00F11DF9"/>
    <w:rsid w:val="00F24C4E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14D2"/>
    <w:rsid w:val="00F658DD"/>
    <w:rsid w:val="00F66022"/>
    <w:rsid w:val="00F6770D"/>
    <w:rsid w:val="00F753CE"/>
    <w:rsid w:val="00F80F62"/>
    <w:rsid w:val="00F92901"/>
    <w:rsid w:val="00F94D27"/>
    <w:rsid w:val="00F9738F"/>
    <w:rsid w:val="00FB0711"/>
    <w:rsid w:val="00FB610A"/>
    <w:rsid w:val="00FC1A21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3C1E52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45276-8734-4EC4-9AA1-0998D4D92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Macáková Lenka DiS. (VZP ČR Ústředí)</cp:lastModifiedBy>
  <cp:revision>2</cp:revision>
  <cp:lastPrinted>2025-02-10T12:53:00Z</cp:lastPrinted>
  <dcterms:created xsi:type="dcterms:W3CDTF">2025-03-27T08:29:00Z</dcterms:created>
  <dcterms:modified xsi:type="dcterms:W3CDTF">2025-03-27T08:29:00Z</dcterms:modified>
</cp:coreProperties>
</file>