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F15938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</w:p>
    <w:p w14:paraId="49CA879A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79C0F0B0" w14:textId="77777777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  <w:r w:rsidR="002458DA">
        <w:rPr>
          <w:rFonts w:cs="Arial"/>
          <w:szCs w:val="20"/>
        </w:rPr>
        <w:t>:</w:t>
      </w:r>
    </w:p>
    <w:p w14:paraId="79DE96A8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B469BA5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0ECE0972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114D21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5711935B" w14:textId="0CE0DA47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904519">
        <w:rPr>
          <w:rFonts w:cs="Arial"/>
          <w:bCs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  <w:r w:rsidR="002458DA">
        <w:rPr>
          <w:rFonts w:cs="Arial"/>
          <w:bCs/>
          <w:szCs w:val="20"/>
        </w:rPr>
        <w:t>, a</w:t>
      </w:r>
    </w:p>
    <w:p w14:paraId="584EFC06" w14:textId="78430B4F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904519">
        <w:rPr>
          <w:rFonts w:cs="Arial"/>
          <w:bCs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6927569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25317B41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76524061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C7CCC4A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AB600E2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634CBB4F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11BAC46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0" w:name="Klient"/>
      <w:r w:rsidRPr="00FE692D">
        <w:rPr>
          <w:rFonts w:cs="Arial"/>
          <w:szCs w:val="20"/>
        </w:rPr>
        <w:t>a</w:t>
      </w:r>
    </w:p>
    <w:p w14:paraId="450D832D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326E346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8DE4D0E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33EFDE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729F95B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F4008B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69B2FF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A8C0EB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0"/>
    <w:p w14:paraId="3A1C6EB9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D0818D" w14:textId="77777777" w:rsidR="00173FE2" w:rsidRPr="00FE692D" w:rsidRDefault="00173FE2" w:rsidP="00B543A0">
      <w:pPr>
        <w:rPr>
          <w:rFonts w:cs="Arial"/>
          <w:szCs w:val="20"/>
        </w:rPr>
      </w:pPr>
    </w:p>
    <w:p w14:paraId="2D06EFF7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E30A66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2B6BB44D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5DF0B886" w14:textId="77777777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</w:t>
      </w:r>
      <w:r w:rsidR="00AB77F3" w:rsidRPr="006D157B">
        <w:rPr>
          <w:rFonts w:cs="Arial"/>
          <w:b/>
          <w:szCs w:val="20"/>
        </w:rPr>
        <w:t>„Smlouvy“</w:t>
      </w:r>
      <w:r w:rsidR="00AB77F3" w:rsidRPr="00FE692D">
        <w:rPr>
          <w:rFonts w:cs="Arial"/>
          <w:szCs w:val="20"/>
        </w:rPr>
        <w:t xml:space="preserve">, příp. jednotlivě jako </w:t>
      </w:r>
      <w:r w:rsidR="00AB77F3" w:rsidRPr="006D157B">
        <w:rPr>
          <w:rFonts w:cs="Arial"/>
          <w:b/>
          <w:szCs w:val="20"/>
        </w:rPr>
        <w:t>„Smlouva“</w:t>
      </w:r>
      <w:r w:rsidR="00AB77F3" w:rsidRPr="00FE692D">
        <w:rPr>
          <w:rFonts w:cs="Arial"/>
          <w:szCs w:val="20"/>
        </w:rPr>
        <w:t>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76E3E29D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9"/>
        <w:gridCol w:w="1933"/>
        <w:gridCol w:w="2155"/>
        <w:gridCol w:w="2853"/>
        <w:gridCol w:w="1613"/>
      </w:tblGrid>
      <w:tr w:rsidR="00A4460D" w:rsidRPr="00B26F97" w14:paraId="4A7CCC86" w14:textId="77777777" w:rsidTr="00AB1D61">
        <w:trPr>
          <w:trHeight w:val="13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799D7E" w14:textId="77777777" w:rsidR="00B26F97" w:rsidRPr="008A6D94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9BB96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23601B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2AC98C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82BC4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392E88" w:rsidRPr="00B26F97" w14:paraId="10B7AF9C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1276" w14:textId="532734A8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1269975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1448" w14:textId="56CE5F4E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24.08.2020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AD8B6" w14:textId="00AE1091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9565" w14:textId="5E80F70B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szCs w:val="20"/>
              </w:rPr>
              <w:t>TMBJP6NJXMZ054833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01238" w14:textId="37A54777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8AM6989</w:t>
            </w:r>
          </w:p>
        </w:tc>
      </w:tr>
      <w:tr w:rsidR="00392E88" w:rsidRPr="00B26F97" w14:paraId="68D56300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8AF2A" w14:textId="24CED605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1269978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4C0A4" w14:textId="7F5729F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F1A16" w14:textId="0EDE9EC6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7D17" w14:textId="228FE1CF" w:rsidR="00392E88" w:rsidRPr="004649D5" w:rsidRDefault="00392E88" w:rsidP="00392E88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 xml:space="preserve">      </w:t>
            </w:r>
            <w:r w:rsidRPr="00090EBC">
              <w:rPr>
                <w:rFonts w:cs="Arial"/>
                <w:szCs w:val="20"/>
              </w:rPr>
              <w:t>TMBJP6NJ1MZ055191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CE260" w14:textId="3050CDE1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8AM6983</w:t>
            </w:r>
          </w:p>
        </w:tc>
      </w:tr>
      <w:tr w:rsidR="00392E88" w:rsidRPr="00B26F97" w14:paraId="09BD8ACF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3E6F1" w14:textId="36FD078B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1269967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93A1" w14:textId="66F1D637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F466E" w14:textId="2DAA8147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7D14" w14:textId="485DFB9F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szCs w:val="20"/>
              </w:rPr>
              <w:t>TMBJP6NJ0MZ054968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B4972" w14:textId="6C5558D8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8AM6986</w:t>
            </w:r>
          </w:p>
        </w:tc>
      </w:tr>
      <w:tr w:rsidR="00392E88" w:rsidRPr="00B26F97" w14:paraId="6849179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2EC5C" w14:textId="2705AC30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1269965</w:t>
            </w:r>
            <w:bookmarkStart w:id="1" w:name="_GoBack"/>
            <w:bookmarkEnd w:id="1"/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5201" w14:textId="209F571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095E7" w14:textId="679EB9E2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FC05" w14:textId="6312880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szCs w:val="20"/>
              </w:rPr>
              <w:t>TMBJP6NJ9MZ056234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32115" w14:textId="6C4B5BC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8AM6985</w:t>
            </w:r>
          </w:p>
        </w:tc>
      </w:tr>
      <w:tr w:rsidR="00392E88" w:rsidRPr="00B26F97" w14:paraId="01153192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AEA86" w14:textId="0F4F848D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1269970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3FB62" w14:textId="155C1A04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FBD3D" w14:textId="7E9FA317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4398" w14:textId="0C39099E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szCs w:val="20"/>
              </w:rPr>
              <w:t>TMBJP6NJ5MZ055839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B2AC9" w14:textId="7020221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8AM6987</w:t>
            </w:r>
          </w:p>
        </w:tc>
      </w:tr>
      <w:tr w:rsidR="00392E88" w:rsidRPr="00B26F97" w14:paraId="45AFD632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B6BA2" w14:textId="318FEF6B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1269964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CE52B" w14:textId="11C9EDE8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07442" w14:textId="464AF263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187E" w14:textId="48269EA7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szCs w:val="20"/>
              </w:rPr>
              <w:t>TMBJP6NJXMZ055173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98BAB" w14:textId="10EF4866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8AM6984</w:t>
            </w:r>
          </w:p>
        </w:tc>
      </w:tr>
      <w:tr w:rsidR="00392E88" w:rsidRPr="00B26F97" w14:paraId="2213610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9030D" w14:textId="38524AB6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1269983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6B6C2" w14:textId="643A63C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24.08.2020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DEA52" w14:textId="22CD6FF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D43D" w14:textId="20EFDF5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szCs w:val="20"/>
              </w:rPr>
              <w:t>TMBJP6NJ4MZ055864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ED08C" w14:textId="49C94F69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8AM6988</w:t>
            </w:r>
          </w:p>
        </w:tc>
      </w:tr>
      <w:tr w:rsidR="00392E88" w:rsidRPr="00B05B4B" w14:paraId="019356AE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97FC6" w14:textId="197809E4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1270054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450D4" w14:textId="15B3B6DB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5F00D" w14:textId="4D42CC33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FC46" w14:textId="2D58569D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TMBJP6NJ9MZ067413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6381B" w14:textId="33FA875D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8AP1941</w:t>
            </w:r>
          </w:p>
        </w:tc>
      </w:tr>
      <w:tr w:rsidR="00392E88" w:rsidRPr="00B05B4B" w14:paraId="22F71387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E8990" w14:textId="4558F49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lastRenderedPageBreak/>
              <w:t>1270049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5F6DA" w14:textId="420ED0ED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73006" w14:textId="2AB3754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A10C" w14:textId="30FF937C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TMBJP6NJ4MZ067559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C61F7" w14:textId="6B207AC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8AP1942</w:t>
            </w:r>
          </w:p>
        </w:tc>
      </w:tr>
      <w:tr w:rsidR="00392E88" w:rsidRPr="00B05B4B" w14:paraId="0E3FBB11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50CCB" w14:textId="04CF8306" w:rsidR="00392E88" w:rsidRPr="00662669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1270061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88077" w14:textId="28572FA0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54254" w14:textId="56D2A688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E55F9" w14:textId="57C9DCB4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TMBJP6NJ8MZ067032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519E7" w14:textId="7D9AC17D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8AN9602</w:t>
            </w:r>
          </w:p>
        </w:tc>
      </w:tr>
      <w:tr w:rsidR="00392E88" w:rsidRPr="00B05B4B" w14:paraId="40556BC4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F25C5" w14:textId="28A2DA88" w:rsidR="00392E88" w:rsidRPr="00662669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1270048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8C9BD" w14:textId="09228DE2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022F6" w14:textId="71470BC0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A2644" w14:textId="7624CB5D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TMBJP6NJ7MZ062212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AAB96" w14:textId="062D163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8AP8340</w:t>
            </w:r>
          </w:p>
        </w:tc>
      </w:tr>
      <w:tr w:rsidR="00392E88" w:rsidRPr="00B05B4B" w14:paraId="5BDCD55B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D8504" w14:textId="2DE0A9D0" w:rsidR="00392E88" w:rsidRPr="00662669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1270043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4C531" w14:textId="44045600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DC15E" w14:textId="44E47D6D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00173" w14:textId="7C9AB727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TMBJP6NJ7MZ062663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46B81" w14:textId="392A67D9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8AP1321</w:t>
            </w:r>
          </w:p>
        </w:tc>
      </w:tr>
      <w:tr w:rsidR="00392E88" w:rsidRPr="00B05B4B" w14:paraId="1B278B2F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3110A" w14:textId="7C39D091" w:rsidR="00392E88" w:rsidRPr="00662669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1270058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15852" w14:textId="1C580041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5F14B" w14:textId="53C87936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6AA3B" w14:textId="5236D0AD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TMBJP6NJ4MZ067383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D670F" w14:textId="40F6F121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8AP1205</w:t>
            </w:r>
          </w:p>
        </w:tc>
      </w:tr>
    </w:tbl>
    <w:p w14:paraId="7BB4F0DD" w14:textId="77777777" w:rsidR="00417190" w:rsidRDefault="00417190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678951C8" w14:textId="77777777" w:rsidR="002458DA" w:rsidRDefault="002458DA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1A135D78" w14:textId="77777777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73F58913" w14:textId="77777777" w:rsidR="00862EB2" w:rsidRPr="00FE692D" w:rsidRDefault="002D0EF5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2D989EDB" w14:textId="77777777" w:rsidR="000B4AA1" w:rsidRPr="00FE692D" w:rsidRDefault="008250A9" w:rsidP="00B42575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</w:t>
      </w:r>
      <w:r w:rsidRPr="006D157B">
        <w:rPr>
          <w:rFonts w:cs="Arial"/>
          <w:b/>
          <w:szCs w:val="20"/>
        </w:rPr>
        <w:t xml:space="preserve">od 1. </w:t>
      </w:r>
      <w:r w:rsidR="00746DF3" w:rsidRPr="006D157B">
        <w:rPr>
          <w:rFonts w:cs="Arial"/>
          <w:b/>
          <w:szCs w:val="20"/>
        </w:rPr>
        <w:t>4</w:t>
      </w:r>
      <w:r w:rsidRPr="006D157B">
        <w:rPr>
          <w:rFonts w:cs="Arial"/>
          <w:b/>
          <w:szCs w:val="20"/>
        </w:rPr>
        <w:t>. 202</w:t>
      </w:r>
      <w:r w:rsidR="00F45768" w:rsidRPr="006D157B">
        <w:rPr>
          <w:rFonts w:cs="Arial"/>
          <w:b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p w14:paraId="53130243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583"/>
      </w:tblGrid>
      <w:tr w:rsidR="000607EC" w:rsidRPr="000607EC" w14:paraId="70DF728F" w14:textId="77777777" w:rsidTr="00A60CDB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A1DA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F60C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F9A2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9C6F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2D55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FC01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A24E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    </w:t>
            </w:r>
          </w:p>
        </w:tc>
      </w:tr>
      <w:tr w:rsidR="00AA5B21" w:rsidRPr="000607EC" w14:paraId="6989965D" w14:textId="77777777" w:rsidTr="003C4BC9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CB30" w14:textId="0AD2CDA3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1D85D" w14:textId="6B3A81F2" w:rsidR="00AA5B21" w:rsidRPr="008A6D94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1269975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3F27" w14:textId="15864E1D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18D10" w14:textId="48C5EC98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szCs w:val="20"/>
              </w:rPr>
              <w:t>2</w:t>
            </w:r>
            <w:r>
              <w:rPr>
                <w:rFonts w:cs="Arial"/>
                <w:szCs w:val="20"/>
              </w:rPr>
              <w:t>8</w:t>
            </w:r>
            <w:r w:rsidRPr="008821BD">
              <w:rPr>
                <w:rFonts w:cs="Arial"/>
                <w:szCs w:val="20"/>
              </w:rPr>
              <w:t>.10.2025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D8D1B" w14:textId="1F2C74FD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65 000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B2D08" w14:textId="3A992603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4 806,69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B7F26" w14:textId="1FFEE503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4 708,22</w:t>
            </w:r>
          </w:p>
        </w:tc>
      </w:tr>
      <w:tr w:rsidR="00AA5B21" w:rsidRPr="000607EC" w14:paraId="59134BE6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6B83" w14:textId="1006188B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B78D9" w14:textId="6C2D19CD" w:rsidR="00AA5B21" w:rsidRPr="008A6D94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1269978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80B20" w14:textId="3BCA33D3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FB2D9" w14:textId="18A56D52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D2226" w14:textId="5B45D75F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3D42F" w14:textId="572C5C07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4 525,69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FFABF" w14:textId="0FF336FC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4 506,22</w:t>
            </w:r>
          </w:p>
        </w:tc>
      </w:tr>
      <w:tr w:rsidR="00AA5B21" w:rsidRPr="000607EC" w14:paraId="43141815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A094" w14:textId="6D020418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4286E" w14:textId="55004804" w:rsidR="00AA5B21" w:rsidRPr="008A6D94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1269967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FD58E" w14:textId="5C5D80FA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0A15F" w14:textId="791FA8D6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B8BDB" w14:textId="1E050181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424D" w14:textId="54C18EA3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4 845,69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95379" w14:textId="57CC6544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4 746,22</w:t>
            </w:r>
          </w:p>
        </w:tc>
      </w:tr>
      <w:tr w:rsidR="00AA5B21" w:rsidRPr="000607EC" w14:paraId="5CE4EF85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B046" w14:textId="714E8528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354AF" w14:textId="19FCEBF2" w:rsidR="00AA5B21" w:rsidRPr="008A6D94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47CBD" w14:textId="021CAAB9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3D39" w14:textId="78BD4FE7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37007" w14:textId="3C7D2AE9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D787B" w14:textId="62B0423E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5 549,22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412E0" w14:textId="10C34CB8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5 638,22</w:t>
            </w:r>
          </w:p>
        </w:tc>
      </w:tr>
      <w:tr w:rsidR="00AA5B21" w:rsidRPr="000607EC" w14:paraId="367A2B61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9A7B" w14:textId="6D109734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4405F" w14:textId="36F66840" w:rsidR="00AA5B21" w:rsidRPr="008A6D94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62E44" w14:textId="23266720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9B18F" w14:textId="0E65FCF9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D8009" w14:textId="506C029D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59EE0" w14:textId="16B8662B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5 914,22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CEDC3" w14:textId="00ED05D1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5 772,22</w:t>
            </w:r>
          </w:p>
        </w:tc>
      </w:tr>
      <w:tr w:rsidR="00AA5B21" w:rsidRPr="000607EC" w14:paraId="2911C5DE" w14:textId="77777777" w:rsidTr="003322A1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0467" w14:textId="0FB815B2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8A6EE" w14:textId="7082216E" w:rsidR="00AA5B21" w:rsidRPr="008A6D94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1269964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8C52F" w14:textId="5A939E46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19C47" w14:textId="08791825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28.10.2025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5218A" w14:textId="3DA21869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65 000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8B7E" w14:textId="5C1A9D71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4 901,69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82AE0" w14:textId="74939FBC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4 748,22</w:t>
            </w:r>
          </w:p>
        </w:tc>
      </w:tr>
      <w:tr w:rsidR="00AA5B21" w:rsidRPr="000607EC" w14:paraId="5CD16F80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9E1B" w14:textId="3D3BD623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E3E16" w14:textId="5C8EF3DE" w:rsidR="00AA5B21" w:rsidRPr="008A6D94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1269983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0A863" w14:textId="65ACAA5D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8A200" w14:textId="198BC12B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BB125" w14:textId="296D9CB4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79570" w14:textId="7E9AFA2A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6 882,22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C979F" w14:textId="39E68EC9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6 719,22</w:t>
            </w:r>
          </w:p>
        </w:tc>
      </w:tr>
      <w:tr w:rsidR="00AA5B21" w:rsidRPr="00FF30CD" w14:paraId="5B0CE700" w14:textId="77777777" w:rsidTr="003C4BC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58F0" w14:textId="07BA1FBE" w:rsidR="00AA5B21" w:rsidRPr="00FF30CD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EE6B" w14:textId="596AB661" w:rsidR="00AA5B21" w:rsidRPr="00120825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1270054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E42AE" w14:textId="16C59161" w:rsidR="00AA5B21" w:rsidRPr="00FF30CD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0F5CF" w14:textId="07AE5D3C" w:rsidR="00AA5B21" w:rsidRPr="00FF30CD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szCs w:val="20"/>
              </w:rPr>
              <w:t>1</w:t>
            </w:r>
            <w:r>
              <w:rPr>
                <w:rFonts w:cs="Arial"/>
                <w:szCs w:val="20"/>
              </w:rPr>
              <w:t>1</w:t>
            </w:r>
            <w:r w:rsidRPr="008821BD">
              <w:rPr>
                <w:rFonts w:cs="Arial"/>
                <w:szCs w:val="20"/>
              </w:rPr>
              <w:t>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2F5EA" w14:textId="39378AD0" w:rsidR="00AA5B21" w:rsidRPr="00FF30CD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0B8B" w14:textId="24A01F58" w:rsidR="00AA5B21" w:rsidRPr="00FF30CD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4 924,67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49ECC" w14:textId="77B213E5" w:rsidR="00AA5B21" w:rsidRPr="00FF30CD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4 833,28</w:t>
            </w:r>
          </w:p>
        </w:tc>
      </w:tr>
      <w:tr w:rsidR="00AA5B21" w:rsidRPr="00FF30CD" w14:paraId="2AB8D32E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E49C" w14:textId="2E664CE9" w:rsidR="00AA5B21" w:rsidRPr="00FF30CD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D06F2" w14:textId="4BECED29" w:rsidR="00AA5B21" w:rsidRPr="00120825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1270049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03653" w14:textId="6CD00FC0" w:rsidR="00AA5B21" w:rsidRPr="00FF30CD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0E1C5" w14:textId="50D15576" w:rsidR="00AA5B21" w:rsidRPr="00FF30CD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974309">
              <w:rPr>
                <w:rFonts w:cs="Arial"/>
                <w:szCs w:val="20"/>
              </w:rPr>
              <w:t>11.10.2025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237AD" w14:textId="65D6F1C7" w:rsidR="00AA5B21" w:rsidRPr="00FF30CD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EE461" w14:textId="6611C6BB" w:rsidR="00AA5B21" w:rsidRPr="00FF30CD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4 628,68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C32E2" w14:textId="2052B611" w:rsidR="00AA5B21" w:rsidRPr="00FF30CD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4 538,22</w:t>
            </w:r>
          </w:p>
        </w:tc>
      </w:tr>
      <w:tr w:rsidR="00AA5B21" w:rsidRPr="00FF30CD" w14:paraId="7945FBC9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E2AF0" w14:textId="375910C0" w:rsidR="00AA5B21" w:rsidRPr="00662669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21CC5" w14:textId="1FBC4236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1270061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67467" w14:textId="6752C2AA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C6E27" w14:textId="6A638137" w:rsidR="00AA5B21" w:rsidRPr="00E3034B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974309">
              <w:rPr>
                <w:rFonts w:cs="Arial"/>
                <w:szCs w:val="20"/>
              </w:rPr>
              <w:t>11.10.2025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ACD19" w14:textId="47E6AFB1" w:rsidR="00AA5B21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B0689" w14:textId="079ED256" w:rsidR="00AA5B21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5 432,77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67011" w14:textId="6E9ABE5D" w:rsidR="00AA5B21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5 316,96</w:t>
            </w:r>
          </w:p>
        </w:tc>
      </w:tr>
      <w:tr w:rsidR="00AA5B21" w:rsidRPr="00FF30CD" w14:paraId="746761C8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3226A" w14:textId="4C072C1F" w:rsidR="00AA5B21" w:rsidRPr="00662669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BFB60" w14:textId="2DC2B5F6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1270048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76010" w14:textId="1FD85548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D2144" w14:textId="52BF1563" w:rsidR="00AA5B21" w:rsidRPr="00E3034B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974309">
              <w:rPr>
                <w:rFonts w:cs="Arial"/>
                <w:szCs w:val="20"/>
              </w:rPr>
              <w:t>11.10.2025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1E899" w14:textId="230FAA7B" w:rsidR="00AA5B21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50695" w14:textId="2D014729" w:rsidR="00AA5B21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4 996,68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A4EA1" w14:textId="4874BC86" w:rsidR="00AA5B21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4 923,22</w:t>
            </w:r>
          </w:p>
        </w:tc>
      </w:tr>
      <w:tr w:rsidR="00AA5B21" w:rsidRPr="00FF30CD" w14:paraId="3929CD21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A6B9" w14:textId="5D154714" w:rsidR="00AA5B21" w:rsidRPr="00662669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2C732" w14:textId="12CCFD97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0A7A6" w14:textId="14D3DC20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C6704" w14:textId="490F9A3A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974309">
              <w:rPr>
                <w:rFonts w:cs="Arial"/>
                <w:szCs w:val="20"/>
              </w:rPr>
              <w:t>11.10.2025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8EAE2" w14:textId="06D7558C" w:rsidR="00AA5B21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79F31" w14:textId="00EA5D19" w:rsidR="00AA5B21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5 176,68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2F264" w14:textId="32DE4F76" w:rsidR="00AA5B21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5 030,22</w:t>
            </w:r>
          </w:p>
        </w:tc>
      </w:tr>
      <w:tr w:rsidR="00AA5B21" w:rsidRPr="00FF30CD" w14:paraId="3BA828BE" w14:textId="77777777" w:rsidTr="00A60CDB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5C4" w14:textId="0F5923C6" w:rsidR="00AA5B21" w:rsidRPr="00662669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005ED" w14:textId="10DB064C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03802" w14:textId="736AFAB2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14F36" w14:textId="6D8A7BA4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974309">
              <w:rPr>
                <w:rFonts w:cs="Arial"/>
                <w:szCs w:val="20"/>
              </w:rPr>
              <w:t>11.10.2025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8A414" w14:textId="39AC2B89" w:rsidR="00AA5B21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B8ED3" w14:textId="00E7C352" w:rsidR="00AA5B21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5 530,68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2FC5B" w14:textId="7B51EE55" w:rsidR="00AA5B21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5 549,56</w:t>
            </w:r>
          </w:p>
        </w:tc>
      </w:tr>
    </w:tbl>
    <w:p w14:paraId="0F8A65B4" w14:textId="77777777" w:rsidR="00274E04" w:rsidRPr="00FE692D" w:rsidRDefault="00274E04" w:rsidP="00C3002A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4B6C63A3" w14:textId="77777777" w:rsidR="00F92901" w:rsidRDefault="00274E04" w:rsidP="00C3002A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1837355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1906FFC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C8EA08D" w14:textId="77777777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746DF3">
        <w:rPr>
          <w:rFonts w:cs="Arial"/>
          <w:color w:val="000000"/>
          <w:szCs w:val="20"/>
        </w:rPr>
        <w:t>dub</w:t>
      </w:r>
      <w:r w:rsidR="00862EB2">
        <w:rPr>
          <w:rFonts w:cs="Arial"/>
          <w:color w:val="000000"/>
          <w:szCs w:val="20"/>
        </w:rPr>
        <w:t>n</w:t>
      </w:r>
      <w:r w:rsidR="000B4AA1" w:rsidRPr="00FE692D">
        <w:rPr>
          <w:rFonts w:cs="Arial"/>
          <w:color w:val="000000"/>
          <w:szCs w:val="20"/>
        </w:rPr>
        <w:t>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6B20A5A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lastRenderedPageBreak/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37440353" w14:textId="2B7FCDF8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</w:t>
      </w:r>
      <w:r w:rsidR="002458DA">
        <w:rPr>
          <w:rFonts w:cs="Arial"/>
          <w:color w:val="000000"/>
          <w:szCs w:val="20"/>
        </w:rPr>
        <w:t>ento</w:t>
      </w:r>
      <w:r>
        <w:rPr>
          <w:rFonts w:cs="Arial"/>
          <w:color w:val="000000"/>
          <w:szCs w:val="20"/>
        </w:rPr>
        <w:t xml:space="preserve"> souhrnn</w:t>
      </w:r>
      <w:r w:rsidR="002458DA">
        <w:rPr>
          <w:rFonts w:cs="Arial"/>
          <w:color w:val="000000"/>
          <w:szCs w:val="20"/>
        </w:rPr>
        <w:t xml:space="preserve">ý </w:t>
      </w:r>
      <w:r>
        <w:rPr>
          <w:rFonts w:cs="Arial"/>
          <w:color w:val="000000"/>
          <w:szCs w:val="20"/>
        </w:rPr>
        <w:t>dodat</w:t>
      </w:r>
      <w:r w:rsidR="002458DA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>k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 xml:space="preserve">vyhotoven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47405ED1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0B8265B3" w14:textId="77777777" w:rsidR="00862EB2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24843B7A" w14:textId="77777777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7FEA7AAD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1714A5D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23EB404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4A8CDC50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8ECC141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DBEAC6F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6EA05A7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AE79DA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297DC2C" w14:textId="2980926F" w:rsidR="00B62F80" w:rsidRPr="00FE692D" w:rsidRDefault="0090451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Cs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6E648FF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3B8B1D47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2EF00F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03D05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B5CEC61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16E51D5B" w14:textId="6DDFBB82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904519">
        <w:rPr>
          <w:rFonts w:cs="Arial"/>
          <w:bCs/>
          <w:szCs w:val="20"/>
        </w:rPr>
        <w:t>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82284C">
      <w:footnotePr>
        <w:pos w:val="beneathText"/>
      </w:footnotePr>
      <w:pgSz w:w="11905" w:h="16837"/>
      <w:pgMar w:top="567" w:right="567" w:bottom="567" w:left="851" w:header="1191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3B87EC" w14:textId="77777777" w:rsidR="00E84B4C" w:rsidRDefault="00E84B4C">
      <w:r>
        <w:separator/>
      </w:r>
    </w:p>
  </w:endnote>
  <w:endnote w:type="continuationSeparator" w:id="0">
    <w:p w14:paraId="433F40DB" w14:textId="77777777" w:rsidR="00E84B4C" w:rsidRDefault="00E84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CED725" w14:textId="77777777" w:rsidR="00E84B4C" w:rsidRDefault="00E84B4C">
      <w:r>
        <w:separator/>
      </w:r>
    </w:p>
  </w:footnote>
  <w:footnote w:type="continuationSeparator" w:id="0">
    <w:p w14:paraId="50F0C1C3" w14:textId="77777777" w:rsidR="00E84B4C" w:rsidRDefault="00E84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394F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40BC"/>
    <w:rsid w:val="002458DA"/>
    <w:rsid w:val="00245F3D"/>
    <w:rsid w:val="00246A17"/>
    <w:rsid w:val="00247659"/>
    <w:rsid w:val="002524CE"/>
    <w:rsid w:val="002568B3"/>
    <w:rsid w:val="002620A5"/>
    <w:rsid w:val="002620A9"/>
    <w:rsid w:val="00270607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B6144"/>
    <w:rsid w:val="002B6296"/>
    <w:rsid w:val="002C573A"/>
    <w:rsid w:val="002D0EF5"/>
    <w:rsid w:val="002D2175"/>
    <w:rsid w:val="002D4E13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3DC5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92E8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1D5F"/>
    <w:rsid w:val="00417190"/>
    <w:rsid w:val="00417EBF"/>
    <w:rsid w:val="0042191E"/>
    <w:rsid w:val="004234B7"/>
    <w:rsid w:val="00426EFE"/>
    <w:rsid w:val="0042711B"/>
    <w:rsid w:val="00430A20"/>
    <w:rsid w:val="00432150"/>
    <w:rsid w:val="0043786E"/>
    <w:rsid w:val="00437B8C"/>
    <w:rsid w:val="0045256D"/>
    <w:rsid w:val="00457773"/>
    <w:rsid w:val="00462B5C"/>
    <w:rsid w:val="004649D5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1D78"/>
    <w:rsid w:val="004C2223"/>
    <w:rsid w:val="004E57E9"/>
    <w:rsid w:val="004F1BA1"/>
    <w:rsid w:val="004F6845"/>
    <w:rsid w:val="004F7776"/>
    <w:rsid w:val="00500B11"/>
    <w:rsid w:val="0050358F"/>
    <w:rsid w:val="00513A5D"/>
    <w:rsid w:val="00517086"/>
    <w:rsid w:val="00520296"/>
    <w:rsid w:val="00521029"/>
    <w:rsid w:val="00533800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A52A3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E6C3F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1B2D"/>
    <w:rsid w:val="0067478F"/>
    <w:rsid w:val="00676914"/>
    <w:rsid w:val="00677903"/>
    <w:rsid w:val="00681295"/>
    <w:rsid w:val="00691294"/>
    <w:rsid w:val="00692BD4"/>
    <w:rsid w:val="006943B5"/>
    <w:rsid w:val="006A2ACC"/>
    <w:rsid w:val="006A4AF8"/>
    <w:rsid w:val="006B6E9F"/>
    <w:rsid w:val="006D157B"/>
    <w:rsid w:val="006E4E19"/>
    <w:rsid w:val="006F3A96"/>
    <w:rsid w:val="00700827"/>
    <w:rsid w:val="00706362"/>
    <w:rsid w:val="00707A56"/>
    <w:rsid w:val="00736AC5"/>
    <w:rsid w:val="007440E9"/>
    <w:rsid w:val="00744D93"/>
    <w:rsid w:val="00745008"/>
    <w:rsid w:val="00746DF3"/>
    <w:rsid w:val="00751A32"/>
    <w:rsid w:val="007533C2"/>
    <w:rsid w:val="00756810"/>
    <w:rsid w:val="0075745B"/>
    <w:rsid w:val="00763D03"/>
    <w:rsid w:val="007640C7"/>
    <w:rsid w:val="00771160"/>
    <w:rsid w:val="0077176A"/>
    <w:rsid w:val="00781682"/>
    <w:rsid w:val="00785B54"/>
    <w:rsid w:val="0079296E"/>
    <w:rsid w:val="00796F90"/>
    <w:rsid w:val="007A24D4"/>
    <w:rsid w:val="007A58E5"/>
    <w:rsid w:val="007A6A59"/>
    <w:rsid w:val="007B6C3F"/>
    <w:rsid w:val="007C12BC"/>
    <w:rsid w:val="007C38C4"/>
    <w:rsid w:val="007E2A3E"/>
    <w:rsid w:val="007E5205"/>
    <w:rsid w:val="008011ED"/>
    <w:rsid w:val="0080799A"/>
    <w:rsid w:val="00817314"/>
    <w:rsid w:val="008222B1"/>
    <w:rsid w:val="0082284C"/>
    <w:rsid w:val="008250A9"/>
    <w:rsid w:val="008375D9"/>
    <w:rsid w:val="00855466"/>
    <w:rsid w:val="00860D48"/>
    <w:rsid w:val="00862EB2"/>
    <w:rsid w:val="00863BE3"/>
    <w:rsid w:val="0087665E"/>
    <w:rsid w:val="00890378"/>
    <w:rsid w:val="00893AC2"/>
    <w:rsid w:val="008A6D94"/>
    <w:rsid w:val="008B263A"/>
    <w:rsid w:val="008B509D"/>
    <w:rsid w:val="008B64E4"/>
    <w:rsid w:val="008C5AEC"/>
    <w:rsid w:val="008D1D22"/>
    <w:rsid w:val="008E40FB"/>
    <w:rsid w:val="008E6650"/>
    <w:rsid w:val="008F0A60"/>
    <w:rsid w:val="008F1991"/>
    <w:rsid w:val="008F48AF"/>
    <w:rsid w:val="008F6B85"/>
    <w:rsid w:val="00904519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42069"/>
    <w:rsid w:val="009475EC"/>
    <w:rsid w:val="00952C0B"/>
    <w:rsid w:val="00956663"/>
    <w:rsid w:val="00962B3E"/>
    <w:rsid w:val="0096338E"/>
    <w:rsid w:val="009646EC"/>
    <w:rsid w:val="009752D2"/>
    <w:rsid w:val="009778BF"/>
    <w:rsid w:val="009901C0"/>
    <w:rsid w:val="00992437"/>
    <w:rsid w:val="009A02A6"/>
    <w:rsid w:val="009B43DA"/>
    <w:rsid w:val="009C7637"/>
    <w:rsid w:val="009D0690"/>
    <w:rsid w:val="009D42F3"/>
    <w:rsid w:val="009E1916"/>
    <w:rsid w:val="009F22A2"/>
    <w:rsid w:val="009F4089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41734"/>
    <w:rsid w:val="00A4460D"/>
    <w:rsid w:val="00A60CDB"/>
    <w:rsid w:val="00A6309C"/>
    <w:rsid w:val="00A80AE2"/>
    <w:rsid w:val="00A821AE"/>
    <w:rsid w:val="00A823A7"/>
    <w:rsid w:val="00A8492F"/>
    <w:rsid w:val="00A86160"/>
    <w:rsid w:val="00AA1109"/>
    <w:rsid w:val="00AA5B21"/>
    <w:rsid w:val="00AB1D61"/>
    <w:rsid w:val="00AB77F3"/>
    <w:rsid w:val="00AB7D2C"/>
    <w:rsid w:val="00AC3390"/>
    <w:rsid w:val="00AC7294"/>
    <w:rsid w:val="00AC73E0"/>
    <w:rsid w:val="00AF26BA"/>
    <w:rsid w:val="00B0549A"/>
    <w:rsid w:val="00B068A9"/>
    <w:rsid w:val="00B10E01"/>
    <w:rsid w:val="00B13942"/>
    <w:rsid w:val="00B143AE"/>
    <w:rsid w:val="00B23C02"/>
    <w:rsid w:val="00B2443C"/>
    <w:rsid w:val="00B26F97"/>
    <w:rsid w:val="00B310DF"/>
    <w:rsid w:val="00B35637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664DB"/>
    <w:rsid w:val="00B7679F"/>
    <w:rsid w:val="00B80650"/>
    <w:rsid w:val="00BB15CB"/>
    <w:rsid w:val="00BC2CCF"/>
    <w:rsid w:val="00BE264E"/>
    <w:rsid w:val="00BE4D9F"/>
    <w:rsid w:val="00BE537A"/>
    <w:rsid w:val="00BE6090"/>
    <w:rsid w:val="00BF0D23"/>
    <w:rsid w:val="00BF2BD7"/>
    <w:rsid w:val="00BF406B"/>
    <w:rsid w:val="00C12E15"/>
    <w:rsid w:val="00C147EE"/>
    <w:rsid w:val="00C15589"/>
    <w:rsid w:val="00C20AD8"/>
    <w:rsid w:val="00C26091"/>
    <w:rsid w:val="00C27405"/>
    <w:rsid w:val="00C3002A"/>
    <w:rsid w:val="00C34689"/>
    <w:rsid w:val="00C438AD"/>
    <w:rsid w:val="00C43D37"/>
    <w:rsid w:val="00C460EA"/>
    <w:rsid w:val="00C52651"/>
    <w:rsid w:val="00C6173C"/>
    <w:rsid w:val="00C63988"/>
    <w:rsid w:val="00C70FA9"/>
    <w:rsid w:val="00C736A6"/>
    <w:rsid w:val="00C8070A"/>
    <w:rsid w:val="00C83571"/>
    <w:rsid w:val="00C92E6D"/>
    <w:rsid w:val="00CB4256"/>
    <w:rsid w:val="00CB58CB"/>
    <w:rsid w:val="00CB679E"/>
    <w:rsid w:val="00CD0094"/>
    <w:rsid w:val="00CD4711"/>
    <w:rsid w:val="00CD76D5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774BB"/>
    <w:rsid w:val="00D80EC1"/>
    <w:rsid w:val="00D83169"/>
    <w:rsid w:val="00D853C2"/>
    <w:rsid w:val="00D92F2D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4B4C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118C4"/>
    <w:rsid w:val="00F11B10"/>
    <w:rsid w:val="00F11DF9"/>
    <w:rsid w:val="00F24C4E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14D2"/>
    <w:rsid w:val="00F658DD"/>
    <w:rsid w:val="00F66022"/>
    <w:rsid w:val="00F6770D"/>
    <w:rsid w:val="00F753CE"/>
    <w:rsid w:val="00F80F62"/>
    <w:rsid w:val="00F92901"/>
    <w:rsid w:val="00F94D27"/>
    <w:rsid w:val="00F9738F"/>
    <w:rsid w:val="00FB0711"/>
    <w:rsid w:val="00FB610A"/>
    <w:rsid w:val="00FC1A21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3C1E52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715E1-28E1-4F8A-963B-487DD2AA5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851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2025-02-10T12:53:00Z</cp:lastPrinted>
  <dcterms:created xsi:type="dcterms:W3CDTF">2025-03-27T10:11:00Z</dcterms:created>
  <dcterms:modified xsi:type="dcterms:W3CDTF">2025-03-27T10:11:00Z</dcterms:modified>
</cp:coreProperties>
</file>