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CE0DA47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904519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78430B4F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0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0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392E88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32734A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56CE5F4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00AE109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565" w14:textId="5E80F70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szCs w:val="20"/>
              </w:rPr>
              <w:t>TMBJP6NJXMZ054833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37A5477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8AM6989</w:t>
            </w:r>
          </w:p>
        </w:tc>
      </w:tr>
      <w:tr w:rsidR="00392E88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24CED605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F5729F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0EDE9EC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7D17" w14:textId="228FE1CF" w:rsidR="00392E88" w:rsidRPr="004649D5" w:rsidRDefault="00392E88" w:rsidP="00392E88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szCs w:val="20"/>
              </w:rPr>
              <w:t xml:space="preserve">      </w:t>
            </w:r>
            <w:r w:rsidRPr="00090EBC">
              <w:rPr>
                <w:rFonts w:cs="Arial"/>
                <w:szCs w:val="20"/>
              </w:rPr>
              <w:t>TMBJP6NJ1MZ055191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3050CDE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8AM6983</w:t>
            </w:r>
          </w:p>
        </w:tc>
      </w:tr>
      <w:tr w:rsidR="00392E88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36FD078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66F1D63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2DAA814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7D14" w14:textId="485DFB9F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TMBJP6NJ0MZ054968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6C5558D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8AM6986</w:t>
            </w:r>
          </w:p>
        </w:tc>
      </w:tr>
      <w:tr w:rsidR="00392E88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2705AC3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1269965</w:t>
            </w:r>
            <w:bookmarkStart w:id="1" w:name="_GoBack"/>
            <w:bookmarkEnd w:id="1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209F57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679EB9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FC05" w14:textId="6312880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TMBJP6NJ9MZ056234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6C4B5B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8AM6985</w:t>
            </w:r>
          </w:p>
        </w:tc>
      </w:tr>
      <w:tr w:rsidR="00392E88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0F4F848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155C1A0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E9FA31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4398" w14:textId="0C39099E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TMBJP6NJ5MZ055839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020221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8AM6987</w:t>
            </w:r>
          </w:p>
        </w:tc>
      </w:tr>
      <w:tr w:rsidR="00392E88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318FEF6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11C9EDE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464AF26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187E" w14:textId="48269EA7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TMBJP6NJXMZ055173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10EF486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8AM6984</w:t>
            </w:r>
          </w:p>
        </w:tc>
      </w:tr>
      <w:tr w:rsidR="00392E88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38524AB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643A63C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24.08.2020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22CD6FF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D43D" w14:textId="20EFDF5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szCs w:val="20"/>
              </w:rPr>
              <w:t>TMBJP6NJ4MZ055864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49C94F6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8AM6988</w:t>
            </w:r>
          </w:p>
        </w:tc>
      </w:tr>
      <w:tr w:rsidR="00392E88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97FC6" w14:textId="197809E4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450D4" w14:textId="15B3B6DB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F00D" w14:textId="4D42CC33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FC46" w14:textId="2D58569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TMBJP6NJ9MZ067413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6381B" w14:textId="33FA875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8AP1941</w:t>
            </w:r>
          </w:p>
        </w:tc>
      </w:tr>
      <w:tr w:rsidR="00392E88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E8990" w14:textId="4558F49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lastRenderedPageBreak/>
              <w:t>1270049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F6DA" w14:textId="420ED0E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73006" w14:textId="2AB3754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3A10C" w14:textId="30FF937C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TMBJP6NJ4MZ067559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C61F7" w14:textId="6B207ACA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8AP1942</w:t>
            </w:r>
          </w:p>
        </w:tc>
      </w:tr>
      <w:tr w:rsidR="00392E88" w:rsidRPr="00B05B4B" w14:paraId="0E3FBB11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0CCB" w14:textId="04CF8306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88077" w14:textId="28572FA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</w:rPr>
              <w:t>26.08.2020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54254" w14:textId="56D2A688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55F9" w14:textId="57C9DCB4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TMBJP6NJ8MZ067032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519E7" w14:textId="7D9AC17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8AN9602</w:t>
            </w:r>
          </w:p>
        </w:tc>
      </w:tr>
      <w:tr w:rsidR="00392E88" w:rsidRPr="00B05B4B" w14:paraId="40556BC4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25C5" w14:textId="28A2DA88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C9BD" w14:textId="09228DE2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022F6" w14:textId="71470BC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2644" w14:textId="7624CB5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TMBJP6NJ7MZ062212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AAB96" w14:textId="062D163C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8AP8340</w:t>
            </w:r>
          </w:p>
        </w:tc>
      </w:tr>
      <w:tr w:rsidR="00392E88" w:rsidRPr="00B05B4B" w14:paraId="5BDCD55B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8504" w14:textId="2DE0A9D0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4C531" w14:textId="44045600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DC15E" w14:textId="44E47D6D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0173" w14:textId="7C9AB727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TMBJP6NJ7MZ062663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46B81" w14:textId="392A67D9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8AP1321</w:t>
            </w:r>
          </w:p>
        </w:tc>
      </w:tr>
      <w:tr w:rsidR="00392E88" w:rsidRPr="00B05B4B" w14:paraId="1B278B2F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110A" w14:textId="7C39D091" w:rsidR="00392E88" w:rsidRPr="00662669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15852" w14:textId="1C58004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090EBC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5F14B" w14:textId="53C87936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 xml:space="preserve">Škoda Fabia kombi 1.0 TSI </w:t>
            </w:r>
            <w:proofErr w:type="spellStart"/>
            <w:r w:rsidRPr="00090EBC">
              <w:rPr>
                <w:rFonts w:cs="Arial"/>
                <w:color w:val="000000"/>
                <w:szCs w:val="20"/>
              </w:rPr>
              <w:t>Ambition</w:t>
            </w:r>
            <w:proofErr w:type="spellEnd"/>
            <w:r w:rsidRPr="00090EBC">
              <w:rPr>
                <w:rFonts w:cs="Arial"/>
                <w:color w:val="000000"/>
                <w:szCs w:val="20"/>
              </w:rPr>
              <w:t xml:space="preserve"> 70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A3B" w14:textId="5236D0AD" w:rsidR="00392E88" w:rsidRPr="004649D5" w:rsidRDefault="00392E88" w:rsidP="00392E88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090EBC">
              <w:rPr>
                <w:rFonts w:cs="Arial"/>
                <w:szCs w:val="20"/>
              </w:rPr>
              <w:t>TMBJP6NJ4MZ067383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670F" w14:textId="40F6F121" w:rsidR="00392E88" w:rsidRPr="004649D5" w:rsidRDefault="00392E88" w:rsidP="00392E88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090EBC">
              <w:rPr>
                <w:rFonts w:cs="Arial"/>
                <w:color w:val="000000"/>
                <w:szCs w:val="20"/>
              </w:rPr>
              <w:t>8AP1205</w:t>
            </w: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583"/>
      </w:tblGrid>
      <w:tr w:rsidR="000607EC" w:rsidRPr="000607EC" w14:paraId="70DF728F" w14:textId="77777777" w:rsidTr="00A60CDB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AA5B21" w:rsidRPr="000607EC" w14:paraId="6989965D" w14:textId="77777777" w:rsidTr="003C4BC9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0AD2CDA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6B3A81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15864E1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18D10" w14:textId="48C5EC98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2</w:t>
            </w:r>
            <w:r>
              <w:rPr>
                <w:rFonts w:cs="Arial"/>
                <w:szCs w:val="20"/>
              </w:rPr>
              <w:t>8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1F2C74F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3A99260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4 806,69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1FFEE50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4 708,22</w:t>
            </w:r>
          </w:p>
        </w:tc>
      </w:tr>
      <w:tr w:rsidR="00AA5B21" w:rsidRPr="000607EC" w14:paraId="59134BE6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1006188B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6C2D19CD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B20" w14:textId="3BCA33D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18A56D52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5B45D75F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72C5C0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4 525,69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0FF336F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4 506,22</w:t>
            </w:r>
          </w:p>
        </w:tc>
      </w:tr>
      <w:tr w:rsidR="00AA5B21" w:rsidRPr="000607EC" w14:paraId="4314181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6D02041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55004804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D58E" w14:textId="5C5D80F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91FA8D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1E05018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54C18EA3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4 845,69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57CC654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4 746,22</w:t>
            </w:r>
          </w:p>
        </w:tc>
      </w:tr>
      <w:tr w:rsidR="00AA5B21" w:rsidRPr="000607EC" w14:paraId="5CE4EF85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14E852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19FCEBF2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47CBD" w14:textId="021CAAB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8BD4FE7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3C7D2AE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62B0423E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5 549,22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10C34CB8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5 638,22</w:t>
            </w:r>
          </w:p>
        </w:tc>
      </w:tr>
      <w:tr w:rsidR="00AA5B21" w:rsidRPr="000607EC" w14:paraId="367A2B6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6D10973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36F66840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2E44" w14:textId="23266720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0E65FCF9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506C029D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16B866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5 914,22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00ED05D1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5 772,22</w:t>
            </w:r>
          </w:p>
        </w:tc>
      </w:tr>
      <w:tr w:rsidR="00AA5B21" w:rsidRPr="000607EC" w14:paraId="2911C5DE" w14:textId="77777777" w:rsidTr="003322A1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0FB815B2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082216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1269964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8C52F" w14:textId="5A939E46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08791825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3DA2186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65 000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5C1A9D71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4 901,69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4939FBC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4 748,22</w:t>
            </w:r>
          </w:p>
        </w:tc>
      </w:tr>
      <w:tr w:rsidR="00AA5B21" w:rsidRPr="000607EC" w14:paraId="5CD16F80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3D3BD623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5C8EF3DE" w:rsidR="00AA5B21" w:rsidRPr="008A6D94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5E773E">
              <w:rPr>
                <w:rFonts w:cs="Arial"/>
                <w:color w:val="000000"/>
                <w:szCs w:val="20"/>
              </w:rPr>
              <w:t>1269983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65ACAA5D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198BC12B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019F7">
              <w:t>28.10.2025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296D9CB4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E9AFA2A" w:rsidR="00AA5B21" w:rsidRPr="000607EC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6 882,22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39E68EC9" w:rsidR="00AA5B21" w:rsidRPr="000607EC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6 719,22</w:t>
            </w:r>
          </w:p>
        </w:tc>
      </w:tr>
      <w:tr w:rsidR="00AA5B21" w:rsidRPr="00FF30CD" w14:paraId="5B0CE700" w14:textId="77777777" w:rsidTr="003C4BC9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07BA1FBE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596AB661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16C59161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0F5CF" w14:textId="07AE5D3C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szCs w:val="20"/>
              </w:rPr>
              <w:t>1</w:t>
            </w:r>
            <w:r>
              <w:rPr>
                <w:rFonts w:cs="Arial"/>
                <w:szCs w:val="20"/>
              </w:rPr>
              <w:t>1</w:t>
            </w:r>
            <w:r w:rsidRPr="008821BD">
              <w:rPr>
                <w:rFonts w:cs="Arial"/>
                <w:szCs w:val="20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39378AD0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24A01F58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4 924,67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B213E5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4 833,28</w:t>
            </w:r>
          </w:p>
        </w:tc>
      </w:tr>
      <w:tr w:rsidR="00AA5B21" w:rsidRPr="00FF30CD" w14:paraId="2AB8D32E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2E664CE9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4BECED29" w:rsidR="00AA5B21" w:rsidRPr="00120825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6CD00FC0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50D15576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65D6F1C7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6611C6BB" w:rsidR="00AA5B21" w:rsidRPr="00FF30CD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4 628,68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2052B611" w:rsidR="00AA5B21" w:rsidRPr="00FF30CD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4 538,22</w:t>
            </w:r>
          </w:p>
        </w:tc>
      </w:tr>
      <w:tr w:rsidR="00AA5B21" w:rsidRPr="00FF30CD" w14:paraId="7945FBC9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2AF0" w14:textId="375910C0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1CC5" w14:textId="1FBC423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67467" w14:textId="6752C2A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C6E27" w14:textId="6A638137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ACD19" w14:textId="47E6AFB1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B0689" w14:textId="079ED256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5 432,77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67011" w14:textId="6E9ABE5D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5 316,96</w:t>
            </w:r>
          </w:p>
        </w:tc>
      </w:tr>
      <w:tr w:rsidR="00AA5B21" w:rsidRPr="00FF30CD" w14:paraId="746761C8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3226A" w14:textId="4C072C1F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BFB60" w14:textId="2DC2B5F6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76010" w14:textId="1FD85548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44" w14:textId="52BF1563" w:rsidR="00AA5B21" w:rsidRPr="00E3034B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1E899" w14:textId="230FAA7B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0695" w14:textId="2D01472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4 996,68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A4EA1" w14:textId="4874BC8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4 923,22</w:t>
            </w:r>
          </w:p>
        </w:tc>
      </w:tr>
      <w:tr w:rsidR="00AA5B21" w:rsidRPr="00FF30CD" w14:paraId="3929CD21" w14:textId="77777777" w:rsidTr="003322A1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A6B9" w14:textId="5D154714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2C732" w14:textId="12CCFD97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1270043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A7A6" w14:textId="14D3DC20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6704" w14:textId="490F9A3A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EAE2" w14:textId="06D7558C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79F31" w14:textId="00EA5D19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5 176,68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2F264" w14:textId="32DE4F76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5 030,22</w:t>
            </w:r>
          </w:p>
        </w:tc>
      </w:tr>
      <w:tr w:rsidR="00AA5B21" w:rsidRPr="00FF30CD" w14:paraId="3BA828BE" w14:textId="77777777" w:rsidTr="00A60CDB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5C4" w14:textId="0F5923C6" w:rsidR="00AA5B21" w:rsidRPr="00662669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05ED" w14:textId="10DB064C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5E773E">
              <w:rPr>
                <w:rFonts w:cs="Arial"/>
                <w:color w:val="000000"/>
                <w:szCs w:val="20"/>
              </w:rPr>
              <w:t>1270058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3802" w14:textId="736AFAB2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821BD">
              <w:rPr>
                <w:rFonts w:cs="Arial"/>
                <w:color w:val="000000"/>
                <w:szCs w:val="20"/>
                <w:lang w:eastAsia="cs-CZ"/>
              </w:rPr>
              <w:t>54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14F36" w14:textId="6D8A7BA4" w:rsidR="00AA5B21" w:rsidRPr="00662669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974309">
              <w:rPr>
                <w:rFonts w:cs="Arial"/>
                <w:szCs w:val="20"/>
              </w:rPr>
              <w:t>11.10.2025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A414" w14:textId="39AC2B89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B8ED3" w14:textId="00E7C352" w:rsidR="00AA5B21" w:rsidRDefault="00AA5B21" w:rsidP="00AA5B21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5 530,68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FC5B" w14:textId="7B51EE55" w:rsidR="00AA5B21" w:rsidRDefault="00AA5B21" w:rsidP="00AA5B21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5 549,56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lastRenderedPageBreak/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2980926F" w:rsidR="00B62F80" w:rsidRPr="00FE692D" w:rsidRDefault="0090451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6DDFBB8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904519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B87EC" w14:textId="77777777" w:rsidR="00E84B4C" w:rsidRDefault="00E84B4C">
      <w:r>
        <w:separator/>
      </w:r>
    </w:p>
  </w:endnote>
  <w:endnote w:type="continuationSeparator" w:id="0">
    <w:p w14:paraId="433F40DB" w14:textId="77777777" w:rsidR="00E84B4C" w:rsidRDefault="00E8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ED725" w14:textId="77777777" w:rsidR="00E84B4C" w:rsidRDefault="00E84B4C">
      <w:r>
        <w:separator/>
      </w:r>
    </w:p>
  </w:footnote>
  <w:footnote w:type="continuationSeparator" w:id="0">
    <w:p w14:paraId="50F0C1C3" w14:textId="77777777" w:rsidR="00E84B4C" w:rsidRDefault="00E84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40BC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2E8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3D03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0378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4519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646EC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0CDB"/>
    <w:rsid w:val="00A6309C"/>
    <w:rsid w:val="00A80AE2"/>
    <w:rsid w:val="00A821AE"/>
    <w:rsid w:val="00A823A7"/>
    <w:rsid w:val="00A8492F"/>
    <w:rsid w:val="00A86160"/>
    <w:rsid w:val="00AA1109"/>
    <w:rsid w:val="00AA5B21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664DB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B679E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4B4C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E223-4242-4E6E-A05F-67C5BFE7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851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2025-03-27T09:14:00Z</dcterms:created>
  <dcterms:modified xsi:type="dcterms:W3CDTF">2025-03-27T09:14:00Z</dcterms:modified>
</cp:coreProperties>
</file>