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31A1D3EC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176368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284BC267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176368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8F6B85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8DB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WV2ZZZSKZMX030318</w:t>
            </w:r>
          </w:p>
          <w:p w14:paraId="1340956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8AR1151</w:t>
            </w:r>
          </w:p>
        </w:tc>
      </w:tr>
      <w:tr w:rsidR="008F6B85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94E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WV2ZZZSKZMX028960</w:t>
            </w:r>
          </w:p>
          <w:p w14:paraId="78B57D17" w14:textId="77777777" w:rsidR="008F6B85" w:rsidRPr="004649D5" w:rsidRDefault="008F6B85" w:rsidP="008F6B85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8AR1156</w:t>
            </w:r>
          </w:p>
        </w:tc>
      </w:tr>
      <w:tr w:rsidR="008F6B85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B39E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szCs w:val="20"/>
              </w:rPr>
              <w:t>WV2ZZZSKZMX030185</w:t>
            </w:r>
          </w:p>
          <w:p w14:paraId="5F707D1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8AR1153</w:t>
            </w:r>
          </w:p>
        </w:tc>
      </w:tr>
      <w:tr w:rsidR="008F6B85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98D5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WV2ZZZSKZMX030602</w:t>
            </w:r>
          </w:p>
          <w:p w14:paraId="288AFC0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8AR1154</w:t>
            </w:r>
          </w:p>
        </w:tc>
      </w:tr>
      <w:tr w:rsidR="008F6B85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907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WV2ZZZSKZMX030495</w:t>
            </w:r>
          </w:p>
          <w:p w14:paraId="7B21439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8AR1152</w:t>
            </w:r>
          </w:p>
        </w:tc>
      </w:tr>
      <w:tr w:rsidR="008F6B85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CAB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WV2ZZZSKZMX030511</w:t>
            </w:r>
          </w:p>
          <w:p w14:paraId="6075187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8AR1155</w:t>
            </w:r>
          </w:p>
        </w:tc>
      </w:tr>
      <w:tr w:rsidR="008F6B85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2E51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WV2ZZZSKZMX028915</w:t>
            </w:r>
          </w:p>
          <w:p w14:paraId="0FF4D4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8AR1157</w:t>
            </w:r>
          </w:p>
        </w:tc>
      </w:tr>
      <w:tr w:rsidR="00C52651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1F0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1270294</w:t>
            </w:r>
          </w:p>
          <w:p w14:paraId="6D797FC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B12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32C450D4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DB42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5D5F00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E40F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WV1ZZZSYZM9017534</w:t>
            </w:r>
          </w:p>
          <w:p w14:paraId="4547FC4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E7B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8AL0427</w:t>
            </w:r>
          </w:p>
          <w:p w14:paraId="78B6381B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52651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0EFD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1270295</w:t>
            </w:r>
          </w:p>
          <w:p w14:paraId="63AE899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38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69F5F6DA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FF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367300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1DB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WV1ZZZSYZM9016468</w:t>
            </w:r>
          </w:p>
          <w:p w14:paraId="3143A10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604A2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8AL0428</w:t>
            </w:r>
          </w:p>
          <w:p w14:paraId="526C61F7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lastRenderedPageBreak/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746DF3" w:rsidRPr="006D157B">
        <w:rPr>
          <w:rFonts w:cs="Arial"/>
          <w:b/>
          <w:szCs w:val="20"/>
        </w:rPr>
        <w:t>4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70DF728F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746DF3" w:rsidRPr="000607EC" w14:paraId="6989965D" w14:textId="77777777" w:rsidTr="00DC274A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72FFCEEF" w:rsidR="00746DF3" w:rsidRPr="000607EC" w:rsidRDefault="00D774BB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</w:t>
            </w:r>
            <w:r w:rsidR="00533800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5 805,44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421A17E7" w:rsidR="00746DF3" w:rsidRPr="000607EC" w:rsidRDefault="00D774BB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</w:t>
            </w:r>
            <w:r w:rsidR="00533800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228</w:t>
            </w:r>
            <w:r w:rsidR="00533800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,42</w:t>
            </w:r>
          </w:p>
        </w:tc>
      </w:tr>
      <w:tr w:rsidR="00746DF3" w:rsidRPr="000607EC" w14:paraId="59134BE6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5 392,44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6 188,42</w:t>
            </w:r>
          </w:p>
        </w:tc>
      </w:tr>
      <w:tr w:rsidR="00746DF3" w:rsidRPr="000607EC" w14:paraId="43141815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6 186,44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7 052,42</w:t>
            </w:r>
          </w:p>
        </w:tc>
      </w:tr>
      <w:tr w:rsidR="00746DF3" w:rsidRPr="000607EC" w14:paraId="5CE4EF85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007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6 886,44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7 317,42</w:t>
            </w:r>
          </w:p>
        </w:tc>
      </w:tr>
      <w:tr w:rsidR="00746DF3" w:rsidRPr="000607EC" w14:paraId="367A2B61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00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5 776,44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5 721,42</w:t>
            </w:r>
          </w:p>
        </w:tc>
      </w:tr>
      <w:tr w:rsidR="00746DF3" w:rsidRPr="000607EC" w14:paraId="2911C5DE" w14:textId="77777777" w:rsidTr="00112C2F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18A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7 243,42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7 146,42</w:t>
            </w:r>
          </w:p>
        </w:tc>
      </w:tr>
      <w:tr w:rsidR="00746DF3" w:rsidRPr="000607EC" w14:paraId="5CD16F80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B125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9 473,57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9 093,42</w:t>
            </w:r>
          </w:p>
        </w:tc>
      </w:tr>
      <w:tr w:rsidR="005E6C3F" w:rsidRPr="00FF30CD" w14:paraId="5B0CE700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10 692,13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10 139,22</w:t>
            </w:r>
          </w:p>
        </w:tc>
      </w:tr>
      <w:tr w:rsidR="005E6C3F" w:rsidRPr="00FF30CD" w14:paraId="2AB8D32E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11 061,62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11 008,22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746DF3">
        <w:rPr>
          <w:rFonts w:cs="Arial"/>
          <w:color w:val="000000"/>
          <w:szCs w:val="20"/>
        </w:rPr>
        <w:t>dub</w:t>
      </w:r>
      <w:r w:rsidR="00862EB2">
        <w:rPr>
          <w:rFonts w:cs="Arial"/>
          <w:color w:val="000000"/>
          <w:szCs w:val="20"/>
        </w:rPr>
        <w:t>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316B66E9" w:rsidR="00B62F80" w:rsidRPr="00FE692D" w:rsidRDefault="00176368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3EF03D5A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176368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83A48" w14:textId="77777777" w:rsidR="00775469" w:rsidRDefault="00775469">
      <w:r>
        <w:separator/>
      </w:r>
    </w:p>
  </w:endnote>
  <w:endnote w:type="continuationSeparator" w:id="0">
    <w:p w14:paraId="1D1044B6" w14:textId="77777777" w:rsidR="00775469" w:rsidRDefault="0077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01207" w14:textId="77777777" w:rsidR="00775469" w:rsidRDefault="00775469">
      <w:r>
        <w:separator/>
      </w:r>
    </w:p>
  </w:footnote>
  <w:footnote w:type="continuationSeparator" w:id="0">
    <w:p w14:paraId="7278FC95" w14:textId="77777777" w:rsidR="00775469" w:rsidRDefault="00775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6368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1E0C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75469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669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D37A3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D429F-5F17-4768-A1C5-68F655D0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2025-03-27T10:12:00Z</dcterms:created>
  <dcterms:modified xsi:type="dcterms:W3CDTF">2025-03-27T10:12:00Z</dcterms:modified>
</cp:coreProperties>
</file>