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228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2C3F-5D97-46D2-ACDA-33C99284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2025-02-27T08:58:00Z</dcterms:created>
  <dcterms:modified xsi:type="dcterms:W3CDTF">2025-02-27T08:58:00Z</dcterms:modified>
</cp:coreProperties>
</file>