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C7AC1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695A-F248-4522-A34D-A53DA4DA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2025-02-27T08:13:00Z</dcterms:created>
  <dcterms:modified xsi:type="dcterms:W3CDTF">2025-02-27T08:13:00Z</dcterms:modified>
</cp:coreProperties>
</file>