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52F9F9E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  <w:bookmarkStart w:id="0" w:name="_GoBack"/>
      <w:bookmarkEnd w:id="0"/>
    </w:p>
    <w:p w14:paraId="7F0B4943" w14:textId="77777777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</w:p>
    <w:p w14:paraId="6F067983" w14:textId="77777777" w:rsidR="0047342C" w:rsidRDefault="0047342C" w:rsidP="00B543A0">
      <w:pPr>
        <w:jc w:val="center"/>
        <w:rPr>
          <w:rFonts w:cs="Arial"/>
          <w:szCs w:val="20"/>
        </w:rPr>
      </w:pPr>
    </w:p>
    <w:p w14:paraId="66707F43" w14:textId="77777777" w:rsidR="008B7F87" w:rsidRPr="00FE692D" w:rsidRDefault="008B7F87" w:rsidP="00B543A0">
      <w:pPr>
        <w:jc w:val="center"/>
        <w:rPr>
          <w:rFonts w:cs="Arial"/>
          <w:szCs w:val="20"/>
        </w:rPr>
      </w:pPr>
    </w:p>
    <w:p w14:paraId="04CF241B" w14:textId="77777777" w:rsidR="00B543A0" w:rsidRPr="00FE692D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</w:p>
    <w:p w14:paraId="19A8CF77" w14:textId="77777777" w:rsidR="00B543A0" w:rsidRDefault="00B543A0" w:rsidP="00B543A0">
      <w:pPr>
        <w:jc w:val="both"/>
        <w:rPr>
          <w:rFonts w:cs="Arial"/>
          <w:szCs w:val="20"/>
        </w:rPr>
      </w:pPr>
    </w:p>
    <w:p w14:paraId="7C2BCFC9" w14:textId="77777777" w:rsidR="008B7F87" w:rsidRPr="00FE692D" w:rsidRDefault="008B7F87" w:rsidP="00B543A0">
      <w:pPr>
        <w:jc w:val="both"/>
        <w:rPr>
          <w:rFonts w:cs="Arial"/>
          <w:szCs w:val="20"/>
        </w:rPr>
      </w:pPr>
    </w:p>
    <w:p w14:paraId="37CF3DC4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 w:rsidRPr="00FE692D">
        <w:rPr>
          <w:rFonts w:cs="Arial"/>
          <w:b/>
          <w:bCs/>
          <w:szCs w:val="20"/>
        </w:rPr>
        <w:t>ŠkoFIN</w:t>
      </w:r>
      <w:proofErr w:type="spellEnd"/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248169D6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13C60439" w14:textId="5D521C00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4640C1">
        <w:rPr>
          <w:rFonts w:cs="Arial"/>
          <w:bCs/>
          <w:szCs w:val="20"/>
        </w:rPr>
        <w:t>XXXXXXXXXXXXXXX</w:t>
      </w:r>
      <w:r w:rsidR="002D2175" w:rsidRPr="00FE692D">
        <w:rPr>
          <w:rFonts w:cs="Arial"/>
          <w:bCs/>
          <w:szCs w:val="20"/>
        </w:rPr>
        <w:t xml:space="preserve"> </w:t>
      </w:r>
      <w:r w:rsidR="001A55D3" w:rsidRPr="00FE692D">
        <w:rPr>
          <w:rFonts w:cs="Arial"/>
          <w:bCs/>
          <w:szCs w:val="20"/>
        </w:rPr>
        <w:t>na základě pověření</w:t>
      </w:r>
    </w:p>
    <w:p w14:paraId="2E9CAB24" w14:textId="5AACEE91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4640C1">
        <w:rPr>
          <w:rFonts w:cs="Arial"/>
          <w:bCs/>
          <w:szCs w:val="20"/>
        </w:rPr>
        <w:t>XXXXXXXXXXXXXXX</w:t>
      </w:r>
      <w:r w:rsidR="00513A5D" w:rsidRPr="00FE692D">
        <w:rPr>
          <w:rFonts w:cs="Arial"/>
          <w:szCs w:val="20"/>
        </w:rPr>
        <w:t xml:space="preserve"> </w:t>
      </w:r>
      <w:r w:rsidRPr="00FE692D">
        <w:rPr>
          <w:rFonts w:cs="Arial"/>
          <w:bCs/>
          <w:szCs w:val="20"/>
        </w:rPr>
        <w:t>na základě pověření</w:t>
      </w:r>
    </w:p>
    <w:p w14:paraId="4B5E52E7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7C9F450D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0528FB76" w14:textId="77777777" w:rsidR="00D34986" w:rsidRPr="00FE692D" w:rsidRDefault="00D34986" w:rsidP="00B543A0">
      <w:pPr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zaps</w:t>
      </w:r>
      <w:proofErr w:type="spellEnd"/>
      <w:r w:rsidRPr="00FE692D">
        <w:rPr>
          <w:rFonts w:cs="Arial"/>
          <w:szCs w:val="20"/>
        </w:rPr>
        <w:t>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10439B89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0CB29D0E" w14:textId="77777777" w:rsidR="00B543A0" w:rsidRPr="00FE692D" w:rsidRDefault="00B543A0" w:rsidP="003D2D68">
      <w:pPr>
        <w:spacing w:line="120" w:lineRule="auto"/>
        <w:rPr>
          <w:rFonts w:cs="Arial"/>
          <w:b/>
          <w:szCs w:val="20"/>
        </w:rPr>
      </w:pPr>
    </w:p>
    <w:p w14:paraId="3B3FE419" w14:textId="77777777" w:rsidR="008B7F87" w:rsidRDefault="008B7F87" w:rsidP="00D34986">
      <w:pPr>
        <w:jc w:val="both"/>
        <w:rPr>
          <w:rFonts w:cs="Arial"/>
          <w:szCs w:val="20"/>
        </w:rPr>
      </w:pPr>
      <w:bookmarkStart w:id="1" w:name="Klient"/>
    </w:p>
    <w:p w14:paraId="1D1E6DE6" w14:textId="77777777" w:rsidR="00706362" w:rsidRDefault="00D34986" w:rsidP="00D34986">
      <w:pPr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a</w:t>
      </w:r>
    </w:p>
    <w:p w14:paraId="336AC9BA" w14:textId="77777777" w:rsidR="008B7F87" w:rsidRDefault="008B7F87" w:rsidP="00D34986">
      <w:pPr>
        <w:jc w:val="both"/>
        <w:rPr>
          <w:rFonts w:cs="Arial"/>
          <w:szCs w:val="20"/>
        </w:rPr>
      </w:pPr>
    </w:p>
    <w:p w14:paraId="22C9AEC0" w14:textId="77777777" w:rsidR="008B7F87" w:rsidRPr="00FE692D" w:rsidRDefault="008B7F87" w:rsidP="00D34986">
      <w:pPr>
        <w:jc w:val="both"/>
        <w:rPr>
          <w:rFonts w:cs="Arial"/>
          <w:szCs w:val="20"/>
        </w:rPr>
      </w:pPr>
    </w:p>
    <w:p w14:paraId="2E41CED9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2DA91F2B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4C1D8146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22F52D4D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32D7B8C4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18D81038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33F30617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1"/>
    <w:p w14:paraId="0D3D80B7" w14:textId="77777777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0B7FB697" w14:textId="77777777" w:rsidR="00173FE2" w:rsidRPr="00FE692D" w:rsidRDefault="00173FE2" w:rsidP="00B543A0">
      <w:pPr>
        <w:rPr>
          <w:rFonts w:cs="Arial"/>
          <w:szCs w:val="20"/>
        </w:rPr>
      </w:pPr>
    </w:p>
    <w:p w14:paraId="3D8C649F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4DFCF038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7B98609E" w14:textId="77777777" w:rsidR="00437B8C" w:rsidRPr="00FE692D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1FBF8A28" w14:textId="77777777" w:rsidR="008011ED" w:rsidRPr="00FE692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„Smlouvy“, příp. jednotlivě jako „Smlouva“)</w:t>
      </w:r>
      <w:r w:rsidR="00167EAA" w:rsidRPr="00FE692D">
        <w:rPr>
          <w:rFonts w:cs="Arial"/>
          <w:szCs w:val="20"/>
        </w:rPr>
        <w:t xml:space="preserve">. </w:t>
      </w:r>
      <w:r w:rsidR="008250A9" w:rsidRPr="00FE692D">
        <w:rPr>
          <w:rStyle w:val="fontstyle01"/>
          <w:rFonts w:ascii="Arial" w:hAnsi="Arial" w:cs="Arial"/>
        </w:rPr>
        <w:t xml:space="preserve">Doba </w:t>
      </w:r>
      <w:r w:rsidR="00167EAA" w:rsidRPr="00FE692D">
        <w:rPr>
          <w:rStyle w:val="fontstyle01"/>
          <w:rFonts w:ascii="Arial" w:hAnsi="Arial" w:cs="Arial"/>
        </w:rPr>
        <w:t xml:space="preserve">jejich </w:t>
      </w:r>
      <w:r w:rsidR="008250A9" w:rsidRPr="00FE692D">
        <w:rPr>
          <w:rStyle w:val="fontstyle01"/>
          <w:rFonts w:ascii="Arial" w:hAnsi="Arial" w:cs="Arial"/>
        </w:rPr>
        <w:t>trvání je 48 měsíců.</w:t>
      </w:r>
    </w:p>
    <w:p w14:paraId="1223E4A5" w14:textId="77777777" w:rsidR="005E658C" w:rsidRPr="00FE692D" w:rsidRDefault="005E658C" w:rsidP="00F6770D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2020"/>
        <w:gridCol w:w="2300"/>
        <w:gridCol w:w="2640"/>
        <w:gridCol w:w="1460"/>
      </w:tblGrid>
      <w:tr w:rsidR="00B26F97" w:rsidRPr="00B26F97" w14:paraId="069CFEBC" w14:textId="77777777" w:rsidTr="00B26F97">
        <w:trPr>
          <w:trHeight w:val="13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60745B1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009502B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0557CA7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A9BF63F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C42B816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F67041" w:rsidRPr="00B26F97" w14:paraId="303F052E" w14:textId="77777777" w:rsidTr="000E61F6">
        <w:trPr>
          <w:trHeight w:val="51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52480" w14:textId="77777777" w:rsidR="00F67041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1270517</w:t>
            </w:r>
          </w:p>
          <w:p w14:paraId="24B610CD" w14:textId="77777777" w:rsidR="006F7DC5" w:rsidRPr="00B26F97" w:rsidRDefault="006F7DC5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F5B31" w14:textId="77777777" w:rsidR="00F67041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13</w:t>
            </w:r>
            <w:r w:rsidR="00283AE1">
              <w:rPr>
                <w:rFonts w:cs="Arial"/>
                <w:color w:val="000000"/>
                <w:szCs w:val="20"/>
                <w:lang w:eastAsia="cs-CZ"/>
              </w:rPr>
              <w:t>.0</w:t>
            </w:r>
            <w:r>
              <w:rPr>
                <w:rFonts w:cs="Arial"/>
                <w:color w:val="000000"/>
                <w:szCs w:val="20"/>
                <w:lang w:eastAsia="cs-CZ"/>
              </w:rPr>
              <w:t>8.2020</w:t>
            </w:r>
          </w:p>
          <w:p w14:paraId="1D4A5506" w14:textId="77777777" w:rsidR="006F7DC5" w:rsidRPr="00B26F97" w:rsidRDefault="006F7DC5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C8226" w14:textId="77777777" w:rsidR="00F67041" w:rsidRPr="000E61F6" w:rsidRDefault="000E61F6" w:rsidP="000E61F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Superb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liftback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2.0 TDI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4x4 (A7) 147 kW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9C3C5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TMBCR7NP6M7048780</w:t>
            </w:r>
          </w:p>
          <w:p w14:paraId="51A83FD8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63529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8AM8827</w:t>
            </w:r>
          </w:p>
          <w:p w14:paraId="09522AC2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</w:tr>
      <w:tr w:rsidR="00F67041" w:rsidRPr="00B26F97" w14:paraId="7C976FD6" w14:textId="77777777" w:rsidTr="000E61F6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69218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1270516</w:t>
            </w:r>
          </w:p>
          <w:p w14:paraId="030FA180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36BDE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13.08.2020</w:t>
            </w:r>
          </w:p>
          <w:p w14:paraId="433DD840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DED5A" w14:textId="77777777" w:rsidR="00F67041" w:rsidRP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Superb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liftback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2.0 TDI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4x4 (A7) 147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765A4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TMBCR7NP7M7047749</w:t>
            </w:r>
          </w:p>
          <w:p w14:paraId="27F33D84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BAAE0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8AM8752</w:t>
            </w:r>
          </w:p>
          <w:p w14:paraId="3E271683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</w:tr>
      <w:tr w:rsidR="00F67041" w:rsidRPr="00B26F97" w14:paraId="1164CDC4" w14:textId="77777777" w:rsidTr="000E61F6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A532F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1270497</w:t>
            </w:r>
          </w:p>
          <w:p w14:paraId="19462864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83089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24.08.2020</w:t>
            </w:r>
          </w:p>
          <w:p w14:paraId="0ABAD80E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F5439" w14:textId="77777777" w:rsidR="00F67041" w:rsidRP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Superb kombi 2.0 TDI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110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EDEF5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TMBJH7NP9M7052624</w:t>
            </w:r>
          </w:p>
          <w:p w14:paraId="2ECC2516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78CCA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8AN7412</w:t>
            </w:r>
          </w:p>
          <w:p w14:paraId="64A10C61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</w:tr>
      <w:tr w:rsidR="000E61F6" w:rsidRPr="00B26F97" w14:paraId="6385CB3E" w14:textId="77777777" w:rsidTr="00985842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69A96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1270500</w:t>
            </w:r>
          </w:p>
          <w:p w14:paraId="40D56A26" w14:textId="77777777" w:rsidR="000E61F6" w:rsidRPr="00FE692D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5FEBB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24.08.2020</w:t>
            </w:r>
          </w:p>
          <w:p w14:paraId="3C1A3E5A" w14:textId="77777777" w:rsidR="000E61F6" w:rsidRPr="00FE692D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6C42E" w14:textId="77777777" w:rsidR="000E61F6" w:rsidRP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Škoda Superb kombi 2.0 TDI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110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10F79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TMBJH7NP3M7052893</w:t>
            </w:r>
          </w:p>
          <w:p w14:paraId="142B6AFA" w14:textId="77777777" w:rsidR="000E61F6" w:rsidRPr="00FE692D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3C060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8AN7406</w:t>
            </w:r>
          </w:p>
          <w:p w14:paraId="6AE80E9F" w14:textId="77777777" w:rsidR="000E61F6" w:rsidRPr="00FE692D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F67041" w:rsidRPr="00B26F97" w14:paraId="33B992EB" w14:textId="77777777" w:rsidTr="000E61F6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2EF81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1270502</w:t>
            </w:r>
          </w:p>
          <w:p w14:paraId="1D3AE382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6BC2E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24.08.2020</w:t>
            </w:r>
          </w:p>
          <w:p w14:paraId="09DE1545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2A28D" w14:textId="77777777" w:rsidR="00F67041" w:rsidRP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Superb kombi 2.0 TDI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110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2D4B0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TMBJH7NP5M7053043</w:t>
            </w:r>
          </w:p>
          <w:p w14:paraId="02263923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A94FC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8AN7411</w:t>
            </w:r>
          </w:p>
          <w:p w14:paraId="06E253E8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</w:tr>
      <w:tr w:rsidR="000E61F6" w:rsidRPr="00B26F97" w14:paraId="50064C5C" w14:textId="77777777" w:rsidTr="003C2838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61E94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1270498</w:t>
            </w:r>
          </w:p>
          <w:p w14:paraId="2A101279" w14:textId="77777777" w:rsidR="000E61F6" w:rsidRPr="00FE692D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1656D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24.08.2020</w:t>
            </w:r>
          </w:p>
          <w:p w14:paraId="5BBCECA6" w14:textId="77777777" w:rsidR="000E61F6" w:rsidRPr="00FE692D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F8547" w14:textId="77777777" w:rsidR="000E61F6" w:rsidRP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Superb kombi 2.0 TDI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110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8E0FE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TMBJH7NP2M7054344</w:t>
            </w:r>
          </w:p>
          <w:p w14:paraId="061C2ED8" w14:textId="77777777" w:rsidR="000E61F6" w:rsidRPr="00FE692D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DBB49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8AP3984</w:t>
            </w:r>
          </w:p>
          <w:p w14:paraId="15469672" w14:textId="77777777" w:rsidR="000E61F6" w:rsidRPr="00FE692D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F67041" w:rsidRPr="00B26F97" w14:paraId="5A9F9000" w14:textId="77777777" w:rsidTr="006F7DC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C5811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1270503</w:t>
            </w:r>
          </w:p>
          <w:p w14:paraId="1ABB3435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E994B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24.08.2020</w:t>
            </w:r>
          </w:p>
          <w:p w14:paraId="02DB8307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E6089" w14:textId="77777777" w:rsidR="00F67041" w:rsidRP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Superb kombi 2.0 TDI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110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A3C12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TMBJH7NP4M7054801</w:t>
            </w:r>
          </w:p>
          <w:p w14:paraId="51AF2FEB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E18BF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8AP1598</w:t>
            </w:r>
          </w:p>
          <w:p w14:paraId="25983114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</w:tr>
      <w:tr w:rsidR="000E61F6" w:rsidRPr="00B26F97" w14:paraId="53A67C19" w14:textId="77777777" w:rsidTr="00DC3598">
        <w:trPr>
          <w:trHeight w:val="51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431A2" w14:textId="77777777" w:rsidR="00733771" w:rsidRDefault="00733771" w:rsidP="0073377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1270504</w:t>
            </w:r>
          </w:p>
          <w:p w14:paraId="3CD0E154" w14:textId="77777777" w:rsidR="000E61F6" w:rsidRPr="00FE692D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12650" w14:textId="77777777" w:rsidR="00733771" w:rsidRDefault="00733771" w:rsidP="0073377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24.08.2020</w:t>
            </w:r>
          </w:p>
          <w:p w14:paraId="0E0799E4" w14:textId="77777777" w:rsidR="000E61F6" w:rsidRPr="00FE692D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7769A" w14:textId="77777777" w:rsidR="000E61F6" w:rsidRP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Superb kombi 2.0 TDI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110 kW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DC351" w14:textId="77777777" w:rsidR="00733771" w:rsidRDefault="00733771" w:rsidP="0073377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TMBJH7NP6M7055514</w:t>
            </w:r>
          </w:p>
          <w:p w14:paraId="6EBADE4D" w14:textId="77777777" w:rsidR="000E61F6" w:rsidRPr="00FE692D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F350C" w14:textId="77777777" w:rsidR="00733771" w:rsidRDefault="00733771" w:rsidP="0073377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8AP1597</w:t>
            </w:r>
          </w:p>
          <w:p w14:paraId="20D2D79E" w14:textId="77777777" w:rsidR="000E61F6" w:rsidRPr="00FE692D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F67041" w:rsidRPr="00B26F97" w14:paraId="561BC4CE" w14:textId="77777777" w:rsidTr="006F7DC5">
        <w:trPr>
          <w:trHeight w:val="51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3B1A9" w14:textId="77777777" w:rsidR="00733771" w:rsidRDefault="00733771" w:rsidP="0073377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1270508</w:t>
            </w:r>
          </w:p>
          <w:p w14:paraId="03F36D6D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99796" w14:textId="77777777" w:rsidR="00733771" w:rsidRDefault="00733771" w:rsidP="0073377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24.08.2020</w:t>
            </w:r>
          </w:p>
          <w:p w14:paraId="66F916AE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7EC18" w14:textId="77777777" w:rsidR="00F67041" w:rsidRPr="00733771" w:rsidRDefault="00733771" w:rsidP="0073377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Superb kombi 2.0 TDI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110 kW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96195" w14:textId="77777777" w:rsidR="00733771" w:rsidRDefault="00733771" w:rsidP="0073377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TMBJH7NP2M7053887</w:t>
            </w:r>
          </w:p>
          <w:p w14:paraId="48017D8D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A5DB0" w14:textId="77777777" w:rsidR="00733771" w:rsidRDefault="00733771" w:rsidP="0073377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8AP3985</w:t>
            </w:r>
          </w:p>
          <w:p w14:paraId="6629367A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</w:tr>
    </w:tbl>
    <w:p w14:paraId="0259EE8D" w14:textId="77777777" w:rsidR="00A22EA6" w:rsidRDefault="00A22EA6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</w:p>
    <w:p w14:paraId="4F215749" w14:textId="77777777" w:rsidR="00274E04" w:rsidRPr="00FE692D" w:rsidRDefault="003D2D68" w:rsidP="00743785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4D1E70F9" w14:textId="77777777" w:rsidR="00274E04" w:rsidRDefault="002D0EF5" w:rsidP="00743785">
      <w:pPr>
        <w:keepNext/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Dodatky ke </w:t>
      </w:r>
      <w:proofErr w:type="gramStart"/>
      <w:r w:rsidRPr="00FE692D">
        <w:rPr>
          <w:rFonts w:cs="Arial"/>
          <w:b/>
          <w:szCs w:val="20"/>
        </w:rPr>
        <w:t>Smlouvám - z</w:t>
      </w:r>
      <w:r w:rsidR="00274E04" w:rsidRPr="00FE692D">
        <w:rPr>
          <w:rFonts w:cs="Arial"/>
          <w:b/>
          <w:szCs w:val="20"/>
        </w:rPr>
        <w:t>měny</w:t>
      </w:r>
      <w:proofErr w:type="gramEnd"/>
      <w:r w:rsidR="00274E04" w:rsidRPr="00FE692D">
        <w:rPr>
          <w:rFonts w:cs="Arial"/>
          <w:b/>
          <w:szCs w:val="20"/>
        </w:rPr>
        <w:t xml:space="preserve"> a doplnění</w:t>
      </w:r>
    </w:p>
    <w:p w14:paraId="23E0EF0E" w14:textId="77777777" w:rsidR="008B7F87" w:rsidRPr="00FE692D" w:rsidRDefault="008B7F87" w:rsidP="00743785">
      <w:pPr>
        <w:keepNext/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</w:p>
    <w:p w14:paraId="073FA376" w14:textId="77777777" w:rsidR="000B4AA1" w:rsidRPr="00FE692D" w:rsidRDefault="008250A9" w:rsidP="00B42575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Smluvní strany se</w:t>
      </w:r>
      <w:r w:rsidR="000B4AA1" w:rsidRPr="00FE692D">
        <w:rPr>
          <w:rFonts w:cs="Arial"/>
          <w:szCs w:val="20"/>
        </w:rPr>
        <w:t xml:space="preserve"> tímto </w:t>
      </w:r>
      <w:r w:rsidRPr="00FE692D">
        <w:rPr>
          <w:rFonts w:cs="Arial"/>
          <w:szCs w:val="20"/>
        </w:rPr>
        <w:t xml:space="preserve">dohodly na </w:t>
      </w:r>
      <w:r w:rsidR="0091471D">
        <w:rPr>
          <w:rFonts w:cs="Arial"/>
          <w:szCs w:val="20"/>
        </w:rPr>
        <w:t xml:space="preserve">souhrnném </w:t>
      </w:r>
      <w:r w:rsidR="000B4AA1" w:rsidRPr="00FE692D">
        <w:rPr>
          <w:rFonts w:cs="Arial"/>
          <w:szCs w:val="20"/>
        </w:rPr>
        <w:t xml:space="preserve">uzavření </w:t>
      </w:r>
      <w:r w:rsidR="000B50B7" w:rsidRPr="00FE692D">
        <w:rPr>
          <w:rFonts w:cs="Arial"/>
          <w:szCs w:val="20"/>
        </w:rPr>
        <w:t xml:space="preserve">níže uvedených </w:t>
      </w:r>
      <w:r w:rsidR="000B4AA1" w:rsidRPr="00FE692D">
        <w:rPr>
          <w:rFonts w:cs="Arial"/>
          <w:szCs w:val="20"/>
        </w:rPr>
        <w:t>dodatků k</w:t>
      </w:r>
      <w:r w:rsidR="00A0065E" w:rsidRPr="00FE692D">
        <w:rPr>
          <w:rFonts w:cs="Arial"/>
          <w:szCs w:val="20"/>
        </w:rPr>
        <w:t> výše uvedeným</w:t>
      </w:r>
      <w:r w:rsidR="000B4AA1" w:rsidRPr="00FE692D">
        <w:rPr>
          <w:rFonts w:cs="Arial"/>
          <w:szCs w:val="20"/>
        </w:rPr>
        <w:t xml:space="preserve">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 xml:space="preserve">mlouvám. Smluvní strany se dohodly na </w:t>
      </w:r>
      <w:r w:rsidRPr="00FE692D">
        <w:rPr>
          <w:rFonts w:cs="Arial"/>
          <w:szCs w:val="20"/>
        </w:rPr>
        <w:t xml:space="preserve">změně doby trvání </w:t>
      </w:r>
      <w:r w:rsidR="00344EC5" w:rsidRPr="00FE692D">
        <w:rPr>
          <w:rFonts w:cs="Arial"/>
          <w:szCs w:val="20"/>
        </w:rPr>
        <w:t xml:space="preserve">výše uvedených </w:t>
      </w:r>
      <w:r w:rsidR="00A0065E" w:rsidRPr="00FE692D">
        <w:rPr>
          <w:rFonts w:cs="Arial"/>
          <w:szCs w:val="20"/>
        </w:rPr>
        <w:t>S</w:t>
      </w:r>
      <w:r w:rsidR="00344EC5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, stanoveného počtu najetých kilometrů za dobu trvání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a dalších níže uvedených parametrů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od 1. </w:t>
      </w:r>
      <w:r w:rsidR="00AD78D5">
        <w:rPr>
          <w:rFonts w:cs="Arial"/>
          <w:szCs w:val="20"/>
        </w:rPr>
        <w:t>3</w:t>
      </w:r>
      <w:r w:rsidRPr="00FE692D">
        <w:rPr>
          <w:rFonts w:cs="Arial"/>
          <w:szCs w:val="20"/>
        </w:rPr>
        <w:t>. 202</w:t>
      </w:r>
      <w:r w:rsidR="00F45768" w:rsidRPr="00FE692D">
        <w:rPr>
          <w:rFonts w:cs="Arial"/>
          <w:szCs w:val="20"/>
        </w:rPr>
        <w:t>5</w:t>
      </w:r>
      <w:r w:rsidRPr="00FE692D">
        <w:rPr>
          <w:rFonts w:cs="Arial"/>
          <w:szCs w:val="20"/>
        </w:rPr>
        <w:t>, s čímž obě smluvní strany souhlasí.</w:t>
      </w:r>
    </w:p>
    <w:p w14:paraId="2F6EA243" w14:textId="77777777" w:rsidR="000B4AA1" w:rsidRPr="00FE692D" w:rsidRDefault="000B4AA1" w:rsidP="00F45768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  <w:b/>
          <w:szCs w:val="20"/>
        </w:rPr>
      </w:pPr>
    </w:p>
    <w:tbl>
      <w:tblPr>
        <w:tblW w:w="1014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380"/>
      </w:tblGrid>
      <w:tr w:rsidR="00FF30CD" w:rsidRPr="00FF30CD" w14:paraId="5EC246B5" w14:textId="77777777" w:rsidTr="00FF30CD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3A740" w14:textId="77777777" w:rsidR="00FF30CD" w:rsidRPr="00FF30CD" w:rsidRDefault="00FF30CD" w:rsidP="00FF30CD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423F5" w14:textId="77777777" w:rsidR="00FF30CD" w:rsidRPr="00FF30CD" w:rsidRDefault="00FF30CD" w:rsidP="00FF30CD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44273" w14:textId="77777777" w:rsidR="00FF30CD" w:rsidRPr="00FF30CD" w:rsidRDefault="00FF30CD" w:rsidP="00FF30CD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60475" w14:textId="77777777" w:rsidR="00FF30CD" w:rsidRPr="00FF30CD" w:rsidRDefault="00FF30CD" w:rsidP="00FF30CD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5A557" w14:textId="77777777" w:rsidR="00FF30CD" w:rsidRPr="00FF30CD" w:rsidRDefault="00FF30CD" w:rsidP="00FF30CD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4D439" w14:textId="77777777" w:rsidR="00FF30CD" w:rsidRPr="00FF30CD" w:rsidRDefault="00FF30CD" w:rsidP="00FF30CD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E4B7A" w14:textId="77777777" w:rsidR="00FF30CD" w:rsidRPr="00FF30CD" w:rsidRDefault="00FF30CD" w:rsidP="00FF30CD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</w:t>
            </w:r>
            <w:proofErr w:type="gramStart"/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DPH:  </w:t>
            </w:r>
            <w:r w:rsidRPr="00FF30CD">
              <w:rPr>
                <w:rFonts w:cs="Arial"/>
                <w:color w:val="000000"/>
                <w:szCs w:val="20"/>
                <w:lang w:eastAsia="cs-CZ"/>
              </w:rPr>
              <w:t xml:space="preserve"> </w:t>
            </w:r>
            <w:proofErr w:type="gramEnd"/>
            <w:r w:rsidRPr="00FF30CD">
              <w:rPr>
                <w:rFonts w:cs="Arial"/>
                <w:color w:val="000000"/>
                <w:szCs w:val="20"/>
                <w:lang w:eastAsia="cs-CZ"/>
              </w:rPr>
              <w:t xml:space="preserve">      </w:t>
            </w:r>
          </w:p>
        </w:tc>
      </w:tr>
      <w:tr w:rsidR="00FF30CD" w:rsidRPr="00FF30CD" w14:paraId="544A3DF8" w14:textId="77777777" w:rsidTr="000963AC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F8138" w14:textId="77777777" w:rsidR="00FF30CD" w:rsidRPr="00FF30CD" w:rsidRDefault="00FF30CD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D17A8" w14:textId="77777777" w:rsidR="00FF30CD" w:rsidRPr="00AD78D5" w:rsidRDefault="00AD78D5" w:rsidP="00FF30CD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1270517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191D4" w14:textId="77777777" w:rsidR="00FF30CD" w:rsidRPr="00FF30CD" w:rsidRDefault="00C00B36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 xml:space="preserve">54 </w:t>
            </w:r>
            <w:r w:rsidR="00B26F97">
              <w:rPr>
                <w:rFonts w:cs="Arial"/>
                <w:color w:val="000000"/>
                <w:szCs w:val="20"/>
                <w:lang w:eastAsia="cs-CZ"/>
              </w:rPr>
              <w:t>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426FE" w14:textId="77777777" w:rsidR="00FF30CD" w:rsidRPr="00FF30CD" w:rsidRDefault="008B7F87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0</w:t>
            </w:r>
            <w:r w:rsidR="00686860">
              <w:rPr>
                <w:rFonts w:cs="Arial"/>
                <w:color w:val="000000"/>
                <w:szCs w:val="20"/>
                <w:lang w:eastAsia="cs-CZ"/>
              </w:rPr>
              <w:t>4</w:t>
            </w:r>
            <w:r w:rsidR="00FF30CD" w:rsidRPr="00FF30CD">
              <w:rPr>
                <w:rFonts w:cs="Arial"/>
                <w:color w:val="000000"/>
                <w:szCs w:val="20"/>
                <w:lang w:eastAsia="cs-CZ"/>
              </w:rPr>
              <w:t>.</w:t>
            </w:r>
            <w:r>
              <w:rPr>
                <w:rFonts w:cs="Arial"/>
                <w:color w:val="000000"/>
                <w:szCs w:val="20"/>
                <w:lang w:eastAsia="cs-CZ"/>
              </w:rPr>
              <w:t>09</w:t>
            </w:r>
            <w:r w:rsidR="00FF30CD" w:rsidRPr="00FF30CD">
              <w:rPr>
                <w:rFonts w:cs="Arial"/>
                <w:color w:val="000000"/>
                <w:szCs w:val="20"/>
                <w:lang w:eastAsia="cs-CZ"/>
              </w:rPr>
              <w:t>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8A1DB" w14:textId="77777777" w:rsidR="00FF30CD" w:rsidRPr="00FF30CD" w:rsidRDefault="00686860" w:rsidP="00686860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108 000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541E" w14:textId="77777777" w:rsidR="00FF30CD" w:rsidRPr="00FF30CD" w:rsidRDefault="00686860" w:rsidP="00686860">
            <w:pPr>
              <w:suppressAutoHyphens w:val="0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13 336,22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5E761" w14:textId="77777777" w:rsidR="00FF30CD" w:rsidRPr="00FF30CD" w:rsidRDefault="00686860" w:rsidP="00686860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11 619,22</w:t>
            </w:r>
          </w:p>
        </w:tc>
      </w:tr>
      <w:tr w:rsidR="00FF30CD" w:rsidRPr="00FF30CD" w14:paraId="2BDC2A5D" w14:textId="77777777" w:rsidTr="008B7F87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822BE" w14:textId="77777777" w:rsidR="00FF30CD" w:rsidRPr="00FF30CD" w:rsidRDefault="008B7F87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9B015" w14:textId="77777777" w:rsidR="00FF30CD" w:rsidRPr="008B7F87" w:rsidRDefault="008B7F87" w:rsidP="00FF30CD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1270516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50666" w14:textId="77777777" w:rsidR="00FF30CD" w:rsidRPr="00FF30CD" w:rsidRDefault="008B7F87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338B0" w14:textId="77777777" w:rsidR="00FF30CD" w:rsidRPr="00FF30CD" w:rsidRDefault="008B7F87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686860">
              <w:rPr>
                <w:rFonts w:cs="Arial"/>
                <w:color w:val="000000"/>
                <w:szCs w:val="20"/>
                <w:lang w:eastAsia="cs-CZ"/>
              </w:rPr>
              <w:t>1</w:t>
            </w:r>
            <w:r>
              <w:rPr>
                <w:rFonts w:cs="Arial"/>
                <w:color w:val="000000"/>
                <w:szCs w:val="20"/>
                <w:lang w:eastAsia="cs-CZ"/>
              </w:rPr>
              <w:t>.09.2025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2BCA3" w14:textId="77777777" w:rsidR="00FF30CD" w:rsidRPr="00FF30CD" w:rsidRDefault="00686860" w:rsidP="00686860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72 000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B8710" w14:textId="77777777" w:rsidR="00FF30CD" w:rsidRPr="00FF30CD" w:rsidRDefault="00686860" w:rsidP="00686860">
            <w:pPr>
              <w:suppressAutoHyphens w:val="0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10 378,87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96673" w14:textId="77777777" w:rsidR="00686860" w:rsidRPr="00FF30CD" w:rsidRDefault="00686860" w:rsidP="00686860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9 730,22</w:t>
            </w:r>
          </w:p>
        </w:tc>
      </w:tr>
      <w:tr w:rsidR="00FF30CD" w:rsidRPr="00FF30CD" w14:paraId="562144BF" w14:textId="77777777" w:rsidTr="008B7F87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1EA6F" w14:textId="77777777" w:rsidR="00FF30CD" w:rsidRPr="00FF30CD" w:rsidRDefault="008B7F87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B6417" w14:textId="77777777" w:rsidR="00FF30CD" w:rsidRPr="008B7F87" w:rsidRDefault="008B7F87" w:rsidP="00FF30CD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1270497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B8FF0" w14:textId="77777777" w:rsidR="00FF30CD" w:rsidRPr="00FF30CD" w:rsidRDefault="008B7F87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DABE6" w14:textId="77777777" w:rsidR="00FF30CD" w:rsidRPr="00FF30CD" w:rsidRDefault="007C76A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686860">
              <w:rPr>
                <w:rFonts w:cs="Arial"/>
                <w:color w:val="000000"/>
                <w:szCs w:val="20"/>
                <w:lang w:eastAsia="cs-CZ"/>
              </w:rPr>
              <w:t>5</w:t>
            </w:r>
            <w:r>
              <w:rPr>
                <w:rFonts w:cs="Arial"/>
                <w:color w:val="000000"/>
                <w:szCs w:val="20"/>
                <w:lang w:eastAsia="cs-CZ"/>
              </w:rPr>
              <w:t>.09.2025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87BDB" w14:textId="77777777" w:rsidR="00FF30CD" w:rsidRPr="00FF30CD" w:rsidRDefault="00686860" w:rsidP="00686860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166 000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47093" w14:textId="77777777" w:rsidR="00FF30CD" w:rsidRPr="00FF30CD" w:rsidRDefault="00686860" w:rsidP="00686860">
            <w:pPr>
              <w:suppressAutoHyphens w:val="0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14 457,61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FA672" w14:textId="77777777" w:rsidR="00FF30CD" w:rsidRPr="00FF30CD" w:rsidRDefault="00686860" w:rsidP="00686860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11 799,41</w:t>
            </w:r>
          </w:p>
        </w:tc>
      </w:tr>
      <w:tr w:rsidR="00FF30CD" w:rsidRPr="00FF30CD" w14:paraId="5386C5F5" w14:textId="77777777" w:rsidTr="008B7F87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72B5A" w14:textId="77777777" w:rsidR="00FF30CD" w:rsidRPr="00FF30CD" w:rsidRDefault="007C76AD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6FEFB" w14:textId="77777777" w:rsidR="00FF30CD" w:rsidRPr="007C76AD" w:rsidRDefault="007C76AD" w:rsidP="00FF30CD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08A25" w14:textId="77777777" w:rsidR="00FF30CD" w:rsidRPr="00FF30CD" w:rsidRDefault="007C76A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098AA" w14:textId="77777777" w:rsidR="00FF30CD" w:rsidRPr="00FF30CD" w:rsidRDefault="007C76A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686860">
              <w:rPr>
                <w:rFonts w:cs="Arial"/>
                <w:color w:val="000000"/>
                <w:szCs w:val="20"/>
                <w:lang w:eastAsia="cs-CZ"/>
              </w:rPr>
              <w:t>5</w:t>
            </w:r>
            <w:r>
              <w:rPr>
                <w:rFonts w:cs="Arial"/>
                <w:color w:val="000000"/>
                <w:szCs w:val="20"/>
                <w:lang w:eastAsia="cs-CZ"/>
              </w:rPr>
              <w:t>.09.2025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D88D2" w14:textId="77777777" w:rsidR="00FF30CD" w:rsidRPr="00FF30CD" w:rsidRDefault="00686860" w:rsidP="00686860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134 000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6E30A" w14:textId="77777777" w:rsidR="00FF30CD" w:rsidRPr="00FF30CD" w:rsidRDefault="00686860" w:rsidP="00686860">
            <w:pPr>
              <w:suppressAutoHyphens w:val="0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11 138,77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0CF20" w14:textId="77777777" w:rsidR="00FF30CD" w:rsidRPr="00FF30CD" w:rsidRDefault="00686860" w:rsidP="00686860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10 603,82</w:t>
            </w:r>
          </w:p>
        </w:tc>
      </w:tr>
      <w:tr w:rsidR="00FF30CD" w:rsidRPr="00FF30CD" w14:paraId="76071D16" w14:textId="77777777" w:rsidTr="008B7F87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51ED8" w14:textId="77777777" w:rsidR="00FF30CD" w:rsidRPr="00FF30CD" w:rsidRDefault="007C76AD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D3250" w14:textId="77777777" w:rsidR="00FF30CD" w:rsidRPr="007C76AD" w:rsidRDefault="007C76AD" w:rsidP="00FF30CD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6AD">
              <w:rPr>
                <w:rFonts w:ascii="Calibri" w:hAnsi="Calibri" w:cs="Calibri"/>
                <w:color w:val="000000"/>
                <w:sz w:val="22"/>
                <w:szCs w:val="22"/>
              </w:rPr>
              <w:t>1270502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00BFE" w14:textId="77777777" w:rsidR="00FF30CD" w:rsidRPr="00FF30CD" w:rsidRDefault="007C76A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8DC74" w14:textId="77777777" w:rsidR="00FF30CD" w:rsidRPr="00FF30CD" w:rsidRDefault="007C76A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686860">
              <w:rPr>
                <w:rFonts w:cs="Arial"/>
                <w:color w:val="000000"/>
                <w:szCs w:val="20"/>
                <w:lang w:eastAsia="cs-CZ"/>
              </w:rPr>
              <w:t>5</w:t>
            </w:r>
            <w:r>
              <w:rPr>
                <w:rFonts w:cs="Arial"/>
                <w:color w:val="000000"/>
                <w:szCs w:val="20"/>
                <w:lang w:eastAsia="cs-CZ"/>
              </w:rPr>
              <w:t>.09.2025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E0511" w14:textId="77777777" w:rsidR="00FF30CD" w:rsidRPr="00FF30CD" w:rsidRDefault="00686860" w:rsidP="00686860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5161E" w14:textId="77777777" w:rsidR="00FF30CD" w:rsidRPr="00FF30CD" w:rsidRDefault="00686860" w:rsidP="00686860">
            <w:pPr>
              <w:suppressAutoHyphens w:val="0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11 229,20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E7EE6" w14:textId="77777777" w:rsidR="00FF30CD" w:rsidRPr="00FF30CD" w:rsidRDefault="00686860" w:rsidP="00686860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10 007,66</w:t>
            </w:r>
          </w:p>
        </w:tc>
      </w:tr>
      <w:tr w:rsidR="008B7F87" w:rsidRPr="00FF30CD" w14:paraId="33186BE4" w14:textId="77777777" w:rsidTr="00FF30CD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3C58A" w14:textId="77777777" w:rsidR="008B7F87" w:rsidRPr="00FF30CD" w:rsidRDefault="007C76AD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DEC03" w14:textId="77777777" w:rsidR="008B7F87" w:rsidRPr="007C76AD" w:rsidRDefault="007C76AD" w:rsidP="00FF30CD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6AD">
              <w:rPr>
                <w:rFonts w:ascii="Calibri" w:hAnsi="Calibri" w:cs="Calibri"/>
                <w:color w:val="000000"/>
                <w:sz w:val="22"/>
                <w:szCs w:val="22"/>
              </w:rPr>
              <w:t>1270498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27BA" w14:textId="77777777" w:rsidR="008B7F87" w:rsidRPr="00FF30CD" w:rsidRDefault="007C76A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4CEFB" w14:textId="77777777" w:rsidR="008B7F87" w:rsidRPr="00FF30CD" w:rsidRDefault="007C76A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</w:t>
            </w:r>
            <w:r w:rsidR="00686860">
              <w:rPr>
                <w:rFonts w:cs="Arial"/>
                <w:color w:val="000000"/>
                <w:szCs w:val="20"/>
                <w:lang w:eastAsia="cs-CZ"/>
              </w:rPr>
              <w:t>2</w:t>
            </w:r>
            <w:r>
              <w:rPr>
                <w:rFonts w:cs="Arial"/>
                <w:color w:val="000000"/>
                <w:szCs w:val="20"/>
                <w:lang w:eastAsia="cs-CZ"/>
              </w:rPr>
              <w:t>.09.2025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546CD" w14:textId="77777777" w:rsidR="008B7F87" w:rsidRPr="00FF30CD" w:rsidRDefault="00686860" w:rsidP="00686860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135 000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A1B96" w14:textId="77777777" w:rsidR="008B7F87" w:rsidRPr="00FF30CD" w:rsidRDefault="00686860" w:rsidP="00686860">
            <w:pPr>
              <w:suppressAutoHyphens w:val="0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11 126,77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11FA8" w14:textId="77777777" w:rsidR="008B7F87" w:rsidRPr="00FF30CD" w:rsidRDefault="00686860" w:rsidP="00686860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10 705,55</w:t>
            </w:r>
          </w:p>
        </w:tc>
      </w:tr>
      <w:tr w:rsidR="008B7F87" w:rsidRPr="00FF30CD" w14:paraId="362F286C" w14:textId="77777777" w:rsidTr="00FF30CD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FC70B" w14:textId="77777777" w:rsidR="008B7F87" w:rsidRPr="00FF30CD" w:rsidRDefault="007C76AD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3DA31" w14:textId="77777777" w:rsidR="008B7F87" w:rsidRPr="007C76AD" w:rsidRDefault="007C76AD" w:rsidP="00FF30CD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6AD">
              <w:rPr>
                <w:rFonts w:ascii="Calibri" w:hAnsi="Calibri" w:cs="Calibri"/>
                <w:color w:val="000000"/>
                <w:sz w:val="22"/>
                <w:szCs w:val="22"/>
              </w:rPr>
              <w:t>1270503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68AE6" w14:textId="77777777" w:rsidR="008B7F87" w:rsidRPr="00FF30CD" w:rsidRDefault="007C76A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988E" w14:textId="77777777" w:rsidR="008B7F87" w:rsidRPr="00FF30CD" w:rsidRDefault="007C76A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</w:t>
            </w:r>
            <w:r w:rsidR="00686860">
              <w:rPr>
                <w:rFonts w:cs="Arial"/>
                <w:color w:val="000000"/>
                <w:szCs w:val="20"/>
                <w:lang w:eastAsia="cs-CZ"/>
              </w:rPr>
              <w:t>2</w:t>
            </w:r>
            <w:r>
              <w:rPr>
                <w:rFonts w:cs="Arial"/>
                <w:color w:val="000000"/>
                <w:szCs w:val="20"/>
                <w:lang w:eastAsia="cs-CZ"/>
              </w:rPr>
              <w:t>.09.2025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87B4B" w14:textId="77777777" w:rsidR="008B7F87" w:rsidRPr="00FF30CD" w:rsidRDefault="00686860" w:rsidP="00686860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EC1E3" w14:textId="77777777" w:rsidR="008B7F87" w:rsidRPr="00FF30CD" w:rsidRDefault="00686860" w:rsidP="00686860">
            <w:pPr>
              <w:suppressAutoHyphens w:val="0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8 551,43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112E8" w14:textId="77777777" w:rsidR="008B7F87" w:rsidRPr="00FF30CD" w:rsidRDefault="00686860" w:rsidP="00686860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8 381,96</w:t>
            </w:r>
          </w:p>
        </w:tc>
      </w:tr>
      <w:tr w:rsidR="008B7F87" w:rsidRPr="00FF30CD" w14:paraId="3D5772C4" w14:textId="77777777" w:rsidTr="00FF30CD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E7E6A" w14:textId="77777777" w:rsidR="008B7F87" w:rsidRPr="00FF30CD" w:rsidRDefault="007C76AD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497C6" w14:textId="77777777" w:rsidR="008B7F87" w:rsidRPr="007C76AD" w:rsidRDefault="007C76AD" w:rsidP="00FF30CD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6AD">
              <w:rPr>
                <w:rFonts w:ascii="Calibri" w:hAnsi="Calibri" w:cs="Calibri"/>
                <w:color w:val="000000"/>
                <w:sz w:val="22"/>
                <w:szCs w:val="22"/>
              </w:rPr>
              <w:t>1270504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F7D04" w14:textId="77777777" w:rsidR="008B7F87" w:rsidRPr="00FF30CD" w:rsidRDefault="007C76A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BE67B" w14:textId="77777777" w:rsidR="008B7F87" w:rsidRPr="00FF30CD" w:rsidRDefault="007C76A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</w:t>
            </w:r>
            <w:r w:rsidR="00686860">
              <w:rPr>
                <w:rFonts w:cs="Arial"/>
                <w:color w:val="000000"/>
                <w:szCs w:val="20"/>
                <w:lang w:eastAsia="cs-CZ"/>
              </w:rPr>
              <w:t>2</w:t>
            </w:r>
            <w:r>
              <w:rPr>
                <w:rFonts w:cs="Arial"/>
                <w:color w:val="000000"/>
                <w:szCs w:val="20"/>
                <w:lang w:eastAsia="cs-CZ"/>
              </w:rPr>
              <w:t>.09.2025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5E954" w14:textId="77777777" w:rsidR="008B7F87" w:rsidRPr="00FF30CD" w:rsidRDefault="00686860" w:rsidP="00686860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142 000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5240A" w14:textId="77777777" w:rsidR="008B7F87" w:rsidRPr="00FF30CD" w:rsidRDefault="00686860" w:rsidP="00686860">
            <w:pPr>
              <w:suppressAutoHyphens w:val="0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13 463,17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47C76" w14:textId="77777777" w:rsidR="008B7F87" w:rsidRPr="00FF30CD" w:rsidRDefault="00686860" w:rsidP="00686860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11 478,64</w:t>
            </w:r>
          </w:p>
        </w:tc>
      </w:tr>
      <w:tr w:rsidR="00FF30CD" w:rsidRPr="00FF30CD" w14:paraId="5DA68E16" w14:textId="77777777" w:rsidTr="000963A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A9002" w14:textId="77777777" w:rsidR="00FF30CD" w:rsidRPr="00FF30CD" w:rsidRDefault="00FF30CD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 w:rsidR="007C76A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38F85" w14:textId="77777777" w:rsidR="00FF30CD" w:rsidRPr="007C76AD" w:rsidRDefault="00FF30CD" w:rsidP="00FF30CD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6AD">
              <w:rPr>
                <w:rFonts w:ascii="Calibri" w:hAnsi="Calibri" w:cs="Calibri"/>
                <w:color w:val="000000"/>
                <w:sz w:val="22"/>
                <w:szCs w:val="22"/>
              </w:rPr>
              <w:t>1270</w:t>
            </w:r>
            <w:r w:rsidR="007C76AD" w:rsidRPr="007C76AD">
              <w:rPr>
                <w:rFonts w:ascii="Calibri" w:hAnsi="Calibri" w:cs="Calibri"/>
                <w:color w:val="000000"/>
                <w:sz w:val="22"/>
                <w:szCs w:val="22"/>
              </w:rPr>
              <w:t>508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59F49" w14:textId="77777777" w:rsidR="00FF30CD" w:rsidRPr="00FF30CD" w:rsidRDefault="00FF30C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5</w:t>
            </w:r>
            <w:r w:rsidR="008B7F87">
              <w:rPr>
                <w:rFonts w:cs="Arial"/>
                <w:color w:val="000000"/>
                <w:szCs w:val="20"/>
                <w:lang w:eastAsia="cs-CZ"/>
              </w:rPr>
              <w:t>4</w:t>
            </w:r>
            <w:r w:rsidR="00B26F97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C6F51" w14:textId="77777777" w:rsidR="00FF30CD" w:rsidRPr="00FF30CD" w:rsidRDefault="007C76A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</w:t>
            </w:r>
            <w:r w:rsidR="00686860">
              <w:rPr>
                <w:rFonts w:cs="Arial"/>
                <w:color w:val="000000"/>
                <w:szCs w:val="20"/>
                <w:lang w:eastAsia="cs-CZ"/>
              </w:rPr>
              <w:t>2</w:t>
            </w:r>
            <w:r w:rsidR="00FF30CD" w:rsidRPr="00FF30CD">
              <w:rPr>
                <w:rFonts w:cs="Arial"/>
                <w:color w:val="000000"/>
                <w:szCs w:val="20"/>
                <w:lang w:eastAsia="cs-CZ"/>
              </w:rPr>
              <w:t>.0</w:t>
            </w:r>
            <w:r>
              <w:rPr>
                <w:rFonts w:cs="Arial"/>
                <w:color w:val="000000"/>
                <w:szCs w:val="20"/>
                <w:lang w:eastAsia="cs-CZ"/>
              </w:rPr>
              <w:t>9</w:t>
            </w:r>
            <w:r w:rsidR="00FF30CD" w:rsidRPr="00FF30CD">
              <w:rPr>
                <w:rFonts w:cs="Arial"/>
                <w:color w:val="000000"/>
                <w:szCs w:val="20"/>
                <w:lang w:eastAsia="cs-CZ"/>
              </w:rPr>
              <w:t>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73EF4" w14:textId="77777777" w:rsidR="00FF30CD" w:rsidRPr="00FF30CD" w:rsidRDefault="00686860" w:rsidP="00686860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71041" w14:textId="77777777" w:rsidR="00FF30CD" w:rsidRPr="00FF30CD" w:rsidRDefault="00686860" w:rsidP="00686860">
            <w:pPr>
              <w:suppressAutoHyphens w:val="0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10 276,21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73986" w14:textId="77777777" w:rsidR="00FF30CD" w:rsidRPr="00FF30CD" w:rsidRDefault="00686860" w:rsidP="00686860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9 147,01</w:t>
            </w:r>
          </w:p>
        </w:tc>
      </w:tr>
    </w:tbl>
    <w:p w14:paraId="59A5DBF9" w14:textId="77777777" w:rsidR="000B4AA1" w:rsidRPr="00FE692D" w:rsidRDefault="000B4AA1" w:rsidP="00F45768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  <w:b/>
          <w:szCs w:val="20"/>
        </w:rPr>
      </w:pPr>
    </w:p>
    <w:p w14:paraId="4AF4D492" w14:textId="77777777" w:rsidR="00274E04" w:rsidRPr="00FE692D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2D8BBB35" w14:textId="77777777" w:rsidR="00274E04" w:rsidRPr="00FE692D" w:rsidRDefault="00274E04" w:rsidP="003C7068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6499B5BF" w14:textId="77777777" w:rsidR="00F92901" w:rsidRPr="00FE692D" w:rsidRDefault="00F92901" w:rsidP="003C7068">
      <w:pPr>
        <w:jc w:val="center"/>
        <w:rPr>
          <w:rFonts w:cs="Arial"/>
          <w:b/>
          <w:szCs w:val="20"/>
        </w:rPr>
      </w:pPr>
    </w:p>
    <w:p w14:paraId="77DE43E3" w14:textId="77777777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24DF6410" w14:textId="77777777" w:rsidR="00743785" w:rsidRPr="00FE692D" w:rsidRDefault="00743785" w:rsidP="00743785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</w:t>
      </w:r>
      <w:r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Pr="00FE692D">
        <w:rPr>
          <w:rFonts w:cs="Arial"/>
          <w:color w:val="000000"/>
          <w:szCs w:val="20"/>
        </w:rPr>
        <w:t xml:space="preserve"> nabýv</w:t>
      </w:r>
      <w:r>
        <w:rPr>
          <w:rFonts w:cs="Arial"/>
          <w:color w:val="000000"/>
          <w:szCs w:val="20"/>
        </w:rPr>
        <w:t>ají</w:t>
      </w:r>
      <w:r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Pr="00FE692D">
        <w:rPr>
          <w:rFonts w:cs="Arial"/>
          <w:color w:val="000000"/>
          <w:szCs w:val="20"/>
        </w:rPr>
        <w:t xml:space="preserve"> dne 1. </w:t>
      </w:r>
      <w:r w:rsidR="00AD78D5">
        <w:rPr>
          <w:rFonts w:cs="Arial"/>
          <w:color w:val="000000"/>
          <w:szCs w:val="20"/>
        </w:rPr>
        <w:t>březn</w:t>
      </w:r>
      <w:r w:rsidRPr="00FE692D">
        <w:rPr>
          <w:rFonts w:cs="Arial"/>
          <w:color w:val="000000"/>
          <w:szCs w:val="20"/>
        </w:rPr>
        <w:t xml:space="preserve">a 2025, a to za předpokladu, že </w:t>
      </w:r>
      <w:r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>bud</w:t>
      </w:r>
      <w:r>
        <w:rPr>
          <w:rFonts w:cs="Arial"/>
          <w:color w:val="000000"/>
          <w:szCs w:val="20"/>
        </w:rPr>
        <w:t xml:space="preserve">ou </w:t>
      </w:r>
      <w:r w:rsidRPr="00FE692D">
        <w:rPr>
          <w:rFonts w:cs="Arial"/>
          <w:color w:val="000000"/>
          <w:szCs w:val="20"/>
        </w:rPr>
        <w:t>k tomuto dni uveřejněn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prostřednictvím registru smluv dle odstavce 1. tohoto článku. Nebud</w:t>
      </w:r>
      <w:r>
        <w:rPr>
          <w:rFonts w:cs="Arial"/>
          <w:color w:val="000000"/>
          <w:szCs w:val="20"/>
        </w:rPr>
        <w:t>ou</w:t>
      </w:r>
      <w:r w:rsidRPr="00FE692D">
        <w:rPr>
          <w:rFonts w:cs="Arial"/>
          <w:color w:val="000000"/>
          <w:szCs w:val="20"/>
        </w:rPr>
        <w:t>-li dodatk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do shora uvedeného dne prostřednictvím registru smluv uveřejněn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>, nabyd</w:t>
      </w:r>
      <w:r>
        <w:rPr>
          <w:rFonts w:cs="Arial"/>
          <w:color w:val="000000"/>
          <w:szCs w:val="20"/>
        </w:rPr>
        <w:t>ou</w:t>
      </w:r>
      <w:r w:rsidRPr="00FE692D">
        <w:rPr>
          <w:rFonts w:cs="Arial"/>
          <w:color w:val="000000"/>
          <w:szCs w:val="20"/>
        </w:rPr>
        <w:t xml:space="preserve"> účinnosti až dnem je</w:t>
      </w:r>
      <w:r>
        <w:rPr>
          <w:rFonts w:cs="Arial"/>
          <w:color w:val="000000"/>
          <w:szCs w:val="20"/>
        </w:rPr>
        <w:t>jich</w:t>
      </w:r>
      <w:r w:rsidRPr="00FE692D">
        <w:rPr>
          <w:rFonts w:cs="Arial"/>
          <w:color w:val="000000"/>
          <w:szCs w:val="20"/>
        </w:rPr>
        <w:t xml:space="preserve"> uveřejnění. </w:t>
      </w:r>
    </w:p>
    <w:p w14:paraId="290E7263" w14:textId="77777777" w:rsidR="00D80EC1" w:rsidRPr="00FE692D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2A46F8C3" w14:textId="77777777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Toto souhrnné uzavření dodatků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>vyhotoven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ve třech stejnopisech s platností originálu, z nichž společnost obdrží jeden stejnopis a klient dva stejnopisy </w:t>
      </w:r>
      <w:r w:rsidR="000B4AA1" w:rsidRPr="00FE692D">
        <w:rPr>
          <w:rFonts w:cs="Arial"/>
          <w:color w:val="000000"/>
          <w:szCs w:val="20"/>
        </w:rPr>
        <w:t>souhrnného dodatku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7FC21E89" w14:textId="77777777" w:rsidR="00F92901" w:rsidRPr="00210B96" w:rsidRDefault="00D80EC1" w:rsidP="00B80650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956FB9" w:rsidRPr="00FE692D">
        <w:rPr>
          <w:rFonts w:cs="Arial"/>
          <w:color w:val="000000"/>
          <w:szCs w:val="20"/>
        </w:rPr>
        <w:t>dodatk</w:t>
      </w:r>
      <w:r w:rsidR="00956FB9">
        <w:rPr>
          <w:rFonts w:cs="Arial"/>
          <w:color w:val="000000"/>
          <w:szCs w:val="20"/>
        </w:rPr>
        <w:t>y</w:t>
      </w:r>
      <w:r w:rsidR="00956FB9" w:rsidRPr="00FE692D">
        <w:rPr>
          <w:rFonts w:cs="Arial"/>
          <w:color w:val="000000"/>
          <w:szCs w:val="20"/>
        </w:rPr>
        <w:t xml:space="preserve"> </w:t>
      </w:r>
      <w:r w:rsidRPr="00FE692D">
        <w:rPr>
          <w:rFonts w:cs="Arial"/>
          <w:color w:val="000000"/>
          <w:szCs w:val="20"/>
        </w:rPr>
        <w:t>dotčena,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  <w:r w:rsidR="00E01864" w:rsidRPr="00210B96">
        <w:rPr>
          <w:rFonts w:cs="Arial"/>
          <w:szCs w:val="20"/>
        </w:rPr>
        <w:tab/>
      </w:r>
    </w:p>
    <w:p w14:paraId="551A7BD5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740D8333" w14:textId="77777777" w:rsidR="008B7F87" w:rsidRDefault="008B7F87" w:rsidP="00743785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456F4027" w14:textId="77777777" w:rsidR="008B7F87" w:rsidRDefault="008B7F87" w:rsidP="00743785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57FCDF20" w14:textId="77777777" w:rsidR="00743785" w:rsidRPr="00FE692D" w:rsidRDefault="00743785" w:rsidP="00743785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lastRenderedPageBreak/>
        <w:t>V Praze dne</w:t>
      </w:r>
      <w:r>
        <w:rPr>
          <w:rFonts w:cs="Arial"/>
          <w:szCs w:val="20"/>
        </w:rPr>
        <w:tab/>
        <w:t>V Praze dne</w:t>
      </w:r>
    </w:p>
    <w:p w14:paraId="1B08A8FE" w14:textId="77777777" w:rsidR="008B7F87" w:rsidRDefault="008B7F87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3647CDFF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ŠkoFIN</w:t>
      </w:r>
      <w:proofErr w:type="spellEnd"/>
      <w:r w:rsidRPr="00FE692D">
        <w:rPr>
          <w:rFonts w:cs="Arial"/>
          <w:szCs w:val="20"/>
        </w:rPr>
        <w:t xml:space="preserve"> s.r.o.                                                                                            Všeobecná zdravotní pojišťovna</w:t>
      </w:r>
    </w:p>
    <w:p w14:paraId="7BB6928A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2620AF58" w14:textId="77777777" w:rsidR="00F92901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4EF39C82" w14:textId="77777777" w:rsidR="008B7F87" w:rsidRDefault="008B7F87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72C80363" w14:textId="77777777" w:rsidR="00287226" w:rsidRPr="00FE692D" w:rsidRDefault="00287226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7E36D6D6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18DCC2E9" w14:textId="2261DD32" w:rsidR="00B62F80" w:rsidRPr="00FE692D" w:rsidRDefault="004640C1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XXXXXXXXXXXXXXX</w:t>
      </w:r>
      <w:r w:rsidR="002D2175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682E1F29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4C6E62C7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41D041F0" w14:textId="77777777" w:rsidR="008B7F87" w:rsidRPr="00FE692D" w:rsidRDefault="008B7F87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6D7E5F43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24198DB2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035D9EFD" w14:textId="4AA030CA" w:rsidR="00E01864" w:rsidRPr="00FE692D" w:rsidRDefault="00181C43" w:rsidP="00D11D52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</w:t>
      </w:r>
      <w:r w:rsidR="004640C1">
        <w:rPr>
          <w:rFonts w:cs="Arial"/>
          <w:b/>
          <w:szCs w:val="20"/>
        </w:rPr>
        <w:t>XXXXXXXXXXXXXXX</w:t>
      </w:r>
      <w:r w:rsidR="00513A5D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sectPr w:rsidR="00E01864" w:rsidRPr="00FE692D" w:rsidSect="00743785">
      <w:footnotePr>
        <w:pos w:val="beneathText"/>
      </w:footnotePr>
      <w:pgSz w:w="11905" w:h="16837"/>
      <w:pgMar w:top="851" w:right="990" w:bottom="851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CFE929" w14:textId="77777777" w:rsidR="00C33590" w:rsidRDefault="00C33590">
      <w:r>
        <w:separator/>
      </w:r>
    </w:p>
  </w:endnote>
  <w:endnote w:type="continuationSeparator" w:id="0">
    <w:p w14:paraId="796E5E5A" w14:textId="77777777" w:rsidR="00C33590" w:rsidRDefault="00C33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2586AE" w14:textId="77777777" w:rsidR="00C33590" w:rsidRDefault="00C33590">
      <w:r>
        <w:separator/>
      </w:r>
    </w:p>
  </w:footnote>
  <w:footnote w:type="continuationSeparator" w:id="0">
    <w:p w14:paraId="6121BD4B" w14:textId="77777777" w:rsidR="00C33590" w:rsidRDefault="00C335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24C5A"/>
    <w:rsid w:val="00036C6C"/>
    <w:rsid w:val="000373DE"/>
    <w:rsid w:val="00042DF8"/>
    <w:rsid w:val="00047AD7"/>
    <w:rsid w:val="000539F2"/>
    <w:rsid w:val="00055EDC"/>
    <w:rsid w:val="0005638A"/>
    <w:rsid w:val="000576A4"/>
    <w:rsid w:val="00060EB7"/>
    <w:rsid w:val="00066687"/>
    <w:rsid w:val="000963AC"/>
    <w:rsid w:val="000A4B40"/>
    <w:rsid w:val="000B4AA1"/>
    <w:rsid w:val="000B50B7"/>
    <w:rsid w:val="000C6379"/>
    <w:rsid w:val="000D0A89"/>
    <w:rsid w:val="000E1B6D"/>
    <w:rsid w:val="000E61F6"/>
    <w:rsid w:val="000F70C1"/>
    <w:rsid w:val="00102097"/>
    <w:rsid w:val="00103D9E"/>
    <w:rsid w:val="0010599E"/>
    <w:rsid w:val="001103DA"/>
    <w:rsid w:val="00114AFA"/>
    <w:rsid w:val="00114B83"/>
    <w:rsid w:val="00115509"/>
    <w:rsid w:val="00120331"/>
    <w:rsid w:val="0015694C"/>
    <w:rsid w:val="00167EAA"/>
    <w:rsid w:val="00171107"/>
    <w:rsid w:val="00173FE2"/>
    <w:rsid w:val="001750FB"/>
    <w:rsid w:val="001778BD"/>
    <w:rsid w:val="00181C43"/>
    <w:rsid w:val="00182D2F"/>
    <w:rsid w:val="001836F7"/>
    <w:rsid w:val="00184E69"/>
    <w:rsid w:val="00185354"/>
    <w:rsid w:val="00185F85"/>
    <w:rsid w:val="0018748A"/>
    <w:rsid w:val="00195DD1"/>
    <w:rsid w:val="001A13ED"/>
    <w:rsid w:val="001A26F2"/>
    <w:rsid w:val="001A55D3"/>
    <w:rsid w:val="001A6A58"/>
    <w:rsid w:val="001B242B"/>
    <w:rsid w:val="001D1AC3"/>
    <w:rsid w:val="001D42F1"/>
    <w:rsid w:val="001E0600"/>
    <w:rsid w:val="001F2188"/>
    <w:rsid w:val="0020354D"/>
    <w:rsid w:val="00206F06"/>
    <w:rsid w:val="00210B96"/>
    <w:rsid w:val="002140CC"/>
    <w:rsid w:val="0021506B"/>
    <w:rsid w:val="00215596"/>
    <w:rsid w:val="00215970"/>
    <w:rsid w:val="00216B05"/>
    <w:rsid w:val="00217292"/>
    <w:rsid w:val="0022375C"/>
    <w:rsid w:val="00225518"/>
    <w:rsid w:val="002301C7"/>
    <w:rsid w:val="0023406E"/>
    <w:rsid w:val="00245F3D"/>
    <w:rsid w:val="00246A17"/>
    <w:rsid w:val="00247659"/>
    <w:rsid w:val="002568B3"/>
    <w:rsid w:val="00270607"/>
    <w:rsid w:val="00271AE1"/>
    <w:rsid w:val="00272E74"/>
    <w:rsid w:val="00274E04"/>
    <w:rsid w:val="00277DB1"/>
    <w:rsid w:val="0028042A"/>
    <w:rsid w:val="00283AE1"/>
    <w:rsid w:val="0028616E"/>
    <w:rsid w:val="00287226"/>
    <w:rsid w:val="002952AB"/>
    <w:rsid w:val="002B24A0"/>
    <w:rsid w:val="002B5FDB"/>
    <w:rsid w:val="002C573A"/>
    <w:rsid w:val="002D0EF5"/>
    <w:rsid w:val="002D2175"/>
    <w:rsid w:val="002D3DBB"/>
    <w:rsid w:val="002D4E13"/>
    <w:rsid w:val="002E251C"/>
    <w:rsid w:val="00307F62"/>
    <w:rsid w:val="00311D63"/>
    <w:rsid w:val="00314B80"/>
    <w:rsid w:val="00315ADF"/>
    <w:rsid w:val="003215F0"/>
    <w:rsid w:val="0033067C"/>
    <w:rsid w:val="00331A68"/>
    <w:rsid w:val="00333726"/>
    <w:rsid w:val="00334E25"/>
    <w:rsid w:val="00335936"/>
    <w:rsid w:val="00336CAC"/>
    <w:rsid w:val="003421BB"/>
    <w:rsid w:val="00344EC5"/>
    <w:rsid w:val="00354A14"/>
    <w:rsid w:val="00355FBE"/>
    <w:rsid w:val="003566A1"/>
    <w:rsid w:val="0036002F"/>
    <w:rsid w:val="00366D1A"/>
    <w:rsid w:val="00367696"/>
    <w:rsid w:val="003823A2"/>
    <w:rsid w:val="003828BE"/>
    <w:rsid w:val="003924E8"/>
    <w:rsid w:val="003A2B44"/>
    <w:rsid w:val="003A3A7B"/>
    <w:rsid w:val="003A7D6D"/>
    <w:rsid w:val="003B031C"/>
    <w:rsid w:val="003B15CA"/>
    <w:rsid w:val="003C7068"/>
    <w:rsid w:val="003C72F1"/>
    <w:rsid w:val="003C7A65"/>
    <w:rsid w:val="003D1A21"/>
    <w:rsid w:val="003D2D68"/>
    <w:rsid w:val="003D3482"/>
    <w:rsid w:val="003D7336"/>
    <w:rsid w:val="003E268D"/>
    <w:rsid w:val="003E5899"/>
    <w:rsid w:val="003E6CB1"/>
    <w:rsid w:val="003F0DD1"/>
    <w:rsid w:val="0040319D"/>
    <w:rsid w:val="00417190"/>
    <w:rsid w:val="0042191E"/>
    <w:rsid w:val="00426EFE"/>
    <w:rsid w:val="00430A20"/>
    <w:rsid w:val="00432150"/>
    <w:rsid w:val="0043786E"/>
    <w:rsid w:val="00437B8C"/>
    <w:rsid w:val="0045256D"/>
    <w:rsid w:val="00457773"/>
    <w:rsid w:val="00462B5C"/>
    <w:rsid w:val="004640C1"/>
    <w:rsid w:val="00464F0B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4E57E9"/>
    <w:rsid w:val="004F6845"/>
    <w:rsid w:val="00500B11"/>
    <w:rsid w:val="0050358F"/>
    <w:rsid w:val="00513A5D"/>
    <w:rsid w:val="00520296"/>
    <w:rsid w:val="0054087A"/>
    <w:rsid w:val="00553BA5"/>
    <w:rsid w:val="005607A4"/>
    <w:rsid w:val="00567C68"/>
    <w:rsid w:val="00571C25"/>
    <w:rsid w:val="005722B7"/>
    <w:rsid w:val="00581DE9"/>
    <w:rsid w:val="005822D8"/>
    <w:rsid w:val="0058288C"/>
    <w:rsid w:val="00591A8A"/>
    <w:rsid w:val="0059205D"/>
    <w:rsid w:val="00592A80"/>
    <w:rsid w:val="0059689C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E658C"/>
    <w:rsid w:val="005F3046"/>
    <w:rsid w:val="005F6E67"/>
    <w:rsid w:val="00610681"/>
    <w:rsid w:val="00610D12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6914"/>
    <w:rsid w:val="00677903"/>
    <w:rsid w:val="00681295"/>
    <w:rsid w:val="00686860"/>
    <w:rsid w:val="00691294"/>
    <w:rsid w:val="00692BD4"/>
    <w:rsid w:val="006943B5"/>
    <w:rsid w:val="006A2ACC"/>
    <w:rsid w:val="006B0DA2"/>
    <w:rsid w:val="006E4E19"/>
    <w:rsid w:val="006F3A96"/>
    <w:rsid w:val="006F7DC5"/>
    <w:rsid w:val="00700827"/>
    <w:rsid w:val="00706362"/>
    <w:rsid w:val="00707405"/>
    <w:rsid w:val="00707A56"/>
    <w:rsid w:val="00733771"/>
    <w:rsid w:val="00736AC5"/>
    <w:rsid w:val="00743785"/>
    <w:rsid w:val="007440E9"/>
    <w:rsid w:val="00744D93"/>
    <w:rsid w:val="00751A32"/>
    <w:rsid w:val="007533C2"/>
    <w:rsid w:val="00756810"/>
    <w:rsid w:val="0075745B"/>
    <w:rsid w:val="00771160"/>
    <w:rsid w:val="00781682"/>
    <w:rsid w:val="00785B54"/>
    <w:rsid w:val="0079296E"/>
    <w:rsid w:val="00796F90"/>
    <w:rsid w:val="007A58E5"/>
    <w:rsid w:val="007A6A59"/>
    <w:rsid w:val="007B0030"/>
    <w:rsid w:val="007B6C3F"/>
    <w:rsid w:val="007C12BC"/>
    <w:rsid w:val="007C38C4"/>
    <w:rsid w:val="007C76AD"/>
    <w:rsid w:val="007E5205"/>
    <w:rsid w:val="008011ED"/>
    <w:rsid w:val="0080799A"/>
    <w:rsid w:val="00817314"/>
    <w:rsid w:val="008222B1"/>
    <w:rsid w:val="008250A9"/>
    <w:rsid w:val="008375D9"/>
    <w:rsid w:val="00855466"/>
    <w:rsid w:val="00860D48"/>
    <w:rsid w:val="00863BE3"/>
    <w:rsid w:val="0087665E"/>
    <w:rsid w:val="00893AC2"/>
    <w:rsid w:val="008B263A"/>
    <w:rsid w:val="008B509D"/>
    <w:rsid w:val="008B64E4"/>
    <w:rsid w:val="008B7F87"/>
    <w:rsid w:val="008C5AEC"/>
    <w:rsid w:val="008D1D22"/>
    <w:rsid w:val="008E40FB"/>
    <w:rsid w:val="008E6650"/>
    <w:rsid w:val="008F0A60"/>
    <w:rsid w:val="008F48AF"/>
    <w:rsid w:val="00906C25"/>
    <w:rsid w:val="00907740"/>
    <w:rsid w:val="0091075B"/>
    <w:rsid w:val="00911C21"/>
    <w:rsid w:val="00912E37"/>
    <w:rsid w:val="0091471D"/>
    <w:rsid w:val="00931F5B"/>
    <w:rsid w:val="0093242B"/>
    <w:rsid w:val="009336E6"/>
    <w:rsid w:val="00942069"/>
    <w:rsid w:val="009475EC"/>
    <w:rsid w:val="00952C0B"/>
    <w:rsid w:val="00956FB9"/>
    <w:rsid w:val="0096338E"/>
    <w:rsid w:val="009752D2"/>
    <w:rsid w:val="009778BF"/>
    <w:rsid w:val="009901C0"/>
    <w:rsid w:val="00992437"/>
    <w:rsid w:val="009A02A6"/>
    <w:rsid w:val="009B43DA"/>
    <w:rsid w:val="009C7637"/>
    <w:rsid w:val="009E1916"/>
    <w:rsid w:val="009F22A2"/>
    <w:rsid w:val="00A0065E"/>
    <w:rsid w:val="00A0113B"/>
    <w:rsid w:val="00A06564"/>
    <w:rsid w:val="00A065D1"/>
    <w:rsid w:val="00A22EA6"/>
    <w:rsid w:val="00A24131"/>
    <w:rsid w:val="00A2457E"/>
    <w:rsid w:val="00A326BA"/>
    <w:rsid w:val="00A3300C"/>
    <w:rsid w:val="00A33DF5"/>
    <w:rsid w:val="00A358A1"/>
    <w:rsid w:val="00A41734"/>
    <w:rsid w:val="00A6309C"/>
    <w:rsid w:val="00A80AE2"/>
    <w:rsid w:val="00A821AE"/>
    <w:rsid w:val="00A8492F"/>
    <w:rsid w:val="00A86160"/>
    <w:rsid w:val="00AA1109"/>
    <w:rsid w:val="00AB77F3"/>
    <w:rsid w:val="00AB7D2C"/>
    <w:rsid w:val="00AC7294"/>
    <w:rsid w:val="00AC73E0"/>
    <w:rsid w:val="00AD78D5"/>
    <w:rsid w:val="00AF26BA"/>
    <w:rsid w:val="00B068A9"/>
    <w:rsid w:val="00B10E01"/>
    <w:rsid w:val="00B13942"/>
    <w:rsid w:val="00B143AE"/>
    <w:rsid w:val="00B23C02"/>
    <w:rsid w:val="00B2443C"/>
    <w:rsid w:val="00B26F97"/>
    <w:rsid w:val="00B310DF"/>
    <w:rsid w:val="00B42575"/>
    <w:rsid w:val="00B518FD"/>
    <w:rsid w:val="00B51E87"/>
    <w:rsid w:val="00B543A0"/>
    <w:rsid w:val="00B54A38"/>
    <w:rsid w:val="00B55623"/>
    <w:rsid w:val="00B61DE6"/>
    <w:rsid w:val="00B62ACA"/>
    <w:rsid w:val="00B62F80"/>
    <w:rsid w:val="00B654B8"/>
    <w:rsid w:val="00B65F5E"/>
    <w:rsid w:val="00B7679F"/>
    <w:rsid w:val="00B80650"/>
    <w:rsid w:val="00BB15CB"/>
    <w:rsid w:val="00BC2CCF"/>
    <w:rsid w:val="00BD4225"/>
    <w:rsid w:val="00BE264E"/>
    <w:rsid w:val="00BE4D9F"/>
    <w:rsid w:val="00BE6090"/>
    <w:rsid w:val="00BF0D23"/>
    <w:rsid w:val="00BF2BD7"/>
    <w:rsid w:val="00BF406B"/>
    <w:rsid w:val="00C00B36"/>
    <w:rsid w:val="00C12E15"/>
    <w:rsid w:val="00C147EE"/>
    <w:rsid w:val="00C15589"/>
    <w:rsid w:val="00C20AD8"/>
    <w:rsid w:val="00C27405"/>
    <w:rsid w:val="00C33590"/>
    <w:rsid w:val="00C34689"/>
    <w:rsid w:val="00C438AD"/>
    <w:rsid w:val="00C43D37"/>
    <w:rsid w:val="00C460EA"/>
    <w:rsid w:val="00C6173C"/>
    <w:rsid w:val="00C63988"/>
    <w:rsid w:val="00C70FA9"/>
    <w:rsid w:val="00C736A6"/>
    <w:rsid w:val="00C8070A"/>
    <w:rsid w:val="00C83571"/>
    <w:rsid w:val="00C92E6D"/>
    <w:rsid w:val="00CB4256"/>
    <w:rsid w:val="00CB58CB"/>
    <w:rsid w:val="00CD0094"/>
    <w:rsid w:val="00CD4711"/>
    <w:rsid w:val="00CD76D5"/>
    <w:rsid w:val="00CE1D81"/>
    <w:rsid w:val="00CF2EEC"/>
    <w:rsid w:val="00CF3D32"/>
    <w:rsid w:val="00D04F06"/>
    <w:rsid w:val="00D11D52"/>
    <w:rsid w:val="00D12D17"/>
    <w:rsid w:val="00D2212D"/>
    <w:rsid w:val="00D22EEB"/>
    <w:rsid w:val="00D31C03"/>
    <w:rsid w:val="00D34986"/>
    <w:rsid w:val="00D35647"/>
    <w:rsid w:val="00D41B83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9744F"/>
    <w:rsid w:val="00DB2375"/>
    <w:rsid w:val="00DB38B8"/>
    <w:rsid w:val="00DC3C22"/>
    <w:rsid w:val="00DC57CB"/>
    <w:rsid w:val="00DC6DD3"/>
    <w:rsid w:val="00DD7F1B"/>
    <w:rsid w:val="00DE3BA5"/>
    <w:rsid w:val="00DE4585"/>
    <w:rsid w:val="00DE7818"/>
    <w:rsid w:val="00DF1257"/>
    <w:rsid w:val="00E01864"/>
    <w:rsid w:val="00E07098"/>
    <w:rsid w:val="00E11FC2"/>
    <w:rsid w:val="00E1327F"/>
    <w:rsid w:val="00E20DE5"/>
    <w:rsid w:val="00E25251"/>
    <w:rsid w:val="00E25E86"/>
    <w:rsid w:val="00E279CA"/>
    <w:rsid w:val="00E36E60"/>
    <w:rsid w:val="00E37000"/>
    <w:rsid w:val="00E53F9C"/>
    <w:rsid w:val="00E67AC3"/>
    <w:rsid w:val="00E74471"/>
    <w:rsid w:val="00E75A9F"/>
    <w:rsid w:val="00E77450"/>
    <w:rsid w:val="00E77498"/>
    <w:rsid w:val="00E84403"/>
    <w:rsid w:val="00E870F1"/>
    <w:rsid w:val="00E9761E"/>
    <w:rsid w:val="00EA7F8C"/>
    <w:rsid w:val="00EB10B1"/>
    <w:rsid w:val="00EB11EC"/>
    <w:rsid w:val="00EC7296"/>
    <w:rsid w:val="00ED6903"/>
    <w:rsid w:val="00ED7BB9"/>
    <w:rsid w:val="00EE2498"/>
    <w:rsid w:val="00EE5F19"/>
    <w:rsid w:val="00EF0FAD"/>
    <w:rsid w:val="00F00E6A"/>
    <w:rsid w:val="00F04603"/>
    <w:rsid w:val="00F118C4"/>
    <w:rsid w:val="00F11B10"/>
    <w:rsid w:val="00F11DF9"/>
    <w:rsid w:val="00F2618C"/>
    <w:rsid w:val="00F3304A"/>
    <w:rsid w:val="00F33749"/>
    <w:rsid w:val="00F34CA0"/>
    <w:rsid w:val="00F44112"/>
    <w:rsid w:val="00F45768"/>
    <w:rsid w:val="00F46026"/>
    <w:rsid w:val="00F51251"/>
    <w:rsid w:val="00F52E06"/>
    <w:rsid w:val="00F60EFC"/>
    <w:rsid w:val="00F658DD"/>
    <w:rsid w:val="00F66022"/>
    <w:rsid w:val="00F67041"/>
    <w:rsid w:val="00F6770D"/>
    <w:rsid w:val="00F753CE"/>
    <w:rsid w:val="00F80F62"/>
    <w:rsid w:val="00F92901"/>
    <w:rsid w:val="00F94D27"/>
    <w:rsid w:val="00F9738F"/>
    <w:rsid w:val="00FB610A"/>
    <w:rsid w:val="00FC786C"/>
    <w:rsid w:val="00FE692D"/>
    <w:rsid w:val="00FF2BC4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08577B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24A33-6893-40A0-B54A-01494B6A2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806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Macáková Lenka DiS. (VZP ČR Ústředí)</cp:lastModifiedBy>
  <cp:revision>2</cp:revision>
  <cp:lastPrinted>2024-10-23T14:03:00Z</cp:lastPrinted>
  <dcterms:created xsi:type="dcterms:W3CDTF">2025-02-25T09:23:00Z</dcterms:created>
  <dcterms:modified xsi:type="dcterms:W3CDTF">2025-02-25T09:23:00Z</dcterms:modified>
</cp:coreProperties>
</file>