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0719314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  <w:bookmarkStart w:id="0" w:name="_GoBack"/>
      <w:bookmarkEnd w:id="0"/>
    </w:p>
    <w:p w14:paraId="70242BA6" w14:textId="77777777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</w:p>
    <w:p w14:paraId="36AB60CA" w14:textId="77777777" w:rsidR="0047342C" w:rsidRPr="00FE692D" w:rsidRDefault="0047342C" w:rsidP="00B543A0">
      <w:pPr>
        <w:jc w:val="center"/>
        <w:rPr>
          <w:rFonts w:cs="Arial"/>
          <w:szCs w:val="20"/>
        </w:rPr>
      </w:pPr>
    </w:p>
    <w:p w14:paraId="67ACE4FF" w14:textId="77777777" w:rsidR="00B543A0" w:rsidRPr="00FE692D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</w:p>
    <w:p w14:paraId="6ED9ECA4" w14:textId="77777777" w:rsidR="00B543A0" w:rsidRPr="00FE692D" w:rsidRDefault="00B543A0" w:rsidP="00B543A0">
      <w:pPr>
        <w:jc w:val="both"/>
        <w:rPr>
          <w:rFonts w:cs="Arial"/>
          <w:szCs w:val="20"/>
        </w:rPr>
      </w:pPr>
    </w:p>
    <w:p w14:paraId="39583FE5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 w:rsidRPr="00FE692D">
        <w:rPr>
          <w:rFonts w:cs="Arial"/>
          <w:b/>
          <w:bCs/>
          <w:szCs w:val="20"/>
        </w:rPr>
        <w:t>ŠkoFIN</w:t>
      </w:r>
      <w:proofErr w:type="spellEnd"/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099818D3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2AFD07F5" w14:textId="70A9AE60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13209E">
        <w:rPr>
          <w:rFonts w:cs="Arial"/>
          <w:bCs/>
          <w:szCs w:val="20"/>
        </w:rPr>
        <w:t>XXXXXXXXXXXXXXX</w:t>
      </w:r>
      <w:r w:rsidR="002D2175" w:rsidRPr="00FE692D">
        <w:rPr>
          <w:rFonts w:cs="Arial"/>
          <w:bCs/>
          <w:szCs w:val="20"/>
        </w:rPr>
        <w:t xml:space="preserve"> </w:t>
      </w:r>
      <w:r w:rsidR="001A55D3" w:rsidRPr="00FE692D">
        <w:rPr>
          <w:rFonts w:cs="Arial"/>
          <w:bCs/>
          <w:szCs w:val="20"/>
        </w:rPr>
        <w:t>na základě pověření</w:t>
      </w:r>
    </w:p>
    <w:p w14:paraId="48270969" w14:textId="0FEC759C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13209E">
        <w:rPr>
          <w:rFonts w:cs="Arial"/>
          <w:bCs/>
          <w:szCs w:val="20"/>
        </w:rPr>
        <w:t xml:space="preserve">XXXXXXXXXXXXXXX </w:t>
      </w:r>
      <w:r w:rsidRPr="00FE692D">
        <w:rPr>
          <w:rFonts w:cs="Arial"/>
          <w:bCs/>
          <w:szCs w:val="20"/>
        </w:rPr>
        <w:t>na základě pověření</w:t>
      </w:r>
    </w:p>
    <w:p w14:paraId="1CA0DEF5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6296205D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346474F0" w14:textId="77777777" w:rsidR="00D34986" w:rsidRPr="00FE692D" w:rsidRDefault="00D34986" w:rsidP="00B543A0">
      <w:pPr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zaps</w:t>
      </w:r>
      <w:proofErr w:type="spellEnd"/>
      <w:r w:rsidRPr="00FE692D">
        <w:rPr>
          <w:rFonts w:cs="Arial"/>
          <w:szCs w:val="20"/>
        </w:rPr>
        <w:t>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0CE6FD46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148F10FE" w14:textId="77777777" w:rsidR="00B543A0" w:rsidRPr="00FE692D" w:rsidRDefault="00B543A0" w:rsidP="003D2D68">
      <w:pPr>
        <w:spacing w:line="120" w:lineRule="auto"/>
        <w:rPr>
          <w:rFonts w:cs="Arial"/>
          <w:b/>
          <w:szCs w:val="20"/>
        </w:rPr>
      </w:pPr>
    </w:p>
    <w:p w14:paraId="4F8B9A58" w14:textId="77777777" w:rsidR="00610681" w:rsidRPr="00FE692D" w:rsidRDefault="00D34986" w:rsidP="00D34986">
      <w:pPr>
        <w:jc w:val="both"/>
        <w:rPr>
          <w:rFonts w:cs="Arial"/>
          <w:szCs w:val="20"/>
        </w:rPr>
      </w:pPr>
      <w:bookmarkStart w:id="1" w:name="Klient"/>
      <w:r w:rsidRPr="00FE692D">
        <w:rPr>
          <w:rFonts w:cs="Arial"/>
          <w:szCs w:val="20"/>
        </w:rPr>
        <w:t>a</w:t>
      </w:r>
    </w:p>
    <w:p w14:paraId="39ACF30B" w14:textId="77777777" w:rsidR="00706362" w:rsidRPr="00FE692D" w:rsidRDefault="00706362" w:rsidP="00D34986">
      <w:pPr>
        <w:jc w:val="both"/>
        <w:rPr>
          <w:rFonts w:cs="Arial"/>
          <w:szCs w:val="20"/>
        </w:rPr>
      </w:pPr>
    </w:p>
    <w:p w14:paraId="3AF4B501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58D0B031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590436EB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11BBBD86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6A628396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605EFD63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372BAE62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1"/>
    <w:p w14:paraId="21CDC344" w14:textId="77777777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DC8BD20" w14:textId="77777777" w:rsidR="00173FE2" w:rsidRPr="00FE692D" w:rsidRDefault="00173FE2" w:rsidP="00B543A0">
      <w:pPr>
        <w:rPr>
          <w:rFonts w:cs="Arial"/>
          <w:szCs w:val="20"/>
        </w:rPr>
      </w:pPr>
    </w:p>
    <w:p w14:paraId="490C6205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7B193B25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11FEF8C6" w14:textId="77777777" w:rsidR="00437B8C" w:rsidRPr="00FE692D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7D9A80FE" w14:textId="77777777" w:rsidR="008011ED" w:rsidRPr="00FE692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„Smlouvy“, příp. jednotlivě jako „Smlouva“)</w:t>
      </w:r>
      <w:r w:rsidR="00167EAA" w:rsidRPr="00FE692D">
        <w:rPr>
          <w:rFonts w:cs="Arial"/>
          <w:szCs w:val="20"/>
        </w:rPr>
        <w:t xml:space="preserve">. </w:t>
      </w:r>
      <w:r w:rsidR="008250A9" w:rsidRPr="00FE692D">
        <w:rPr>
          <w:rStyle w:val="fontstyle01"/>
          <w:rFonts w:ascii="Arial" w:hAnsi="Arial" w:cs="Arial"/>
        </w:rPr>
        <w:t xml:space="preserve">Doba </w:t>
      </w:r>
      <w:r w:rsidR="00167EAA" w:rsidRPr="00FE692D">
        <w:rPr>
          <w:rStyle w:val="fontstyle01"/>
          <w:rFonts w:ascii="Arial" w:hAnsi="Arial" w:cs="Arial"/>
        </w:rPr>
        <w:t xml:space="preserve">jejich </w:t>
      </w:r>
      <w:r w:rsidR="008250A9" w:rsidRPr="00FE692D">
        <w:rPr>
          <w:rStyle w:val="fontstyle01"/>
          <w:rFonts w:ascii="Arial" w:hAnsi="Arial" w:cs="Arial"/>
        </w:rPr>
        <w:t>trvání je 48 měsíců.</w:t>
      </w:r>
    </w:p>
    <w:p w14:paraId="2B5391E7" w14:textId="77777777" w:rsidR="005E658C" w:rsidRPr="00FE692D" w:rsidRDefault="005E658C" w:rsidP="00F6770D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2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2020"/>
        <w:gridCol w:w="2300"/>
        <w:gridCol w:w="2640"/>
        <w:gridCol w:w="1460"/>
      </w:tblGrid>
      <w:tr w:rsidR="00C80EA5" w:rsidRPr="00C80EA5" w14:paraId="47180CE8" w14:textId="77777777" w:rsidTr="00C80EA5">
        <w:trPr>
          <w:trHeight w:val="13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01107A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860AA5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F73259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F76F4B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196F3E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C80EA5" w:rsidRPr="00C80EA5" w14:paraId="407ABE62" w14:textId="77777777" w:rsidTr="00D94927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4036A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1270051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3B8E6" w14:textId="77777777" w:rsidR="00C80EA5" w:rsidRPr="00127FEF" w:rsidRDefault="00127FEF" w:rsidP="00127F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91CA8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Fabia kombi 1.0 TSI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D3ADA" w14:textId="77777777" w:rsidR="00C80EA5" w:rsidRPr="00A13292" w:rsidRDefault="00A13292" w:rsidP="00A1329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TMBJP6NJ8MZ065068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788E0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8AM8490</w:t>
            </w:r>
          </w:p>
        </w:tc>
      </w:tr>
      <w:tr w:rsidR="00C80EA5" w:rsidRPr="00C80EA5" w14:paraId="2A78ADAE" w14:textId="77777777" w:rsidTr="00D94927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69A9B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1270052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60075" w14:textId="77777777" w:rsidR="00C80EA5" w:rsidRPr="00127FEF" w:rsidRDefault="00127FEF" w:rsidP="00127F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C3B4F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Fabia kombi 1.0 TSI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BFF05" w14:textId="77777777" w:rsidR="00C80EA5" w:rsidRPr="00A13292" w:rsidRDefault="00A13292" w:rsidP="00A1329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TMBJP6NJ3MZ065088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33AEF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8AN4074</w:t>
            </w:r>
          </w:p>
        </w:tc>
      </w:tr>
      <w:tr w:rsidR="00C80EA5" w:rsidRPr="00C80EA5" w14:paraId="424FC629" w14:textId="77777777" w:rsidTr="00D94927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BB14B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1270059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D7638" w14:textId="77777777" w:rsidR="00C80EA5" w:rsidRPr="00127FEF" w:rsidRDefault="00127FEF" w:rsidP="00127F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D1271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Fabia kombi 1.0 TSI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95990" w14:textId="77777777" w:rsidR="00C80EA5" w:rsidRPr="00A13292" w:rsidRDefault="00A13292" w:rsidP="00A1329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TMBJP6NJ2MZ067799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D9AFE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8AN7415</w:t>
            </w:r>
          </w:p>
        </w:tc>
      </w:tr>
      <w:tr w:rsidR="00C80EA5" w:rsidRPr="00C80EA5" w14:paraId="0F0E93B7" w14:textId="77777777" w:rsidTr="00D94927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1DC1A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1270066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596AD" w14:textId="77777777" w:rsidR="00C80EA5" w:rsidRPr="00127FEF" w:rsidRDefault="00127FEF" w:rsidP="00127F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264C3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Fabia kombi 1.0 TSI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02E56" w14:textId="77777777" w:rsidR="00C80EA5" w:rsidRPr="00A13292" w:rsidRDefault="00A13292" w:rsidP="00A1329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TMBJP6NJ7MZ065532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E5424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8AN4073</w:t>
            </w:r>
          </w:p>
        </w:tc>
      </w:tr>
      <w:tr w:rsidR="00C80EA5" w:rsidRPr="00C80EA5" w14:paraId="388B662B" w14:textId="77777777" w:rsidTr="00D94927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59485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1270007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F9646" w14:textId="77777777" w:rsidR="00C80EA5" w:rsidRPr="00127FEF" w:rsidRDefault="00127FEF" w:rsidP="00127F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4BABF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Fabia kombi 1.0 TSI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CF786" w14:textId="77777777" w:rsidR="00C80EA5" w:rsidRPr="00A13292" w:rsidRDefault="00A13292" w:rsidP="00A1329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TMBJP6NJ5MZ068154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083C2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8AN7410</w:t>
            </w:r>
          </w:p>
        </w:tc>
      </w:tr>
      <w:tr w:rsidR="00C80EA5" w:rsidRPr="00C80EA5" w14:paraId="4AB76ED0" w14:textId="77777777" w:rsidTr="00D94927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B5E68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1270050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18D01" w14:textId="77777777" w:rsidR="00C80EA5" w:rsidRPr="00127FEF" w:rsidRDefault="00127FEF" w:rsidP="00127F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B354E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Fabia kombi 1.0 TSI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8D84B" w14:textId="77777777" w:rsidR="00C80EA5" w:rsidRPr="00A13292" w:rsidRDefault="00A13292" w:rsidP="00A1329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TMBJP6NJ0MZ068319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E5889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8AN7413</w:t>
            </w:r>
          </w:p>
        </w:tc>
      </w:tr>
      <w:tr w:rsidR="00C80EA5" w:rsidRPr="00C80EA5" w14:paraId="75EB1A68" w14:textId="77777777" w:rsidTr="00D94927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302E4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1270056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2E329" w14:textId="77777777" w:rsidR="00C80EA5" w:rsidRPr="00127FEF" w:rsidRDefault="00127FEF" w:rsidP="00127F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158F6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Fabia kombi 1.0 TSI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EB0A1" w14:textId="77777777" w:rsidR="00C80EA5" w:rsidRPr="00A13292" w:rsidRDefault="00A13292" w:rsidP="00A1329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TMBJP6NJ1MZ067633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AF378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8AN7407</w:t>
            </w:r>
          </w:p>
        </w:tc>
      </w:tr>
      <w:tr w:rsidR="00C80EA5" w:rsidRPr="00C80EA5" w14:paraId="7BFE9248" w14:textId="77777777" w:rsidTr="00D94927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1037D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1270060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FA80E" w14:textId="77777777" w:rsidR="00C80EA5" w:rsidRPr="00127FEF" w:rsidRDefault="00127FEF" w:rsidP="00127F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EEC2B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Fabia kombi 1.0 TSI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6E13F" w14:textId="77777777" w:rsidR="00C80EA5" w:rsidRPr="00A13292" w:rsidRDefault="00A13292" w:rsidP="00A1329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TMBJP6NJ0MZ067803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C0D80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8AN7408</w:t>
            </w:r>
          </w:p>
        </w:tc>
      </w:tr>
      <w:tr w:rsidR="00C80EA5" w:rsidRPr="00C80EA5" w14:paraId="2CA437C3" w14:textId="77777777" w:rsidTr="00D94927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EC97E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1270067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4D1FF" w14:textId="77777777" w:rsidR="00C80EA5" w:rsidRPr="00127FEF" w:rsidRDefault="00127FEF" w:rsidP="00127F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8FAC8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Fabia kombi 1.0 TSI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87A5" w14:textId="77777777" w:rsidR="00C80EA5" w:rsidRPr="00A13292" w:rsidRDefault="00A13292" w:rsidP="00A1329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TMBJP6NJ0MZ067798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5BF9A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8AN7414</w:t>
            </w:r>
          </w:p>
        </w:tc>
      </w:tr>
      <w:tr w:rsidR="00C80EA5" w:rsidRPr="00C80EA5" w14:paraId="18DC884A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BEBE3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1270068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53836" w14:textId="77777777" w:rsidR="00C80EA5" w:rsidRPr="00B92806" w:rsidRDefault="00B92806" w:rsidP="00B9280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A33CD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Fabia kombi 1.0 TSI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2248D" w14:textId="77777777" w:rsidR="00C80EA5" w:rsidRPr="00A13292" w:rsidRDefault="00A13292" w:rsidP="00A1329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TMBJP6NJ9MZ068125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11056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8AN7409</w:t>
            </w:r>
          </w:p>
        </w:tc>
      </w:tr>
    </w:tbl>
    <w:p w14:paraId="5F653893" w14:textId="77777777" w:rsidR="001C2CB5" w:rsidRDefault="001C2CB5" w:rsidP="00BB74B2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outlineLvl w:val="0"/>
        <w:rPr>
          <w:rFonts w:cs="Arial"/>
          <w:b/>
          <w:szCs w:val="20"/>
        </w:rPr>
      </w:pPr>
    </w:p>
    <w:p w14:paraId="49385A5C" w14:textId="77777777" w:rsidR="00274E04" w:rsidRPr="00FE692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11EF5809" w14:textId="77777777" w:rsidR="00274E04" w:rsidRDefault="002D0EF5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Dodatky ke </w:t>
      </w:r>
      <w:proofErr w:type="gramStart"/>
      <w:r w:rsidRPr="00FE692D">
        <w:rPr>
          <w:rFonts w:cs="Arial"/>
          <w:b/>
          <w:szCs w:val="20"/>
        </w:rPr>
        <w:t>Smlouvám - z</w:t>
      </w:r>
      <w:r w:rsidR="00274E04" w:rsidRPr="00FE692D">
        <w:rPr>
          <w:rFonts w:cs="Arial"/>
          <w:b/>
          <w:szCs w:val="20"/>
        </w:rPr>
        <w:t>měny</w:t>
      </w:r>
      <w:proofErr w:type="gramEnd"/>
      <w:r w:rsidR="00274E04" w:rsidRPr="00FE692D">
        <w:rPr>
          <w:rFonts w:cs="Arial"/>
          <w:b/>
          <w:szCs w:val="20"/>
        </w:rPr>
        <w:t xml:space="preserve"> a doplnění</w:t>
      </w:r>
    </w:p>
    <w:p w14:paraId="2611183B" w14:textId="77777777" w:rsidR="00081C2D" w:rsidRPr="00FE692D" w:rsidRDefault="00081C2D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</w:p>
    <w:p w14:paraId="78DB436E" w14:textId="77777777" w:rsidR="000B4AA1" w:rsidRDefault="008250A9" w:rsidP="00C52BE0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Smluvní strany se</w:t>
      </w:r>
      <w:r w:rsidR="000B4AA1" w:rsidRPr="00FE692D">
        <w:rPr>
          <w:rFonts w:cs="Arial"/>
          <w:szCs w:val="20"/>
        </w:rPr>
        <w:t xml:space="preserve"> tímto </w:t>
      </w:r>
      <w:r w:rsidRPr="00FE692D">
        <w:rPr>
          <w:rFonts w:cs="Arial"/>
          <w:szCs w:val="20"/>
        </w:rPr>
        <w:t xml:space="preserve">dohodly na </w:t>
      </w:r>
      <w:r w:rsidR="0091471D">
        <w:rPr>
          <w:rFonts w:cs="Arial"/>
          <w:szCs w:val="20"/>
        </w:rPr>
        <w:t xml:space="preserve">souhrnném </w:t>
      </w:r>
      <w:r w:rsidR="000B4AA1" w:rsidRPr="00FE692D">
        <w:rPr>
          <w:rFonts w:cs="Arial"/>
          <w:szCs w:val="20"/>
        </w:rPr>
        <w:t xml:space="preserve">uzavření </w:t>
      </w:r>
      <w:r w:rsidR="000B50B7" w:rsidRPr="00FE692D">
        <w:rPr>
          <w:rFonts w:cs="Arial"/>
          <w:szCs w:val="20"/>
        </w:rPr>
        <w:t xml:space="preserve">níže uvedených </w:t>
      </w:r>
      <w:r w:rsidR="000B4AA1" w:rsidRPr="00FE692D">
        <w:rPr>
          <w:rFonts w:cs="Arial"/>
          <w:szCs w:val="20"/>
        </w:rPr>
        <w:t>dodatků k</w:t>
      </w:r>
      <w:r w:rsidR="00A0065E" w:rsidRPr="00FE692D">
        <w:rPr>
          <w:rFonts w:cs="Arial"/>
          <w:szCs w:val="20"/>
        </w:rPr>
        <w:t> výše uvedeným</w:t>
      </w:r>
      <w:r w:rsidR="000B4AA1" w:rsidRPr="00FE692D">
        <w:rPr>
          <w:rFonts w:cs="Arial"/>
          <w:szCs w:val="20"/>
        </w:rPr>
        <w:t xml:space="preserve">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 xml:space="preserve">mlouvám. Smluvní strany se dohodly na </w:t>
      </w:r>
      <w:r w:rsidRPr="00FE692D">
        <w:rPr>
          <w:rFonts w:cs="Arial"/>
          <w:szCs w:val="20"/>
        </w:rPr>
        <w:t xml:space="preserve">změně doby trvání </w:t>
      </w:r>
      <w:r w:rsidR="00344EC5" w:rsidRPr="00FE692D">
        <w:rPr>
          <w:rFonts w:cs="Arial"/>
          <w:szCs w:val="20"/>
        </w:rPr>
        <w:t xml:space="preserve">výše uvedených </w:t>
      </w:r>
      <w:r w:rsidR="00A0065E" w:rsidRPr="00FE692D">
        <w:rPr>
          <w:rFonts w:cs="Arial"/>
          <w:szCs w:val="20"/>
        </w:rPr>
        <w:t>S</w:t>
      </w:r>
      <w:r w:rsidR="00344EC5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, stanoveného počtu najetých kilometrů za dobu trvání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a dalších níže uvedených parametrů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od 1. </w:t>
      </w:r>
      <w:r w:rsidR="00C351D6">
        <w:rPr>
          <w:rFonts w:cs="Arial"/>
          <w:szCs w:val="20"/>
        </w:rPr>
        <w:t>3</w:t>
      </w:r>
      <w:r w:rsidRPr="00FE692D">
        <w:rPr>
          <w:rFonts w:cs="Arial"/>
          <w:szCs w:val="20"/>
        </w:rPr>
        <w:t>. 202</w:t>
      </w:r>
      <w:r w:rsidR="00F45768" w:rsidRPr="00FE692D">
        <w:rPr>
          <w:rFonts w:cs="Arial"/>
          <w:szCs w:val="20"/>
        </w:rPr>
        <w:t>5</w:t>
      </w:r>
      <w:r w:rsidRPr="00FE692D">
        <w:rPr>
          <w:rFonts w:cs="Arial"/>
          <w:szCs w:val="20"/>
        </w:rPr>
        <w:t>, s čímž obě smluvní strany souhlasí.</w:t>
      </w:r>
    </w:p>
    <w:p w14:paraId="0EB6D56A" w14:textId="77777777" w:rsidR="00081C2D" w:rsidRPr="00C52BE0" w:rsidRDefault="00081C2D" w:rsidP="00C52BE0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</w:p>
    <w:tbl>
      <w:tblPr>
        <w:tblW w:w="1014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380"/>
      </w:tblGrid>
      <w:tr w:rsidR="00C80EA5" w:rsidRPr="00C80EA5" w14:paraId="16BD9CB3" w14:textId="77777777" w:rsidTr="00C80EA5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60021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FA371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DFB65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22742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8F972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68EE4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479B4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</w:t>
            </w:r>
            <w:proofErr w:type="gramStart"/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DPH:  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</w:t>
            </w:r>
            <w:proofErr w:type="gram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     </w:t>
            </w:r>
          </w:p>
        </w:tc>
      </w:tr>
      <w:tr w:rsidR="00573D76" w:rsidRPr="00C80EA5" w14:paraId="45E73746" w14:textId="77777777" w:rsidTr="001521F7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13C3F" w14:textId="77777777" w:rsidR="00573D76" w:rsidRPr="00C80EA5" w:rsidRDefault="00573D76" w:rsidP="00573D76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0FFBA" w14:textId="77777777" w:rsidR="00573D76" w:rsidRPr="00C80EA5" w:rsidRDefault="00573D76" w:rsidP="00573D76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1270051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F36F2" w14:textId="77777777" w:rsidR="00573D76" w:rsidRPr="00C80EA5" w:rsidRDefault="00573D76" w:rsidP="00573D76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54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BD17C" w14:textId="77777777" w:rsidR="00573D76" w:rsidRPr="00573D76" w:rsidRDefault="00573D76" w:rsidP="00573D76">
            <w:pPr>
              <w:suppressAutoHyphens w:val="0"/>
              <w:jc w:val="both"/>
              <w:rPr>
                <w:rFonts w:cs="Arial"/>
                <w:szCs w:val="20"/>
                <w:lang w:eastAsia="cs-CZ"/>
              </w:rPr>
            </w:pPr>
            <w:r w:rsidRPr="00573D76">
              <w:rPr>
                <w:rFonts w:ascii="Calibri" w:hAnsi="Calibri" w:cs="Calibri"/>
                <w:sz w:val="22"/>
                <w:szCs w:val="22"/>
              </w:rPr>
              <w:t>0</w:t>
            </w:r>
            <w:r w:rsidR="0054460D">
              <w:rPr>
                <w:rFonts w:ascii="Calibri" w:hAnsi="Calibri" w:cs="Calibri"/>
                <w:sz w:val="22"/>
                <w:szCs w:val="22"/>
              </w:rPr>
              <w:t>7</w:t>
            </w:r>
            <w:r w:rsidRPr="00573D76">
              <w:rPr>
                <w:rFonts w:ascii="Calibri" w:hAnsi="Calibri" w:cs="Calibri"/>
                <w:sz w:val="22"/>
                <w:szCs w:val="22"/>
              </w:rPr>
              <w:t>.0</w:t>
            </w:r>
            <w:r>
              <w:rPr>
                <w:rFonts w:ascii="Calibri" w:hAnsi="Calibri" w:cs="Calibri"/>
                <w:sz w:val="22"/>
                <w:szCs w:val="22"/>
              </w:rPr>
              <w:t>9</w:t>
            </w:r>
            <w:r w:rsidRPr="00573D76">
              <w:rPr>
                <w:rFonts w:ascii="Calibri" w:hAnsi="Calibri" w:cs="Calibri"/>
                <w:sz w:val="22"/>
                <w:szCs w:val="22"/>
              </w:rPr>
              <w:t>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04749" w14:textId="77777777" w:rsidR="00573D76" w:rsidRPr="00C80EA5" w:rsidRDefault="0054460D" w:rsidP="00573D76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85 000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B68B4" w14:textId="77777777" w:rsidR="00573D76" w:rsidRPr="00C80EA5" w:rsidRDefault="0054460D" w:rsidP="00573D76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5 453,68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C892B" w14:textId="77777777" w:rsidR="00573D76" w:rsidRPr="00C80EA5" w:rsidRDefault="0054460D" w:rsidP="00573D76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5 114,22</w:t>
            </w:r>
          </w:p>
        </w:tc>
      </w:tr>
      <w:tr w:rsidR="0054460D" w:rsidRPr="00C80EA5" w14:paraId="69304100" w14:textId="77777777" w:rsidTr="000517A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04D9F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EBAC3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1270052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F70D3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85260" w14:textId="77777777" w:rsidR="0054460D" w:rsidRPr="00573D76" w:rsidRDefault="0054460D" w:rsidP="0054460D">
            <w:pPr>
              <w:suppressAutoHyphens w:val="0"/>
              <w:jc w:val="both"/>
              <w:rPr>
                <w:rFonts w:cs="Arial"/>
                <w:szCs w:val="20"/>
                <w:lang w:eastAsia="cs-CZ"/>
              </w:rPr>
            </w:pPr>
            <w:r w:rsidRPr="00430759">
              <w:rPr>
                <w:rFonts w:ascii="Calibri" w:hAnsi="Calibri" w:cs="Calibri"/>
                <w:sz w:val="22"/>
                <w:szCs w:val="22"/>
              </w:rPr>
              <w:t>07.09.2025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D134D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A5681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5 678,69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54B23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5 526,13</w:t>
            </w:r>
          </w:p>
        </w:tc>
      </w:tr>
      <w:tr w:rsidR="0054460D" w:rsidRPr="00C80EA5" w14:paraId="5C757395" w14:textId="77777777" w:rsidTr="000517A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A7B2E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4A048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1270059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59458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8B190" w14:textId="77777777" w:rsidR="0054460D" w:rsidRPr="00573D76" w:rsidRDefault="0054460D" w:rsidP="0054460D">
            <w:pPr>
              <w:suppressAutoHyphens w:val="0"/>
              <w:jc w:val="both"/>
              <w:rPr>
                <w:rFonts w:cs="Arial"/>
                <w:szCs w:val="20"/>
                <w:lang w:eastAsia="cs-CZ"/>
              </w:rPr>
            </w:pPr>
            <w:r w:rsidRPr="00430759">
              <w:rPr>
                <w:rFonts w:ascii="Calibri" w:hAnsi="Calibri" w:cs="Calibri"/>
                <w:sz w:val="22"/>
                <w:szCs w:val="22"/>
              </w:rPr>
              <w:t>07.09.2025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0A0A1" w14:textId="77777777" w:rsidR="0054460D" w:rsidRPr="00C80EA5" w:rsidRDefault="004F5708" w:rsidP="0054460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F06A0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5 595,68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DDC34" w14:textId="77777777" w:rsidR="0054460D" w:rsidRPr="00C80EA5" w:rsidRDefault="004F5708" w:rsidP="0054460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4 644,22</w:t>
            </w:r>
          </w:p>
        </w:tc>
      </w:tr>
      <w:tr w:rsidR="0054460D" w:rsidRPr="00C80EA5" w14:paraId="36F262AD" w14:textId="77777777" w:rsidTr="000517A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FF9EA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3573B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1270066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64861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371D3" w14:textId="77777777" w:rsidR="0054460D" w:rsidRPr="00573D76" w:rsidRDefault="0054460D" w:rsidP="0054460D">
            <w:pPr>
              <w:suppressAutoHyphens w:val="0"/>
              <w:jc w:val="both"/>
              <w:rPr>
                <w:rFonts w:cs="Arial"/>
                <w:szCs w:val="20"/>
                <w:lang w:eastAsia="cs-CZ"/>
              </w:rPr>
            </w:pPr>
            <w:r w:rsidRPr="00430759">
              <w:rPr>
                <w:rFonts w:ascii="Calibri" w:hAnsi="Calibri" w:cs="Calibri"/>
                <w:sz w:val="22"/>
                <w:szCs w:val="22"/>
              </w:rPr>
              <w:t>07.09.2025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29B86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51E6C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5 250,39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CFEA8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5 010,48</w:t>
            </w:r>
          </w:p>
        </w:tc>
      </w:tr>
      <w:tr w:rsidR="00573D76" w:rsidRPr="00C80EA5" w14:paraId="7629AD33" w14:textId="77777777" w:rsidTr="001521F7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05334" w14:textId="77777777" w:rsidR="00573D76" w:rsidRPr="00C80EA5" w:rsidRDefault="00573D76" w:rsidP="00573D76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4A8E3" w14:textId="77777777" w:rsidR="00573D76" w:rsidRPr="00C80EA5" w:rsidRDefault="00573D76" w:rsidP="00573D76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1270007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FF2BF" w14:textId="77777777" w:rsidR="00573D76" w:rsidRPr="00C80EA5" w:rsidRDefault="00573D76" w:rsidP="00573D76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03A9C" w14:textId="77777777" w:rsidR="00573D76" w:rsidRPr="00573D76" w:rsidRDefault="00573D76" w:rsidP="00573D76">
            <w:pPr>
              <w:suppressAutoHyphens w:val="0"/>
              <w:jc w:val="both"/>
              <w:rPr>
                <w:rFonts w:cs="Arial"/>
                <w:szCs w:val="20"/>
                <w:lang w:eastAsia="cs-CZ"/>
              </w:rPr>
            </w:pPr>
            <w:r w:rsidRPr="00573D76">
              <w:rPr>
                <w:rFonts w:ascii="Calibri" w:hAnsi="Calibri" w:cs="Calibri"/>
                <w:sz w:val="22"/>
                <w:szCs w:val="22"/>
              </w:rPr>
              <w:t>0</w:t>
            </w:r>
            <w:r w:rsidR="0054460D">
              <w:rPr>
                <w:rFonts w:ascii="Calibri" w:hAnsi="Calibri" w:cs="Calibri"/>
                <w:sz w:val="22"/>
                <w:szCs w:val="22"/>
              </w:rPr>
              <w:t>8</w:t>
            </w:r>
            <w:r w:rsidRPr="00573D76">
              <w:rPr>
                <w:rFonts w:ascii="Calibri" w:hAnsi="Calibri" w:cs="Calibri"/>
                <w:sz w:val="22"/>
                <w:szCs w:val="22"/>
              </w:rPr>
              <w:t>.0</w:t>
            </w:r>
            <w:r>
              <w:rPr>
                <w:rFonts w:ascii="Calibri" w:hAnsi="Calibri" w:cs="Calibri"/>
                <w:sz w:val="22"/>
                <w:szCs w:val="22"/>
              </w:rPr>
              <w:t>9</w:t>
            </w:r>
            <w:r w:rsidRPr="00573D76">
              <w:rPr>
                <w:rFonts w:ascii="Calibri" w:hAnsi="Calibri" w:cs="Calibri"/>
                <w:sz w:val="22"/>
                <w:szCs w:val="22"/>
              </w:rPr>
              <w:t>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57FD6" w14:textId="77777777" w:rsidR="00573D76" w:rsidRPr="00C80EA5" w:rsidRDefault="0054460D" w:rsidP="00573D76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616AC" w14:textId="77777777" w:rsidR="00573D76" w:rsidRPr="00C80EA5" w:rsidRDefault="0054460D" w:rsidP="00573D76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5 040,69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0ADD6" w14:textId="77777777" w:rsidR="00573D76" w:rsidRPr="00C80EA5" w:rsidRDefault="0054460D" w:rsidP="00573D76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4 887,22</w:t>
            </w:r>
          </w:p>
        </w:tc>
      </w:tr>
      <w:tr w:rsidR="0054460D" w:rsidRPr="00C80EA5" w14:paraId="23EB8D85" w14:textId="77777777" w:rsidTr="001521F7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68227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BD921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1270050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57AFD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C1800" w14:textId="77777777" w:rsidR="0054460D" w:rsidRPr="00573D76" w:rsidRDefault="0054460D" w:rsidP="0054460D">
            <w:pPr>
              <w:suppressAutoHyphens w:val="0"/>
              <w:jc w:val="both"/>
              <w:rPr>
                <w:rFonts w:cs="Arial"/>
                <w:szCs w:val="20"/>
                <w:lang w:eastAsia="cs-CZ"/>
              </w:rPr>
            </w:pPr>
            <w:r w:rsidRPr="00573D76">
              <w:rPr>
                <w:rFonts w:ascii="Calibri" w:hAnsi="Calibri" w:cs="Calibri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sz w:val="22"/>
                <w:szCs w:val="22"/>
              </w:rPr>
              <w:t>8</w:t>
            </w:r>
            <w:r w:rsidRPr="00573D76">
              <w:rPr>
                <w:rFonts w:ascii="Calibri" w:hAnsi="Calibri" w:cs="Calibri"/>
                <w:sz w:val="22"/>
                <w:szCs w:val="22"/>
              </w:rPr>
              <w:t>.0</w:t>
            </w:r>
            <w:r>
              <w:rPr>
                <w:rFonts w:ascii="Calibri" w:hAnsi="Calibri" w:cs="Calibri"/>
                <w:sz w:val="22"/>
                <w:szCs w:val="22"/>
              </w:rPr>
              <w:t>9</w:t>
            </w:r>
            <w:r w:rsidRPr="00573D76">
              <w:rPr>
                <w:rFonts w:ascii="Calibri" w:hAnsi="Calibri" w:cs="Calibri"/>
                <w:sz w:val="22"/>
                <w:szCs w:val="22"/>
              </w:rPr>
              <w:t>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1748B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0C959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5 971,63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90E6F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5 841,22</w:t>
            </w:r>
          </w:p>
        </w:tc>
      </w:tr>
      <w:tr w:rsidR="0054460D" w:rsidRPr="00C80EA5" w14:paraId="489F795F" w14:textId="77777777" w:rsidTr="001521F7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0EEF3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BACA2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1270056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A79DA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1601B" w14:textId="77777777" w:rsidR="0054460D" w:rsidRPr="00573D76" w:rsidRDefault="0054460D" w:rsidP="0054460D">
            <w:pPr>
              <w:suppressAutoHyphens w:val="0"/>
              <w:jc w:val="both"/>
              <w:rPr>
                <w:rFonts w:cs="Arial"/>
                <w:szCs w:val="20"/>
                <w:lang w:eastAsia="cs-CZ"/>
              </w:rPr>
            </w:pPr>
            <w:r w:rsidRPr="00573D76">
              <w:rPr>
                <w:rFonts w:ascii="Calibri" w:hAnsi="Calibri" w:cs="Calibri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sz w:val="22"/>
                <w:szCs w:val="22"/>
              </w:rPr>
              <w:t>8</w:t>
            </w:r>
            <w:r w:rsidRPr="00573D76">
              <w:rPr>
                <w:rFonts w:ascii="Calibri" w:hAnsi="Calibri" w:cs="Calibri"/>
                <w:sz w:val="22"/>
                <w:szCs w:val="22"/>
              </w:rPr>
              <w:t>.0</w:t>
            </w:r>
            <w:r>
              <w:rPr>
                <w:rFonts w:ascii="Calibri" w:hAnsi="Calibri" w:cs="Calibri"/>
                <w:sz w:val="22"/>
                <w:szCs w:val="22"/>
              </w:rPr>
              <w:t>9</w:t>
            </w:r>
            <w:r w:rsidRPr="00573D76">
              <w:rPr>
                <w:rFonts w:ascii="Calibri" w:hAnsi="Calibri" w:cs="Calibri"/>
                <w:sz w:val="22"/>
                <w:szCs w:val="22"/>
              </w:rPr>
              <w:t>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0E9B1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E4C6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5 537,69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23F9F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5 419,22</w:t>
            </w:r>
          </w:p>
        </w:tc>
      </w:tr>
      <w:tr w:rsidR="0054460D" w:rsidRPr="00C80EA5" w14:paraId="27753FD2" w14:textId="77777777" w:rsidTr="001521F7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01DB6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08DB0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1270060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83FC0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28609" w14:textId="77777777" w:rsidR="0054460D" w:rsidRPr="00573D76" w:rsidRDefault="0054460D" w:rsidP="0054460D">
            <w:pPr>
              <w:suppressAutoHyphens w:val="0"/>
              <w:jc w:val="both"/>
              <w:rPr>
                <w:rFonts w:cs="Arial"/>
                <w:szCs w:val="20"/>
                <w:lang w:eastAsia="cs-CZ"/>
              </w:rPr>
            </w:pPr>
            <w:r w:rsidRPr="00573D76">
              <w:rPr>
                <w:rFonts w:ascii="Calibri" w:hAnsi="Calibri" w:cs="Calibri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sz w:val="22"/>
                <w:szCs w:val="22"/>
              </w:rPr>
              <w:t>8</w:t>
            </w:r>
            <w:r w:rsidRPr="00573D76">
              <w:rPr>
                <w:rFonts w:ascii="Calibri" w:hAnsi="Calibri" w:cs="Calibri"/>
                <w:sz w:val="22"/>
                <w:szCs w:val="22"/>
              </w:rPr>
              <w:t>.0</w:t>
            </w:r>
            <w:r>
              <w:rPr>
                <w:rFonts w:ascii="Calibri" w:hAnsi="Calibri" w:cs="Calibri"/>
                <w:sz w:val="22"/>
                <w:szCs w:val="22"/>
              </w:rPr>
              <w:t>9</w:t>
            </w:r>
            <w:r w:rsidRPr="00573D76">
              <w:rPr>
                <w:rFonts w:ascii="Calibri" w:hAnsi="Calibri" w:cs="Calibri"/>
                <w:sz w:val="22"/>
                <w:szCs w:val="22"/>
              </w:rPr>
              <w:t>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CE693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69767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5 000,69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B29F4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4 613,22</w:t>
            </w:r>
          </w:p>
        </w:tc>
      </w:tr>
      <w:tr w:rsidR="0054460D" w:rsidRPr="00C80EA5" w14:paraId="5CCCED08" w14:textId="77777777" w:rsidTr="001521F7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E2E62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6504D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1270067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366A0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4DAFF" w14:textId="77777777" w:rsidR="0054460D" w:rsidRPr="00573D76" w:rsidRDefault="0054460D" w:rsidP="0054460D">
            <w:pPr>
              <w:suppressAutoHyphens w:val="0"/>
              <w:jc w:val="both"/>
              <w:rPr>
                <w:rFonts w:cs="Arial"/>
                <w:szCs w:val="20"/>
                <w:lang w:eastAsia="cs-CZ"/>
              </w:rPr>
            </w:pPr>
            <w:r w:rsidRPr="00573D76">
              <w:rPr>
                <w:rFonts w:ascii="Calibri" w:hAnsi="Calibri" w:cs="Calibri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sz w:val="22"/>
                <w:szCs w:val="22"/>
              </w:rPr>
              <w:t>8</w:t>
            </w:r>
            <w:r w:rsidRPr="00573D76">
              <w:rPr>
                <w:rFonts w:ascii="Calibri" w:hAnsi="Calibri" w:cs="Calibri"/>
                <w:sz w:val="22"/>
                <w:szCs w:val="22"/>
              </w:rPr>
              <w:t>.0</w:t>
            </w:r>
            <w:r>
              <w:rPr>
                <w:rFonts w:ascii="Calibri" w:hAnsi="Calibri" w:cs="Calibri"/>
                <w:sz w:val="22"/>
                <w:szCs w:val="22"/>
              </w:rPr>
              <w:t>9</w:t>
            </w:r>
            <w:r w:rsidRPr="00573D76">
              <w:rPr>
                <w:rFonts w:ascii="Calibri" w:hAnsi="Calibri" w:cs="Calibri"/>
                <w:sz w:val="22"/>
                <w:szCs w:val="22"/>
              </w:rPr>
              <w:t>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23E6E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1DAFA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5 330,68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A7A90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5 240,22</w:t>
            </w:r>
          </w:p>
        </w:tc>
      </w:tr>
      <w:tr w:rsidR="0054460D" w:rsidRPr="00C80EA5" w14:paraId="1F80BDF3" w14:textId="77777777" w:rsidTr="001521F7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E3C86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4BABF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1270068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CF199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D6DFA" w14:textId="77777777" w:rsidR="0054460D" w:rsidRPr="00573D76" w:rsidRDefault="0054460D" w:rsidP="0054460D">
            <w:pPr>
              <w:suppressAutoHyphens w:val="0"/>
              <w:jc w:val="both"/>
              <w:rPr>
                <w:rFonts w:cs="Arial"/>
                <w:szCs w:val="20"/>
                <w:lang w:eastAsia="cs-CZ"/>
              </w:rPr>
            </w:pPr>
            <w:r w:rsidRPr="00573D76">
              <w:rPr>
                <w:rFonts w:ascii="Calibri" w:hAnsi="Calibri" w:cs="Calibri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sz w:val="22"/>
                <w:szCs w:val="22"/>
              </w:rPr>
              <w:t>8</w:t>
            </w:r>
            <w:r w:rsidRPr="00573D76">
              <w:rPr>
                <w:rFonts w:ascii="Calibri" w:hAnsi="Calibri" w:cs="Calibri"/>
                <w:sz w:val="22"/>
                <w:szCs w:val="22"/>
              </w:rPr>
              <w:t>.0</w:t>
            </w:r>
            <w:r>
              <w:rPr>
                <w:rFonts w:ascii="Calibri" w:hAnsi="Calibri" w:cs="Calibri"/>
                <w:sz w:val="22"/>
                <w:szCs w:val="22"/>
              </w:rPr>
              <w:t>9</w:t>
            </w:r>
            <w:r w:rsidRPr="00573D76">
              <w:rPr>
                <w:rFonts w:ascii="Calibri" w:hAnsi="Calibri" w:cs="Calibri"/>
                <w:sz w:val="22"/>
                <w:szCs w:val="22"/>
              </w:rPr>
              <w:t>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0CFD0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116B0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4 983,69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01349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4 823,22</w:t>
            </w:r>
          </w:p>
        </w:tc>
      </w:tr>
    </w:tbl>
    <w:p w14:paraId="2903D25E" w14:textId="77777777" w:rsidR="001C2CB5" w:rsidRPr="00FE692D" w:rsidRDefault="001C2CB5" w:rsidP="00BB74B2">
      <w:pPr>
        <w:widowControl w:val="0"/>
        <w:autoSpaceDE w:val="0"/>
        <w:autoSpaceDN w:val="0"/>
        <w:adjustRightInd w:val="0"/>
        <w:jc w:val="both"/>
        <w:rPr>
          <w:rFonts w:cs="Arial"/>
          <w:b/>
          <w:szCs w:val="20"/>
        </w:rPr>
      </w:pPr>
    </w:p>
    <w:p w14:paraId="12AA37BE" w14:textId="77777777" w:rsidR="00274E04" w:rsidRPr="00FE692D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27293477" w14:textId="77777777" w:rsidR="00274E04" w:rsidRPr="00FE692D" w:rsidRDefault="00274E04" w:rsidP="003C7068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72CE74CC" w14:textId="77777777" w:rsidR="00F92901" w:rsidRPr="00FE692D" w:rsidRDefault="00F92901" w:rsidP="003C7068">
      <w:pPr>
        <w:jc w:val="center"/>
        <w:rPr>
          <w:rFonts w:cs="Arial"/>
          <w:b/>
          <w:szCs w:val="20"/>
        </w:rPr>
      </w:pPr>
    </w:p>
    <w:p w14:paraId="75639F75" w14:textId="77777777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09E93455" w14:textId="77777777" w:rsidR="00CE0D8D" w:rsidRPr="00FE692D" w:rsidRDefault="00CE0D8D" w:rsidP="00CE0D8D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</w:t>
      </w:r>
      <w:r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Pr="00FE692D">
        <w:rPr>
          <w:rFonts w:cs="Arial"/>
          <w:color w:val="000000"/>
          <w:szCs w:val="20"/>
        </w:rPr>
        <w:t xml:space="preserve"> nabýv</w:t>
      </w:r>
      <w:r>
        <w:rPr>
          <w:rFonts w:cs="Arial"/>
          <w:color w:val="000000"/>
          <w:szCs w:val="20"/>
        </w:rPr>
        <w:t>ají</w:t>
      </w:r>
      <w:r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Pr="00FE692D">
        <w:rPr>
          <w:rFonts w:cs="Arial"/>
          <w:color w:val="000000"/>
          <w:szCs w:val="20"/>
        </w:rPr>
        <w:t xml:space="preserve"> dne 1. </w:t>
      </w:r>
      <w:r w:rsidR="00C351D6">
        <w:rPr>
          <w:rFonts w:cs="Arial"/>
          <w:color w:val="000000"/>
          <w:szCs w:val="20"/>
        </w:rPr>
        <w:t>březn</w:t>
      </w:r>
      <w:r w:rsidRPr="00FE692D">
        <w:rPr>
          <w:rFonts w:cs="Arial"/>
          <w:color w:val="000000"/>
          <w:szCs w:val="20"/>
        </w:rPr>
        <w:t xml:space="preserve">a 2025, a to za předpokladu, že </w:t>
      </w:r>
      <w:r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>bud</w:t>
      </w:r>
      <w:r>
        <w:rPr>
          <w:rFonts w:cs="Arial"/>
          <w:color w:val="000000"/>
          <w:szCs w:val="20"/>
        </w:rPr>
        <w:t xml:space="preserve">ou </w:t>
      </w:r>
      <w:r w:rsidRPr="00FE692D">
        <w:rPr>
          <w:rFonts w:cs="Arial"/>
          <w:color w:val="000000"/>
          <w:szCs w:val="20"/>
        </w:rPr>
        <w:t>k tomuto dni uveřejněn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prostřednictvím registru smluv dle odstavce 1. tohoto článku. Nebud</w:t>
      </w:r>
      <w:r>
        <w:rPr>
          <w:rFonts w:cs="Arial"/>
          <w:color w:val="000000"/>
          <w:szCs w:val="20"/>
        </w:rPr>
        <w:t>ou</w:t>
      </w:r>
      <w:r w:rsidRPr="00FE692D">
        <w:rPr>
          <w:rFonts w:cs="Arial"/>
          <w:color w:val="000000"/>
          <w:szCs w:val="20"/>
        </w:rPr>
        <w:t>-li dodatk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do shora uvedeného dne prostřednictvím registru smluv uveřejněn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>, nabyd</w:t>
      </w:r>
      <w:r>
        <w:rPr>
          <w:rFonts w:cs="Arial"/>
          <w:color w:val="000000"/>
          <w:szCs w:val="20"/>
        </w:rPr>
        <w:t>ou</w:t>
      </w:r>
      <w:r w:rsidRPr="00FE692D">
        <w:rPr>
          <w:rFonts w:cs="Arial"/>
          <w:color w:val="000000"/>
          <w:szCs w:val="20"/>
        </w:rPr>
        <w:t xml:space="preserve"> účinnosti až dnem je</w:t>
      </w:r>
      <w:r>
        <w:rPr>
          <w:rFonts w:cs="Arial"/>
          <w:color w:val="000000"/>
          <w:szCs w:val="20"/>
        </w:rPr>
        <w:t>jich</w:t>
      </w:r>
      <w:r w:rsidRPr="00FE692D">
        <w:rPr>
          <w:rFonts w:cs="Arial"/>
          <w:color w:val="000000"/>
          <w:szCs w:val="20"/>
        </w:rPr>
        <w:t xml:space="preserve"> uveřejnění. </w:t>
      </w:r>
    </w:p>
    <w:p w14:paraId="528958D9" w14:textId="77777777" w:rsidR="00D80EC1" w:rsidRPr="00FE692D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7A2270F8" w14:textId="77777777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Toto souhrnné uzavření dodatků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>vyhotoven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ve třech stejnopisech s platností originálu, z nichž společnost obdrží jeden stejnopis a klient dva stejnopisy </w:t>
      </w:r>
      <w:r w:rsidR="000B4AA1" w:rsidRPr="00FE692D">
        <w:rPr>
          <w:rFonts w:cs="Arial"/>
          <w:color w:val="000000"/>
          <w:szCs w:val="20"/>
        </w:rPr>
        <w:t>souhrnného dodatku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1654C8C4" w14:textId="77777777" w:rsidR="00274E04" w:rsidRPr="00FE692D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8C791E" w:rsidRPr="00FE692D">
        <w:rPr>
          <w:rFonts w:cs="Arial"/>
          <w:color w:val="000000"/>
          <w:szCs w:val="20"/>
        </w:rPr>
        <w:t>dodatk</w:t>
      </w:r>
      <w:r w:rsidR="008C791E">
        <w:rPr>
          <w:rFonts w:cs="Arial"/>
          <w:color w:val="000000"/>
          <w:szCs w:val="20"/>
        </w:rPr>
        <w:t>y</w:t>
      </w:r>
      <w:r w:rsidR="008C791E" w:rsidRPr="00FE692D">
        <w:rPr>
          <w:rFonts w:cs="Arial"/>
          <w:color w:val="000000"/>
          <w:szCs w:val="20"/>
        </w:rPr>
        <w:t xml:space="preserve"> </w:t>
      </w:r>
      <w:r w:rsidRPr="00FE692D">
        <w:rPr>
          <w:rFonts w:cs="Arial"/>
          <w:color w:val="000000"/>
          <w:szCs w:val="20"/>
        </w:rPr>
        <w:t>dotčena,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</w:p>
    <w:p w14:paraId="4DA6C59E" w14:textId="77777777" w:rsidR="00F92901" w:rsidRPr="00FE692D" w:rsidRDefault="00E01864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FE692D">
        <w:rPr>
          <w:rFonts w:cs="Arial"/>
          <w:szCs w:val="20"/>
        </w:rPr>
        <w:tab/>
      </w:r>
    </w:p>
    <w:p w14:paraId="11F82401" w14:textId="77777777" w:rsidR="00B80650" w:rsidRPr="00FE692D" w:rsidRDefault="00CE0D8D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lastRenderedPageBreak/>
        <w:t>V Praze dne</w:t>
      </w:r>
      <w:r>
        <w:rPr>
          <w:rFonts w:cs="Arial"/>
          <w:szCs w:val="20"/>
        </w:rPr>
        <w:tab/>
        <w:t>V Praze dne</w:t>
      </w:r>
    </w:p>
    <w:p w14:paraId="7789F986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03368E9B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ŠkoFIN</w:t>
      </w:r>
      <w:proofErr w:type="spellEnd"/>
      <w:r w:rsidRPr="00FE692D">
        <w:rPr>
          <w:rFonts w:cs="Arial"/>
          <w:szCs w:val="20"/>
        </w:rPr>
        <w:t xml:space="preserve"> s.r.o.                                                                                            Všeobecná zdravotní pojišťovna</w:t>
      </w:r>
    </w:p>
    <w:p w14:paraId="5F098CC6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0C6A782E" w14:textId="77777777" w:rsidR="00DE7818" w:rsidRPr="00FE692D" w:rsidRDefault="00DE7818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6B912492" w14:textId="77777777" w:rsidR="009752D2" w:rsidRDefault="009752D2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3A34E728" w14:textId="77777777" w:rsidR="0018748A" w:rsidRPr="00FE692D" w:rsidRDefault="0018748A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1A94B596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5606FCFA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6523F994" w14:textId="304FD387" w:rsidR="00B62F80" w:rsidRPr="00FE692D" w:rsidRDefault="0013209E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XXXXXXXXXXXXXXX</w:t>
      </w:r>
      <w:r w:rsidR="002D2175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302A9F26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6E283C5C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18A0812C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60883040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63AFFB16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71407426" w14:textId="56EFF140" w:rsidR="000D0A89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</w:t>
      </w:r>
      <w:r w:rsidR="0013209E">
        <w:rPr>
          <w:rFonts w:cs="Arial"/>
          <w:b/>
          <w:szCs w:val="20"/>
        </w:rPr>
        <w:t>XXXXXXXXXXXXXXX</w:t>
      </w:r>
      <w:r w:rsidR="00513A5D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p w14:paraId="50B4CAFE" w14:textId="77777777" w:rsidR="00E01864" w:rsidRPr="00FE692D" w:rsidRDefault="00E01864" w:rsidP="00610681">
      <w:pPr>
        <w:jc w:val="both"/>
        <w:rPr>
          <w:rFonts w:cs="Arial"/>
          <w:b/>
          <w:szCs w:val="20"/>
        </w:rPr>
      </w:pPr>
    </w:p>
    <w:sectPr w:rsidR="00E01864" w:rsidRPr="00FE692D" w:rsidSect="00C52BE0">
      <w:footnotePr>
        <w:pos w:val="beneathText"/>
      </w:footnotePr>
      <w:pgSz w:w="11905" w:h="16837"/>
      <w:pgMar w:top="1276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93219C" w14:textId="77777777" w:rsidR="002E06A7" w:rsidRDefault="002E06A7">
      <w:r>
        <w:separator/>
      </w:r>
    </w:p>
  </w:endnote>
  <w:endnote w:type="continuationSeparator" w:id="0">
    <w:p w14:paraId="7FD00DDF" w14:textId="77777777" w:rsidR="002E06A7" w:rsidRDefault="002E0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DC4F69" w14:textId="77777777" w:rsidR="002E06A7" w:rsidRDefault="002E06A7">
      <w:r>
        <w:separator/>
      </w:r>
    </w:p>
  </w:footnote>
  <w:footnote w:type="continuationSeparator" w:id="0">
    <w:p w14:paraId="47BAEBD5" w14:textId="77777777" w:rsidR="002E06A7" w:rsidRDefault="002E06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3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24C5A"/>
    <w:rsid w:val="00036C6C"/>
    <w:rsid w:val="00042DF8"/>
    <w:rsid w:val="00047AD7"/>
    <w:rsid w:val="000539F2"/>
    <w:rsid w:val="00055EDC"/>
    <w:rsid w:val="0005638A"/>
    <w:rsid w:val="000576A4"/>
    <w:rsid w:val="000607EC"/>
    <w:rsid w:val="00060EB7"/>
    <w:rsid w:val="00066687"/>
    <w:rsid w:val="00081C2D"/>
    <w:rsid w:val="000A4B40"/>
    <w:rsid w:val="000B4AA1"/>
    <w:rsid w:val="000B50B7"/>
    <w:rsid w:val="000C6379"/>
    <w:rsid w:val="000D0A89"/>
    <w:rsid w:val="000D76E8"/>
    <w:rsid w:val="000E1B6D"/>
    <w:rsid w:val="000F70C1"/>
    <w:rsid w:val="00102097"/>
    <w:rsid w:val="00103D9E"/>
    <w:rsid w:val="0010599E"/>
    <w:rsid w:val="001103DA"/>
    <w:rsid w:val="00114AFA"/>
    <w:rsid w:val="00115509"/>
    <w:rsid w:val="00120331"/>
    <w:rsid w:val="00127FEF"/>
    <w:rsid w:val="0013209E"/>
    <w:rsid w:val="0015694C"/>
    <w:rsid w:val="00167EAA"/>
    <w:rsid w:val="00171107"/>
    <w:rsid w:val="00173FE2"/>
    <w:rsid w:val="001750FB"/>
    <w:rsid w:val="001778BD"/>
    <w:rsid w:val="00181C43"/>
    <w:rsid w:val="00182D2F"/>
    <w:rsid w:val="001836F7"/>
    <w:rsid w:val="00184E69"/>
    <w:rsid w:val="00185354"/>
    <w:rsid w:val="00185F85"/>
    <w:rsid w:val="0018748A"/>
    <w:rsid w:val="00195DD1"/>
    <w:rsid w:val="001A13ED"/>
    <w:rsid w:val="001A26F2"/>
    <w:rsid w:val="001A55D3"/>
    <w:rsid w:val="001A6A58"/>
    <w:rsid w:val="001B242B"/>
    <w:rsid w:val="001C2CB5"/>
    <w:rsid w:val="001D1AC3"/>
    <w:rsid w:val="001D42F1"/>
    <w:rsid w:val="001E0600"/>
    <w:rsid w:val="001F2188"/>
    <w:rsid w:val="0020354D"/>
    <w:rsid w:val="00206F06"/>
    <w:rsid w:val="002140CC"/>
    <w:rsid w:val="0021506B"/>
    <w:rsid w:val="00215596"/>
    <w:rsid w:val="00215970"/>
    <w:rsid w:val="00216B05"/>
    <w:rsid w:val="00217292"/>
    <w:rsid w:val="0022375C"/>
    <w:rsid w:val="00225518"/>
    <w:rsid w:val="002301C7"/>
    <w:rsid w:val="0023406E"/>
    <w:rsid w:val="00245F3D"/>
    <w:rsid w:val="00246A17"/>
    <w:rsid w:val="00247659"/>
    <w:rsid w:val="002568B3"/>
    <w:rsid w:val="00270607"/>
    <w:rsid w:val="00271AE1"/>
    <w:rsid w:val="00272E74"/>
    <w:rsid w:val="00274E04"/>
    <w:rsid w:val="00277DB1"/>
    <w:rsid w:val="0028042A"/>
    <w:rsid w:val="0028616E"/>
    <w:rsid w:val="002952AB"/>
    <w:rsid w:val="002B24A0"/>
    <w:rsid w:val="002B5FDB"/>
    <w:rsid w:val="002C573A"/>
    <w:rsid w:val="002D0EF5"/>
    <w:rsid w:val="002D2175"/>
    <w:rsid w:val="002D4E13"/>
    <w:rsid w:val="002E06A7"/>
    <w:rsid w:val="002E251C"/>
    <w:rsid w:val="00307F62"/>
    <w:rsid w:val="00311D63"/>
    <w:rsid w:val="00314B80"/>
    <w:rsid w:val="00315ADF"/>
    <w:rsid w:val="003215F0"/>
    <w:rsid w:val="0033067C"/>
    <w:rsid w:val="00331A68"/>
    <w:rsid w:val="00333726"/>
    <w:rsid w:val="00334E25"/>
    <w:rsid w:val="00335936"/>
    <w:rsid w:val="00336CAC"/>
    <w:rsid w:val="00344EC5"/>
    <w:rsid w:val="00354A14"/>
    <w:rsid w:val="00355FBE"/>
    <w:rsid w:val="003566A1"/>
    <w:rsid w:val="0036002F"/>
    <w:rsid w:val="00366D1A"/>
    <w:rsid w:val="00367696"/>
    <w:rsid w:val="003823A2"/>
    <w:rsid w:val="003828BE"/>
    <w:rsid w:val="003924E8"/>
    <w:rsid w:val="003A2B44"/>
    <w:rsid w:val="003A3A7B"/>
    <w:rsid w:val="003A7D6D"/>
    <w:rsid w:val="003B031C"/>
    <w:rsid w:val="003B15CA"/>
    <w:rsid w:val="003C7068"/>
    <w:rsid w:val="003C72F1"/>
    <w:rsid w:val="003C7A65"/>
    <w:rsid w:val="003D1A21"/>
    <w:rsid w:val="003D2D68"/>
    <w:rsid w:val="003D3482"/>
    <w:rsid w:val="003D7336"/>
    <w:rsid w:val="003E268D"/>
    <w:rsid w:val="003E5899"/>
    <w:rsid w:val="003E6CB1"/>
    <w:rsid w:val="003F0DD1"/>
    <w:rsid w:val="0040319D"/>
    <w:rsid w:val="00417190"/>
    <w:rsid w:val="0042191E"/>
    <w:rsid w:val="00426EFE"/>
    <w:rsid w:val="00430A20"/>
    <w:rsid w:val="00432150"/>
    <w:rsid w:val="0043786E"/>
    <w:rsid w:val="00437B8C"/>
    <w:rsid w:val="0045256D"/>
    <w:rsid w:val="00457773"/>
    <w:rsid w:val="00462B5C"/>
    <w:rsid w:val="00464F0B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4D2391"/>
    <w:rsid w:val="004E57E9"/>
    <w:rsid w:val="004F5708"/>
    <w:rsid w:val="004F6845"/>
    <w:rsid w:val="00500B11"/>
    <w:rsid w:val="0050358F"/>
    <w:rsid w:val="00513A5D"/>
    <w:rsid w:val="00520296"/>
    <w:rsid w:val="00534F35"/>
    <w:rsid w:val="0054087A"/>
    <w:rsid w:val="0054460D"/>
    <w:rsid w:val="00553BA5"/>
    <w:rsid w:val="005607A4"/>
    <w:rsid w:val="00567C68"/>
    <w:rsid w:val="00571C25"/>
    <w:rsid w:val="005722B7"/>
    <w:rsid w:val="00573D76"/>
    <w:rsid w:val="00581DE9"/>
    <w:rsid w:val="005822D8"/>
    <w:rsid w:val="0058288C"/>
    <w:rsid w:val="00591A8A"/>
    <w:rsid w:val="0059205D"/>
    <w:rsid w:val="00592A80"/>
    <w:rsid w:val="0059689C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E658C"/>
    <w:rsid w:val="005F3046"/>
    <w:rsid w:val="005F6E67"/>
    <w:rsid w:val="00610681"/>
    <w:rsid w:val="00610D12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6914"/>
    <w:rsid w:val="00677903"/>
    <w:rsid w:val="00681295"/>
    <w:rsid w:val="00691294"/>
    <w:rsid w:val="00692BD4"/>
    <w:rsid w:val="006943B5"/>
    <w:rsid w:val="006A2ACC"/>
    <w:rsid w:val="006E4E19"/>
    <w:rsid w:val="006F3A96"/>
    <w:rsid w:val="00700827"/>
    <w:rsid w:val="00706362"/>
    <w:rsid w:val="00707A56"/>
    <w:rsid w:val="007179A0"/>
    <w:rsid w:val="00736AC5"/>
    <w:rsid w:val="007440E9"/>
    <w:rsid w:val="00744D93"/>
    <w:rsid w:val="00751A32"/>
    <w:rsid w:val="007533C2"/>
    <w:rsid w:val="00756810"/>
    <w:rsid w:val="0075745B"/>
    <w:rsid w:val="007640C7"/>
    <w:rsid w:val="00771160"/>
    <w:rsid w:val="00781682"/>
    <w:rsid w:val="00785B54"/>
    <w:rsid w:val="0079296E"/>
    <w:rsid w:val="00796F90"/>
    <w:rsid w:val="007A58E5"/>
    <w:rsid w:val="007A6A59"/>
    <w:rsid w:val="007B6C3F"/>
    <w:rsid w:val="007C12BC"/>
    <w:rsid w:val="007C38C4"/>
    <w:rsid w:val="007E5205"/>
    <w:rsid w:val="008011ED"/>
    <w:rsid w:val="0080799A"/>
    <w:rsid w:val="00817314"/>
    <w:rsid w:val="008222B1"/>
    <w:rsid w:val="008250A9"/>
    <w:rsid w:val="00834C9E"/>
    <w:rsid w:val="008375D9"/>
    <w:rsid w:val="00855466"/>
    <w:rsid w:val="00860D48"/>
    <w:rsid w:val="00863BE3"/>
    <w:rsid w:val="0087665E"/>
    <w:rsid w:val="00893AC2"/>
    <w:rsid w:val="008B263A"/>
    <w:rsid w:val="008B509D"/>
    <w:rsid w:val="008B64E4"/>
    <w:rsid w:val="008C5AEC"/>
    <w:rsid w:val="008C791E"/>
    <w:rsid w:val="008D1D22"/>
    <w:rsid w:val="008E40FB"/>
    <w:rsid w:val="008E6650"/>
    <w:rsid w:val="008F0A60"/>
    <w:rsid w:val="008F48AF"/>
    <w:rsid w:val="00906C25"/>
    <w:rsid w:val="00907740"/>
    <w:rsid w:val="0091075B"/>
    <w:rsid w:val="00911C21"/>
    <w:rsid w:val="00912E37"/>
    <w:rsid w:val="0091471D"/>
    <w:rsid w:val="00931F5B"/>
    <w:rsid w:val="0093242B"/>
    <w:rsid w:val="009336E6"/>
    <w:rsid w:val="00942069"/>
    <w:rsid w:val="009475EC"/>
    <w:rsid w:val="00952C0B"/>
    <w:rsid w:val="0096338E"/>
    <w:rsid w:val="009752D2"/>
    <w:rsid w:val="009778BF"/>
    <w:rsid w:val="0098521E"/>
    <w:rsid w:val="009901C0"/>
    <w:rsid w:val="00992437"/>
    <w:rsid w:val="009A02A6"/>
    <w:rsid w:val="009B43DA"/>
    <w:rsid w:val="009C7637"/>
    <w:rsid w:val="009E1916"/>
    <w:rsid w:val="009F22A2"/>
    <w:rsid w:val="00A0065E"/>
    <w:rsid w:val="00A0113B"/>
    <w:rsid w:val="00A06564"/>
    <w:rsid w:val="00A065D1"/>
    <w:rsid w:val="00A13292"/>
    <w:rsid w:val="00A24131"/>
    <w:rsid w:val="00A2457E"/>
    <w:rsid w:val="00A326BA"/>
    <w:rsid w:val="00A3300C"/>
    <w:rsid w:val="00A33DF5"/>
    <w:rsid w:val="00A358A1"/>
    <w:rsid w:val="00A41734"/>
    <w:rsid w:val="00A6309C"/>
    <w:rsid w:val="00A80AE2"/>
    <w:rsid w:val="00A821AE"/>
    <w:rsid w:val="00A8492F"/>
    <w:rsid w:val="00A86160"/>
    <w:rsid w:val="00AA1109"/>
    <w:rsid w:val="00AB77F3"/>
    <w:rsid w:val="00AB7D2C"/>
    <w:rsid w:val="00AC7294"/>
    <w:rsid w:val="00AC73E0"/>
    <w:rsid w:val="00AF26BA"/>
    <w:rsid w:val="00B068A9"/>
    <w:rsid w:val="00B10E01"/>
    <w:rsid w:val="00B13942"/>
    <w:rsid w:val="00B143AE"/>
    <w:rsid w:val="00B23C02"/>
    <w:rsid w:val="00B2443C"/>
    <w:rsid w:val="00B26F97"/>
    <w:rsid w:val="00B310DF"/>
    <w:rsid w:val="00B42575"/>
    <w:rsid w:val="00B518FD"/>
    <w:rsid w:val="00B51E87"/>
    <w:rsid w:val="00B543A0"/>
    <w:rsid w:val="00B54A38"/>
    <w:rsid w:val="00B55623"/>
    <w:rsid w:val="00B61DE6"/>
    <w:rsid w:val="00B62ACA"/>
    <w:rsid w:val="00B62F80"/>
    <w:rsid w:val="00B654B8"/>
    <w:rsid w:val="00B65F5E"/>
    <w:rsid w:val="00B7679F"/>
    <w:rsid w:val="00B80650"/>
    <w:rsid w:val="00B92806"/>
    <w:rsid w:val="00BB15CB"/>
    <w:rsid w:val="00BB74B2"/>
    <w:rsid w:val="00BC2CCF"/>
    <w:rsid w:val="00BE264E"/>
    <w:rsid w:val="00BE4D9F"/>
    <w:rsid w:val="00BE6090"/>
    <w:rsid w:val="00BF0D23"/>
    <w:rsid w:val="00BF2BD7"/>
    <w:rsid w:val="00BF406B"/>
    <w:rsid w:val="00C12E15"/>
    <w:rsid w:val="00C147EE"/>
    <w:rsid w:val="00C15589"/>
    <w:rsid w:val="00C20AD8"/>
    <w:rsid w:val="00C27405"/>
    <w:rsid w:val="00C34689"/>
    <w:rsid w:val="00C351D6"/>
    <w:rsid w:val="00C438AD"/>
    <w:rsid w:val="00C43D37"/>
    <w:rsid w:val="00C460EA"/>
    <w:rsid w:val="00C52BE0"/>
    <w:rsid w:val="00C6173C"/>
    <w:rsid w:val="00C63988"/>
    <w:rsid w:val="00C70FA9"/>
    <w:rsid w:val="00C736A6"/>
    <w:rsid w:val="00C8070A"/>
    <w:rsid w:val="00C80EA5"/>
    <w:rsid w:val="00C83571"/>
    <w:rsid w:val="00C92E6D"/>
    <w:rsid w:val="00CB4256"/>
    <w:rsid w:val="00CB58CB"/>
    <w:rsid w:val="00CD0094"/>
    <w:rsid w:val="00CD4711"/>
    <w:rsid w:val="00CD76D5"/>
    <w:rsid w:val="00CE0D8D"/>
    <w:rsid w:val="00CE1D81"/>
    <w:rsid w:val="00CF2EEC"/>
    <w:rsid w:val="00CF3D32"/>
    <w:rsid w:val="00D04F06"/>
    <w:rsid w:val="00D12D17"/>
    <w:rsid w:val="00D2212D"/>
    <w:rsid w:val="00D22EEB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94927"/>
    <w:rsid w:val="00D9744F"/>
    <w:rsid w:val="00DB2375"/>
    <w:rsid w:val="00DC3C22"/>
    <w:rsid w:val="00DC57CB"/>
    <w:rsid w:val="00DC6DD3"/>
    <w:rsid w:val="00DD7F1B"/>
    <w:rsid w:val="00DE3BA5"/>
    <w:rsid w:val="00DE7818"/>
    <w:rsid w:val="00DF1257"/>
    <w:rsid w:val="00E01864"/>
    <w:rsid w:val="00E11FC2"/>
    <w:rsid w:val="00E1327F"/>
    <w:rsid w:val="00E177C1"/>
    <w:rsid w:val="00E20DE5"/>
    <w:rsid w:val="00E25251"/>
    <w:rsid w:val="00E25E86"/>
    <w:rsid w:val="00E279CA"/>
    <w:rsid w:val="00E36E60"/>
    <w:rsid w:val="00E37000"/>
    <w:rsid w:val="00E53F9C"/>
    <w:rsid w:val="00E67AC3"/>
    <w:rsid w:val="00E74471"/>
    <w:rsid w:val="00E77450"/>
    <w:rsid w:val="00E77498"/>
    <w:rsid w:val="00E84403"/>
    <w:rsid w:val="00E870F1"/>
    <w:rsid w:val="00E9761E"/>
    <w:rsid w:val="00EA7F8C"/>
    <w:rsid w:val="00EB10B1"/>
    <w:rsid w:val="00EB11EC"/>
    <w:rsid w:val="00EC7296"/>
    <w:rsid w:val="00ED6903"/>
    <w:rsid w:val="00ED7BB9"/>
    <w:rsid w:val="00EE2498"/>
    <w:rsid w:val="00EE5F19"/>
    <w:rsid w:val="00EF0FAD"/>
    <w:rsid w:val="00F00E6A"/>
    <w:rsid w:val="00F04603"/>
    <w:rsid w:val="00F118C4"/>
    <w:rsid w:val="00F11B10"/>
    <w:rsid w:val="00F11DF9"/>
    <w:rsid w:val="00F2618C"/>
    <w:rsid w:val="00F3304A"/>
    <w:rsid w:val="00F33749"/>
    <w:rsid w:val="00F34CA0"/>
    <w:rsid w:val="00F44112"/>
    <w:rsid w:val="00F45768"/>
    <w:rsid w:val="00F46026"/>
    <w:rsid w:val="00F51251"/>
    <w:rsid w:val="00F52E06"/>
    <w:rsid w:val="00F658DD"/>
    <w:rsid w:val="00F66022"/>
    <w:rsid w:val="00F6770D"/>
    <w:rsid w:val="00F753CE"/>
    <w:rsid w:val="00F80F62"/>
    <w:rsid w:val="00F92901"/>
    <w:rsid w:val="00F94D27"/>
    <w:rsid w:val="00F9738F"/>
    <w:rsid w:val="00FB610A"/>
    <w:rsid w:val="00FC786C"/>
    <w:rsid w:val="00FE692D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E4C35E0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EB7AB-59D3-4DBB-9E15-6C2ACDC37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777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Čtvrtlíková Lucie Ing. (VZP ČR Ústředí)</cp:lastModifiedBy>
  <cp:revision>2</cp:revision>
  <cp:lastPrinted>2024-10-23T14:03:00Z</cp:lastPrinted>
  <dcterms:created xsi:type="dcterms:W3CDTF">2025-02-26T09:25:00Z</dcterms:created>
  <dcterms:modified xsi:type="dcterms:W3CDTF">2025-02-26T09:25:00Z</dcterms:modified>
</cp:coreProperties>
</file>