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240117D" w14:textId="5C14D5AD" w:rsidR="003323BC" w:rsidRPr="00147424" w:rsidRDefault="003323BC" w:rsidP="00147424">
      <w:pPr>
        <w:spacing w:after="0" w:line="240" w:lineRule="auto"/>
        <w:jc w:val="center"/>
        <w:rPr>
          <w:rFonts w:ascii="Times New Roman" w:hAnsi="Times New Roman"/>
          <w:b/>
          <w:sz w:val="32"/>
          <w:szCs w:val="32"/>
        </w:rPr>
      </w:pPr>
      <w:r w:rsidRPr="00147424">
        <w:rPr>
          <w:rFonts w:ascii="Times New Roman" w:hAnsi="Times New Roman"/>
          <w:b/>
          <w:sz w:val="32"/>
          <w:szCs w:val="32"/>
        </w:rPr>
        <w:t xml:space="preserve">SMLOUVA O DÍLO č. </w:t>
      </w:r>
      <w:r w:rsidR="001945E2">
        <w:rPr>
          <w:rFonts w:ascii="Times New Roman" w:hAnsi="Times New Roman"/>
          <w:b/>
          <w:sz w:val="32"/>
          <w:szCs w:val="32"/>
        </w:rPr>
        <w:t>3</w:t>
      </w:r>
    </w:p>
    <w:p w14:paraId="3EEB9DD6" w14:textId="77777777" w:rsidR="00387DF2" w:rsidRDefault="00387DF2">
      <w:pPr>
        <w:spacing w:after="0" w:line="240" w:lineRule="auto"/>
        <w:jc w:val="center"/>
        <w:rPr>
          <w:rFonts w:ascii="Times New Roman" w:hAnsi="Times New Roman"/>
          <w:b/>
          <w:sz w:val="20"/>
          <w:szCs w:val="20"/>
        </w:rPr>
      </w:pPr>
    </w:p>
    <w:p w14:paraId="7012E1C6" w14:textId="77777777" w:rsidR="00387DF2" w:rsidRDefault="00387DF2">
      <w:pPr>
        <w:spacing w:after="0" w:line="240" w:lineRule="auto"/>
        <w:jc w:val="center"/>
      </w:pPr>
      <w:r>
        <w:rPr>
          <w:rFonts w:ascii="Times New Roman" w:hAnsi="Times New Roman"/>
          <w:sz w:val="20"/>
          <w:szCs w:val="20"/>
        </w:rPr>
        <w:t>uzavřená dle ustanovení § 2586 a násl. zákona č. 89/2012, občanský zákoník (dále jen „smlouva“)</w:t>
      </w:r>
    </w:p>
    <w:p w14:paraId="1F6C4A44" w14:textId="77777777" w:rsidR="00387DF2" w:rsidRDefault="00387DF2">
      <w:pPr>
        <w:spacing w:after="0" w:line="240" w:lineRule="auto"/>
        <w:rPr>
          <w:rFonts w:ascii="Times New Roman" w:hAnsi="Times New Roman"/>
          <w:sz w:val="20"/>
          <w:szCs w:val="20"/>
        </w:rPr>
      </w:pPr>
    </w:p>
    <w:p w14:paraId="1869C462" w14:textId="77777777" w:rsidR="00387DF2" w:rsidRDefault="00387DF2">
      <w:pPr>
        <w:spacing w:after="0" w:line="240" w:lineRule="auto"/>
        <w:rPr>
          <w:rFonts w:ascii="Times New Roman" w:hAnsi="Times New Roman"/>
          <w:sz w:val="20"/>
          <w:szCs w:val="20"/>
        </w:rPr>
      </w:pPr>
    </w:p>
    <w:p w14:paraId="2C9FA77D" w14:textId="77777777" w:rsidR="00387DF2" w:rsidRDefault="00387DF2">
      <w:pPr>
        <w:numPr>
          <w:ilvl w:val="0"/>
          <w:numId w:val="6"/>
        </w:numPr>
        <w:spacing w:after="0" w:line="240" w:lineRule="auto"/>
        <w:ind w:hanging="720"/>
      </w:pPr>
      <w:r>
        <w:rPr>
          <w:rFonts w:ascii="Times New Roman" w:hAnsi="Times New Roman"/>
          <w:b/>
          <w:sz w:val="20"/>
          <w:szCs w:val="20"/>
          <w:u w:val="single"/>
        </w:rPr>
        <w:t>SMLUVNÍ STRANY</w:t>
      </w:r>
    </w:p>
    <w:p w14:paraId="03E92F9E" w14:textId="77777777" w:rsidR="00387DF2" w:rsidRDefault="00387DF2">
      <w:pPr>
        <w:spacing w:after="0" w:line="240" w:lineRule="auto"/>
        <w:rPr>
          <w:rFonts w:ascii="Times New Roman" w:hAnsi="Times New Roman"/>
          <w:b/>
          <w:sz w:val="20"/>
          <w:szCs w:val="20"/>
          <w:u w:val="single"/>
        </w:rPr>
      </w:pPr>
    </w:p>
    <w:p w14:paraId="049D20A0" w14:textId="77777777" w:rsidR="00101AC2" w:rsidRDefault="00101AC2" w:rsidP="00101AC2">
      <w:pPr>
        <w:pStyle w:val="Default"/>
      </w:pPr>
    </w:p>
    <w:p w14:paraId="1AF94CA1" w14:textId="77777777" w:rsidR="00101AC2" w:rsidRDefault="00101AC2" w:rsidP="00101AC2">
      <w:pPr>
        <w:pStyle w:val="Default"/>
        <w:rPr>
          <w:color w:val="auto"/>
        </w:rPr>
      </w:pPr>
    </w:p>
    <w:p w14:paraId="6A4F5BC8" w14:textId="08B0E6B8" w:rsidR="00101AC2" w:rsidRDefault="00101AC2" w:rsidP="00101AC2">
      <w:pPr>
        <w:pStyle w:val="Default"/>
        <w:numPr>
          <w:ilvl w:val="0"/>
          <w:numId w:val="9"/>
        </w:numPr>
        <w:rPr>
          <w:color w:val="auto"/>
          <w:sz w:val="20"/>
          <w:szCs w:val="20"/>
        </w:rPr>
      </w:pPr>
      <w:r>
        <w:rPr>
          <w:color w:val="auto"/>
        </w:rPr>
        <w:t>A)</w:t>
      </w:r>
      <w:r>
        <w:rPr>
          <w:color w:val="auto"/>
        </w:rPr>
        <w:t xml:space="preserve"> </w:t>
      </w:r>
      <w:r>
        <w:rPr>
          <w:color w:val="auto"/>
        </w:rPr>
        <w:t xml:space="preserve">      </w:t>
      </w:r>
      <w:r>
        <w:rPr>
          <w:color w:val="auto"/>
          <w:sz w:val="20"/>
          <w:szCs w:val="20"/>
        </w:rPr>
        <w:t xml:space="preserve">Objednatel: Krčská mateřská škola, Praha 4, Tajovského 1309 </w:t>
      </w:r>
    </w:p>
    <w:p w14:paraId="0180F4AE" w14:textId="05851CC1" w:rsidR="00101AC2" w:rsidRDefault="00101AC2" w:rsidP="00101AC2">
      <w:pPr>
        <w:pStyle w:val="Default"/>
        <w:rPr>
          <w:color w:val="auto"/>
          <w:sz w:val="20"/>
          <w:szCs w:val="20"/>
        </w:rPr>
      </w:pPr>
      <w:r>
        <w:rPr>
          <w:color w:val="auto"/>
          <w:sz w:val="20"/>
          <w:szCs w:val="20"/>
        </w:rPr>
        <w:t xml:space="preserve">              </w:t>
      </w:r>
      <w:r>
        <w:rPr>
          <w:color w:val="auto"/>
          <w:sz w:val="20"/>
          <w:szCs w:val="20"/>
        </w:rPr>
        <w:t xml:space="preserve">Se sídlem: Tajovského 1309, Praha 4 </w:t>
      </w:r>
    </w:p>
    <w:p w14:paraId="4B3775B3" w14:textId="02F589F9" w:rsidR="00101AC2" w:rsidRDefault="00101AC2" w:rsidP="00101AC2">
      <w:pPr>
        <w:pStyle w:val="Default"/>
        <w:rPr>
          <w:color w:val="auto"/>
          <w:sz w:val="20"/>
          <w:szCs w:val="20"/>
        </w:rPr>
      </w:pPr>
      <w:r>
        <w:rPr>
          <w:color w:val="auto"/>
          <w:sz w:val="20"/>
          <w:szCs w:val="20"/>
        </w:rPr>
        <w:t xml:space="preserve">              </w:t>
      </w:r>
      <w:r>
        <w:rPr>
          <w:color w:val="auto"/>
          <w:sz w:val="20"/>
          <w:szCs w:val="20"/>
        </w:rPr>
        <w:t xml:space="preserve">IČO: 61384771 </w:t>
      </w:r>
    </w:p>
    <w:p w14:paraId="29AB409A" w14:textId="4A99D160" w:rsidR="00101AC2" w:rsidRDefault="00101AC2" w:rsidP="00101AC2">
      <w:pPr>
        <w:pStyle w:val="Default"/>
        <w:rPr>
          <w:color w:val="auto"/>
          <w:sz w:val="20"/>
          <w:szCs w:val="20"/>
        </w:rPr>
      </w:pPr>
      <w:r>
        <w:rPr>
          <w:color w:val="auto"/>
          <w:sz w:val="20"/>
          <w:szCs w:val="20"/>
        </w:rPr>
        <w:t xml:space="preserve">              </w:t>
      </w:r>
      <w:r>
        <w:rPr>
          <w:color w:val="auto"/>
          <w:sz w:val="20"/>
          <w:szCs w:val="20"/>
        </w:rPr>
        <w:t xml:space="preserve">Bankovní spojení: Česká spořitelna,a.s. </w:t>
      </w:r>
    </w:p>
    <w:p w14:paraId="29DA1A74" w14:textId="6236D462" w:rsidR="00101AC2" w:rsidRDefault="00101AC2" w:rsidP="00101AC2">
      <w:pPr>
        <w:pStyle w:val="Default"/>
        <w:rPr>
          <w:color w:val="auto"/>
          <w:sz w:val="20"/>
          <w:szCs w:val="20"/>
        </w:rPr>
      </w:pPr>
      <w:r>
        <w:rPr>
          <w:color w:val="auto"/>
          <w:sz w:val="20"/>
          <w:szCs w:val="20"/>
        </w:rPr>
        <w:t xml:space="preserve">              </w:t>
      </w:r>
      <w:r>
        <w:rPr>
          <w:color w:val="auto"/>
          <w:sz w:val="20"/>
          <w:szCs w:val="20"/>
        </w:rPr>
        <w:t xml:space="preserve">Číslo účtu: </w:t>
      </w:r>
      <w:r>
        <w:rPr>
          <w:color w:val="auto"/>
          <w:sz w:val="20"/>
          <w:szCs w:val="20"/>
        </w:rPr>
        <w:t>XXXXXXXXXXXXXX</w:t>
      </w:r>
    </w:p>
    <w:p w14:paraId="2F35AB0F" w14:textId="4E8B4DC0" w:rsidR="00101AC2" w:rsidRDefault="00101AC2" w:rsidP="00101AC2">
      <w:pPr>
        <w:pStyle w:val="Default"/>
        <w:rPr>
          <w:color w:val="auto"/>
          <w:sz w:val="20"/>
          <w:szCs w:val="20"/>
        </w:rPr>
      </w:pPr>
      <w:r>
        <w:rPr>
          <w:color w:val="auto"/>
          <w:sz w:val="20"/>
          <w:szCs w:val="20"/>
        </w:rPr>
        <w:t xml:space="preserve">              </w:t>
      </w:r>
      <w:r>
        <w:rPr>
          <w:color w:val="auto"/>
          <w:sz w:val="20"/>
          <w:szCs w:val="20"/>
        </w:rPr>
        <w:t xml:space="preserve">Zastoupený: Bc. Marie Seidlová </w:t>
      </w:r>
    </w:p>
    <w:p w14:paraId="38F02CE6" w14:textId="192326FE" w:rsidR="00101AC2" w:rsidRDefault="00101AC2" w:rsidP="00101AC2">
      <w:pPr>
        <w:pStyle w:val="Default"/>
        <w:rPr>
          <w:color w:val="0000FF"/>
          <w:sz w:val="20"/>
          <w:szCs w:val="20"/>
        </w:rPr>
      </w:pPr>
      <w:r>
        <w:rPr>
          <w:color w:val="auto"/>
          <w:sz w:val="20"/>
          <w:szCs w:val="20"/>
        </w:rPr>
        <w:t xml:space="preserve">              </w:t>
      </w:r>
      <w:r>
        <w:rPr>
          <w:color w:val="auto"/>
          <w:sz w:val="20"/>
          <w:szCs w:val="20"/>
        </w:rPr>
        <w:t xml:space="preserve">Kontakty: 241727059, 241011781, email: </w:t>
      </w:r>
      <w:r>
        <w:rPr>
          <w:color w:val="0000FF"/>
          <w:sz w:val="20"/>
          <w:szCs w:val="20"/>
        </w:rPr>
        <w:t xml:space="preserve">maru.seidlova@seznam.cz </w:t>
      </w:r>
    </w:p>
    <w:p w14:paraId="70F75436" w14:textId="2EBD3409" w:rsidR="00101AC2" w:rsidRDefault="00101AC2" w:rsidP="00101AC2">
      <w:pPr>
        <w:pStyle w:val="Default"/>
        <w:rPr>
          <w:sz w:val="20"/>
          <w:szCs w:val="20"/>
        </w:rPr>
      </w:pPr>
      <w:r>
        <w:rPr>
          <w:sz w:val="20"/>
          <w:szCs w:val="20"/>
        </w:rPr>
        <w:t xml:space="preserve">              </w:t>
      </w:r>
      <w:r>
        <w:rPr>
          <w:sz w:val="20"/>
          <w:szCs w:val="20"/>
        </w:rPr>
        <w:t xml:space="preserve">Osoba oprávněná k podpisu smlouvy: Bc. Marie Seidlová, ředitelka školy </w:t>
      </w:r>
    </w:p>
    <w:p w14:paraId="5B668198" w14:textId="77777777" w:rsidR="00101AC2" w:rsidRDefault="00101AC2" w:rsidP="00101AC2">
      <w:pPr>
        <w:pStyle w:val="Default"/>
        <w:rPr>
          <w:sz w:val="20"/>
          <w:szCs w:val="20"/>
        </w:rPr>
      </w:pPr>
      <w:r>
        <w:rPr>
          <w:b/>
          <w:bCs/>
          <w:sz w:val="20"/>
          <w:szCs w:val="20"/>
        </w:rPr>
        <w:t xml:space="preserve">            </w:t>
      </w:r>
    </w:p>
    <w:p w14:paraId="68FD804C" w14:textId="6ADD3B8A" w:rsidR="00101AC2" w:rsidRDefault="00101AC2" w:rsidP="00101AC2">
      <w:pPr>
        <w:pStyle w:val="Default"/>
        <w:rPr>
          <w:color w:val="auto"/>
        </w:rPr>
      </w:pPr>
    </w:p>
    <w:p w14:paraId="5E94420E" w14:textId="77777777" w:rsidR="00387DF2" w:rsidRDefault="00387DF2">
      <w:pPr>
        <w:pStyle w:val="Odstavecseseznamem"/>
        <w:tabs>
          <w:tab w:val="left" w:pos="2694"/>
        </w:tabs>
        <w:spacing w:after="0" w:line="240" w:lineRule="auto"/>
      </w:pPr>
      <w:r>
        <w:rPr>
          <w:rFonts w:ascii="Times New Roman" w:hAnsi="Times New Roman"/>
          <w:sz w:val="20"/>
          <w:szCs w:val="20"/>
        </w:rPr>
        <w:tab/>
      </w:r>
    </w:p>
    <w:p w14:paraId="78B70B1E" w14:textId="77777777" w:rsidR="00387DF2" w:rsidRDefault="00387DF2">
      <w:pPr>
        <w:pStyle w:val="Odstavecseseznamem"/>
        <w:tabs>
          <w:tab w:val="left" w:pos="2694"/>
        </w:tabs>
        <w:spacing w:after="0" w:line="240" w:lineRule="auto"/>
        <w:jc w:val="center"/>
      </w:pPr>
      <w:r>
        <w:rPr>
          <w:rFonts w:ascii="Times New Roman" w:hAnsi="Times New Roman"/>
          <w:b/>
          <w:sz w:val="20"/>
          <w:szCs w:val="20"/>
        </w:rPr>
        <w:t>a</w:t>
      </w:r>
    </w:p>
    <w:p w14:paraId="21327DA7" w14:textId="77777777" w:rsidR="00387DF2" w:rsidRDefault="00387DF2">
      <w:pPr>
        <w:pStyle w:val="Odstavecseseznamem"/>
        <w:tabs>
          <w:tab w:val="left" w:pos="2694"/>
        </w:tabs>
        <w:spacing w:after="0" w:line="240" w:lineRule="auto"/>
        <w:jc w:val="center"/>
        <w:rPr>
          <w:rFonts w:ascii="Times New Roman" w:hAnsi="Times New Roman"/>
          <w:b/>
          <w:sz w:val="20"/>
          <w:szCs w:val="20"/>
        </w:rPr>
      </w:pPr>
    </w:p>
    <w:p w14:paraId="290B3DF8" w14:textId="77777777" w:rsidR="00387DF2" w:rsidRPr="00430791" w:rsidRDefault="00387DF2">
      <w:pPr>
        <w:pStyle w:val="Odstavecseseznamem"/>
        <w:tabs>
          <w:tab w:val="left" w:pos="709"/>
          <w:tab w:val="left" w:pos="2694"/>
        </w:tabs>
        <w:spacing w:after="0" w:line="240" w:lineRule="auto"/>
        <w:ind w:left="0"/>
      </w:pPr>
      <w:r w:rsidRPr="00430791">
        <w:rPr>
          <w:rFonts w:ascii="Times New Roman" w:hAnsi="Times New Roman"/>
          <w:sz w:val="20"/>
          <w:szCs w:val="20"/>
        </w:rPr>
        <w:t>B)</w:t>
      </w:r>
      <w:r w:rsidRPr="00430791">
        <w:rPr>
          <w:rFonts w:ascii="Times New Roman" w:hAnsi="Times New Roman"/>
          <w:sz w:val="20"/>
          <w:szCs w:val="20"/>
        </w:rPr>
        <w:tab/>
        <w:t>Zhotovitel:</w:t>
      </w:r>
      <w:r w:rsidRPr="00430791">
        <w:rPr>
          <w:rFonts w:ascii="Times New Roman" w:hAnsi="Times New Roman"/>
          <w:sz w:val="20"/>
          <w:szCs w:val="20"/>
        </w:rPr>
        <w:tab/>
      </w:r>
      <w:r w:rsidR="0001322A">
        <w:rPr>
          <w:rFonts w:ascii="Times New Roman" w:hAnsi="Times New Roman"/>
          <w:b/>
          <w:bCs/>
          <w:sz w:val="20"/>
          <w:szCs w:val="20"/>
        </w:rPr>
        <w:t>Arboristika Svárovský s.r.o.</w:t>
      </w:r>
    </w:p>
    <w:p w14:paraId="2F5525D1" w14:textId="77777777" w:rsidR="00387DF2" w:rsidRPr="00430791" w:rsidRDefault="00387DF2">
      <w:pPr>
        <w:pStyle w:val="Odstavecseseznamem"/>
        <w:tabs>
          <w:tab w:val="left" w:pos="709"/>
          <w:tab w:val="left" w:pos="2694"/>
        </w:tabs>
        <w:spacing w:after="0" w:line="240" w:lineRule="auto"/>
        <w:ind w:left="0"/>
      </w:pPr>
      <w:r w:rsidRPr="00430791">
        <w:rPr>
          <w:rFonts w:ascii="Times New Roman" w:hAnsi="Times New Roman"/>
          <w:sz w:val="20"/>
          <w:szCs w:val="20"/>
        </w:rPr>
        <w:tab/>
        <w:t>Se sídlem:</w:t>
      </w:r>
      <w:r w:rsidRPr="00430791">
        <w:rPr>
          <w:rFonts w:ascii="Times New Roman" w:hAnsi="Times New Roman"/>
          <w:sz w:val="20"/>
          <w:szCs w:val="20"/>
        </w:rPr>
        <w:tab/>
      </w:r>
      <w:r w:rsidR="00606065" w:rsidRPr="00430791">
        <w:rPr>
          <w:rFonts w:ascii="Times New Roman" w:hAnsi="Times New Roman"/>
          <w:sz w:val="20"/>
          <w:szCs w:val="20"/>
        </w:rPr>
        <w:t xml:space="preserve">Korce 18, </w:t>
      </w:r>
      <w:r w:rsidR="00565AA6" w:rsidRPr="00430791">
        <w:rPr>
          <w:rFonts w:ascii="Times New Roman" w:hAnsi="Times New Roman"/>
          <w:sz w:val="20"/>
          <w:szCs w:val="20"/>
        </w:rPr>
        <w:t>472 01 Dubá</w:t>
      </w:r>
      <w:r w:rsidR="0001322A">
        <w:rPr>
          <w:rFonts w:ascii="Times New Roman" w:hAnsi="Times New Roman"/>
          <w:sz w:val="20"/>
          <w:szCs w:val="20"/>
        </w:rPr>
        <w:t xml:space="preserve"> </w:t>
      </w:r>
    </w:p>
    <w:p w14:paraId="70988AC8" w14:textId="77777777" w:rsidR="00387DF2" w:rsidRPr="00000F6A" w:rsidRDefault="00387DF2">
      <w:pPr>
        <w:pStyle w:val="Odstavecseseznamem"/>
        <w:tabs>
          <w:tab w:val="left" w:pos="709"/>
          <w:tab w:val="left" w:pos="2694"/>
        </w:tabs>
        <w:spacing w:after="0" w:line="240" w:lineRule="auto"/>
        <w:ind w:left="0"/>
      </w:pPr>
      <w:r w:rsidRPr="00430791">
        <w:rPr>
          <w:rFonts w:ascii="Times New Roman" w:hAnsi="Times New Roman"/>
          <w:sz w:val="20"/>
          <w:szCs w:val="20"/>
        </w:rPr>
        <w:tab/>
        <w:t>IČO:</w:t>
      </w:r>
      <w:r w:rsidRPr="00430791">
        <w:rPr>
          <w:rFonts w:ascii="Times New Roman" w:hAnsi="Times New Roman"/>
          <w:sz w:val="20"/>
          <w:szCs w:val="20"/>
        </w:rPr>
        <w:tab/>
      </w:r>
      <w:r w:rsidR="0001322A">
        <w:rPr>
          <w:rFonts w:ascii="Times New Roman" w:hAnsi="Times New Roman"/>
          <w:sz w:val="20"/>
          <w:szCs w:val="20"/>
        </w:rPr>
        <w:t>21643989</w:t>
      </w:r>
    </w:p>
    <w:p w14:paraId="2710FBEA" w14:textId="77777777" w:rsidR="00387DF2" w:rsidRPr="00000F6A" w:rsidRDefault="00387DF2">
      <w:pPr>
        <w:pStyle w:val="Odstavecseseznamem"/>
        <w:tabs>
          <w:tab w:val="left" w:pos="709"/>
          <w:tab w:val="left" w:pos="2694"/>
        </w:tabs>
        <w:spacing w:after="0" w:line="240" w:lineRule="auto"/>
        <w:ind w:left="0"/>
      </w:pPr>
      <w:r w:rsidRPr="00000F6A">
        <w:rPr>
          <w:rFonts w:ascii="Times New Roman" w:hAnsi="Times New Roman"/>
          <w:sz w:val="20"/>
          <w:szCs w:val="20"/>
        </w:rPr>
        <w:tab/>
      </w:r>
      <w:r w:rsidR="00BB074A" w:rsidRPr="00000F6A">
        <w:rPr>
          <w:rFonts w:ascii="Times New Roman" w:hAnsi="Times New Roman"/>
          <w:sz w:val="20"/>
          <w:szCs w:val="20"/>
        </w:rPr>
        <w:t xml:space="preserve">DIČ:          </w:t>
      </w:r>
      <w:r w:rsidR="00BB074A" w:rsidRPr="00000F6A">
        <w:rPr>
          <w:rFonts w:ascii="Times New Roman" w:hAnsi="Times New Roman"/>
          <w:sz w:val="20"/>
          <w:szCs w:val="20"/>
        </w:rPr>
        <w:tab/>
      </w:r>
      <w:r w:rsidR="00BB074A" w:rsidRPr="00000F6A">
        <w:rPr>
          <w:rFonts w:ascii="Times New Roman" w:eastAsia="Times New Roman" w:hAnsi="Times New Roman"/>
          <w:sz w:val="20"/>
          <w:szCs w:val="20"/>
          <w:lang w:eastAsia="cs-CZ"/>
        </w:rPr>
        <w:t>CZ</w:t>
      </w:r>
      <w:r w:rsidR="0001322A">
        <w:rPr>
          <w:rFonts w:ascii="Times New Roman" w:eastAsia="Times New Roman" w:hAnsi="Times New Roman"/>
          <w:sz w:val="20"/>
          <w:szCs w:val="20"/>
          <w:lang w:eastAsia="cs-CZ"/>
        </w:rPr>
        <w:t>21643989</w:t>
      </w:r>
    </w:p>
    <w:p w14:paraId="519D1101" w14:textId="77777777" w:rsidR="00387DF2" w:rsidRPr="00000F6A" w:rsidRDefault="00387DF2" w:rsidP="00D74DCD">
      <w:pPr>
        <w:pStyle w:val="Odstavecseseznamem"/>
        <w:tabs>
          <w:tab w:val="left" w:pos="709"/>
          <w:tab w:val="left" w:pos="2694"/>
        </w:tabs>
        <w:spacing w:after="0" w:line="240" w:lineRule="auto"/>
        <w:ind w:left="0"/>
      </w:pPr>
      <w:r w:rsidRPr="00000F6A">
        <w:rPr>
          <w:rFonts w:ascii="Times New Roman" w:hAnsi="Times New Roman"/>
          <w:sz w:val="20"/>
          <w:szCs w:val="20"/>
        </w:rPr>
        <w:tab/>
        <w:t>Bankovní spojení:</w:t>
      </w:r>
      <w:r w:rsidR="00BB074A" w:rsidRPr="00000F6A">
        <w:rPr>
          <w:rFonts w:ascii="Times New Roman" w:hAnsi="Times New Roman"/>
          <w:sz w:val="20"/>
          <w:szCs w:val="20"/>
        </w:rPr>
        <w:tab/>
        <w:t>Moneta Money Bank</w:t>
      </w:r>
    </w:p>
    <w:p w14:paraId="11A23AC4" w14:textId="6091CD96" w:rsidR="00387DF2" w:rsidRPr="00000F6A" w:rsidRDefault="00387DF2">
      <w:pPr>
        <w:pStyle w:val="Odstavecseseznamem"/>
        <w:tabs>
          <w:tab w:val="left" w:pos="709"/>
          <w:tab w:val="left" w:pos="2694"/>
        </w:tabs>
        <w:spacing w:after="0" w:line="240" w:lineRule="auto"/>
        <w:ind w:left="0"/>
      </w:pPr>
      <w:r w:rsidRPr="00000F6A">
        <w:rPr>
          <w:rFonts w:ascii="Times New Roman" w:hAnsi="Times New Roman"/>
          <w:sz w:val="20"/>
          <w:szCs w:val="20"/>
        </w:rPr>
        <w:tab/>
        <w:t>Číslo běžného účtu:</w:t>
      </w:r>
      <w:r w:rsidRPr="00000F6A">
        <w:rPr>
          <w:rFonts w:ascii="Times New Roman" w:hAnsi="Times New Roman"/>
          <w:sz w:val="20"/>
          <w:szCs w:val="20"/>
        </w:rPr>
        <w:tab/>
      </w:r>
      <w:r w:rsidR="00101AC2">
        <w:rPr>
          <w:rFonts w:ascii="Times New Roman" w:eastAsia="Times New Roman" w:hAnsi="Times New Roman"/>
          <w:sz w:val="20"/>
          <w:szCs w:val="20"/>
          <w:lang w:eastAsia="cs-CZ"/>
        </w:rPr>
        <w:t>XXXXXXXXXXXXXX</w:t>
      </w:r>
      <w:bookmarkStart w:id="0" w:name="_GoBack"/>
      <w:bookmarkEnd w:id="0"/>
    </w:p>
    <w:p w14:paraId="17B53E28" w14:textId="77777777" w:rsidR="00387DF2" w:rsidRPr="00000F6A" w:rsidRDefault="00387DF2">
      <w:pPr>
        <w:pStyle w:val="Odstavecseseznamem"/>
        <w:tabs>
          <w:tab w:val="left" w:pos="709"/>
          <w:tab w:val="left" w:pos="2694"/>
        </w:tabs>
        <w:spacing w:after="0" w:line="240" w:lineRule="auto"/>
        <w:ind w:left="0"/>
      </w:pPr>
      <w:r w:rsidRPr="00000F6A">
        <w:rPr>
          <w:rFonts w:ascii="Times New Roman" w:hAnsi="Times New Roman"/>
          <w:sz w:val="20"/>
          <w:szCs w:val="20"/>
        </w:rPr>
        <w:tab/>
        <w:t>Zastoupený:</w:t>
      </w:r>
      <w:r w:rsidRPr="00000F6A">
        <w:rPr>
          <w:rFonts w:ascii="Times New Roman" w:hAnsi="Times New Roman"/>
          <w:sz w:val="20"/>
          <w:szCs w:val="20"/>
        </w:rPr>
        <w:tab/>
      </w:r>
      <w:r w:rsidR="00B8742B" w:rsidRPr="00000F6A">
        <w:rPr>
          <w:rFonts w:ascii="Times New Roman" w:hAnsi="Times New Roman"/>
          <w:sz w:val="20"/>
          <w:szCs w:val="20"/>
        </w:rPr>
        <w:t xml:space="preserve">Jan </w:t>
      </w:r>
      <w:r w:rsidR="0063123D" w:rsidRPr="00000F6A">
        <w:rPr>
          <w:rFonts w:ascii="Times New Roman" w:hAnsi="Times New Roman"/>
          <w:sz w:val="20"/>
          <w:szCs w:val="20"/>
        </w:rPr>
        <w:t>Svárovský</w:t>
      </w:r>
      <w:r w:rsidRPr="00000F6A">
        <w:rPr>
          <w:rFonts w:ascii="Times New Roman" w:hAnsi="Times New Roman"/>
          <w:sz w:val="20"/>
          <w:szCs w:val="20"/>
        </w:rPr>
        <w:t>, Dis.</w:t>
      </w:r>
    </w:p>
    <w:p w14:paraId="1F1E4CEA" w14:textId="77777777" w:rsidR="00387DF2" w:rsidRDefault="00387DF2">
      <w:pPr>
        <w:pStyle w:val="Odstavecseseznamem"/>
        <w:tabs>
          <w:tab w:val="left" w:pos="709"/>
          <w:tab w:val="left" w:pos="2694"/>
        </w:tabs>
        <w:spacing w:after="0" w:line="240" w:lineRule="auto"/>
        <w:ind w:left="0"/>
        <w:rPr>
          <w:rFonts w:ascii="Times New Roman" w:hAnsi="Times New Roman"/>
          <w:sz w:val="20"/>
          <w:szCs w:val="20"/>
        </w:rPr>
      </w:pPr>
      <w:r w:rsidRPr="00000F6A">
        <w:rPr>
          <w:rFonts w:ascii="Times New Roman" w:hAnsi="Times New Roman"/>
          <w:sz w:val="20"/>
          <w:szCs w:val="20"/>
        </w:rPr>
        <w:tab/>
        <w:t>Kontakt:</w:t>
      </w:r>
      <w:r w:rsidRPr="00000F6A">
        <w:rPr>
          <w:rFonts w:ascii="Times New Roman" w:hAnsi="Times New Roman"/>
          <w:sz w:val="20"/>
          <w:szCs w:val="20"/>
        </w:rPr>
        <w:tab/>
        <w:t>tel.: + 420</w:t>
      </w:r>
      <w:r w:rsidR="0063123D" w:rsidRPr="00000F6A">
        <w:rPr>
          <w:rFonts w:ascii="Times New Roman" w:hAnsi="Times New Roman"/>
          <w:sz w:val="20"/>
          <w:szCs w:val="20"/>
        </w:rPr>
        <w:t> 777 343 496</w:t>
      </w:r>
      <w:r w:rsidRPr="00000F6A">
        <w:rPr>
          <w:rFonts w:ascii="Times New Roman" w:hAnsi="Times New Roman"/>
          <w:sz w:val="20"/>
          <w:szCs w:val="20"/>
        </w:rPr>
        <w:t>; e-mail:</w:t>
      </w:r>
      <w:r w:rsidR="00B8742B" w:rsidRPr="00000F6A">
        <w:rPr>
          <w:rFonts w:ascii="Times New Roman" w:hAnsi="Times New Roman"/>
          <w:sz w:val="20"/>
          <w:szCs w:val="20"/>
        </w:rPr>
        <w:t xml:space="preserve"> </w:t>
      </w:r>
      <w:hyperlink r:id="rId7" w:history="1">
        <w:r w:rsidR="000A5E15" w:rsidRPr="00913563">
          <w:rPr>
            <w:rStyle w:val="Hypertextovodkaz"/>
            <w:rFonts w:ascii="Times New Roman" w:hAnsi="Times New Roman"/>
            <w:sz w:val="20"/>
            <w:szCs w:val="20"/>
          </w:rPr>
          <w:t>arboristikasvarovsky@gmail.com</w:t>
        </w:r>
      </w:hyperlink>
    </w:p>
    <w:p w14:paraId="68797250" w14:textId="77777777" w:rsidR="000A5E15" w:rsidRDefault="000A5E15">
      <w:pPr>
        <w:pStyle w:val="Odstavecseseznamem"/>
        <w:tabs>
          <w:tab w:val="left" w:pos="709"/>
          <w:tab w:val="left" w:pos="2694"/>
        </w:tabs>
        <w:spacing w:after="0" w:line="240" w:lineRule="auto"/>
        <w:ind w:left="0"/>
      </w:pPr>
    </w:p>
    <w:p w14:paraId="162367F1" w14:textId="77777777" w:rsidR="00387DF2" w:rsidRDefault="00387DF2">
      <w:pPr>
        <w:pStyle w:val="Odstavecseseznamem"/>
        <w:tabs>
          <w:tab w:val="left" w:pos="709"/>
          <w:tab w:val="left" w:pos="2694"/>
        </w:tabs>
        <w:spacing w:after="0" w:line="240" w:lineRule="auto"/>
        <w:ind w:left="0"/>
      </w:pPr>
      <w:r>
        <w:rPr>
          <w:rFonts w:ascii="Times New Roman" w:hAnsi="Times New Roman"/>
          <w:sz w:val="20"/>
          <w:szCs w:val="20"/>
        </w:rPr>
        <w:tab/>
      </w:r>
    </w:p>
    <w:p w14:paraId="67574C35" w14:textId="77777777" w:rsidR="00387DF2" w:rsidRDefault="00387DF2">
      <w:pPr>
        <w:pStyle w:val="Odstavecseseznamem"/>
        <w:tabs>
          <w:tab w:val="left" w:pos="709"/>
          <w:tab w:val="left" w:pos="2694"/>
        </w:tabs>
        <w:spacing w:after="0" w:line="240" w:lineRule="auto"/>
        <w:ind w:left="0"/>
        <w:rPr>
          <w:rFonts w:ascii="Times New Roman" w:hAnsi="Times New Roman"/>
          <w:sz w:val="20"/>
          <w:szCs w:val="20"/>
        </w:rPr>
      </w:pPr>
      <w:r>
        <w:rPr>
          <w:rFonts w:ascii="Times New Roman" w:hAnsi="Times New Roman"/>
          <w:sz w:val="20"/>
          <w:szCs w:val="20"/>
        </w:rPr>
        <w:tab/>
        <w:t>Uzavřeli níže uvedeného dne, měsíce a roku tuto smlouvu o dílo:</w:t>
      </w:r>
    </w:p>
    <w:p w14:paraId="1B138E48" w14:textId="77777777" w:rsidR="00275358" w:rsidRDefault="00275358">
      <w:pPr>
        <w:pStyle w:val="Odstavecseseznamem"/>
        <w:tabs>
          <w:tab w:val="left" w:pos="709"/>
          <w:tab w:val="left" w:pos="2694"/>
        </w:tabs>
        <w:spacing w:after="0" w:line="240" w:lineRule="auto"/>
        <w:ind w:left="0"/>
      </w:pPr>
    </w:p>
    <w:p w14:paraId="584631C1" w14:textId="77777777" w:rsidR="00387DF2" w:rsidRDefault="00387DF2">
      <w:pPr>
        <w:pStyle w:val="Odstavecseseznamem"/>
        <w:tabs>
          <w:tab w:val="left" w:pos="709"/>
          <w:tab w:val="left" w:pos="2694"/>
        </w:tabs>
        <w:spacing w:after="0" w:line="240" w:lineRule="auto"/>
        <w:ind w:left="0"/>
        <w:rPr>
          <w:rFonts w:ascii="Times New Roman" w:hAnsi="Times New Roman"/>
          <w:sz w:val="20"/>
          <w:szCs w:val="20"/>
        </w:rPr>
      </w:pPr>
    </w:p>
    <w:p w14:paraId="17EF8B8A" w14:textId="398C295B" w:rsidR="00387DF2" w:rsidRPr="00112BE5" w:rsidRDefault="00387DF2">
      <w:pPr>
        <w:pStyle w:val="Odstavecseseznamem"/>
        <w:tabs>
          <w:tab w:val="left" w:pos="709"/>
          <w:tab w:val="left" w:pos="2694"/>
        </w:tabs>
        <w:spacing w:after="0" w:line="240" w:lineRule="auto"/>
        <w:ind w:left="0"/>
        <w:jc w:val="center"/>
        <w:rPr>
          <w:rFonts w:ascii="Times New Roman" w:hAnsi="Times New Roman"/>
          <w:b/>
          <w:sz w:val="24"/>
          <w:szCs w:val="24"/>
        </w:rPr>
      </w:pPr>
      <w:r>
        <w:rPr>
          <w:rFonts w:ascii="Times New Roman" w:hAnsi="Times New Roman"/>
          <w:sz w:val="20"/>
          <w:szCs w:val="20"/>
        </w:rPr>
        <w:t xml:space="preserve">NÁZEV AKCE: </w:t>
      </w:r>
      <w:r w:rsidRPr="00112BE5">
        <w:rPr>
          <w:rFonts w:ascii="Times New Roman" w:hAnsi="Times New Roman"/>
          <w:b/>
          <w:sz w:val="24"/>
          <w:szCs w:val="24"/>
        </w:rPr>
        <w:t>„</w:t>
      </w:r>
      <w:r w:rsidR="0001322A" w:rsidRPr="00112BE5">
        <w:rPr>
          <w:rFonts w:ascii="Arial" w:hAnsi="Arial" w:cs="Arial"/>
          <w:b/>
          <w:bCs/>
          <w:color w:val="161315"/>
          <w:sz w:val="24"/>
          <w:szCs w:val="24"/>
        </w:rPr>
        <w:t>Ošetřen</w:t>
      </w:r>
      <w:r w:rsidR="00125AA1">
        <w:rPr>
          <w:rFonts w:ascii="Arial" w:hAnsi="Arial" w:cs="Arial"/>
          <w:b/>
          <w:bCs/>
          <w:color w:val="161315"/>
          <w:sz w:val="24"/>
          <w:szCs w:val="24"/>
        </w:rPr>
        <w:t>í stromů</w:t>
      </w:r>
      <w:r w:rsidR="000D294B">
        <w:rPr>
          <w:rFonts w:ascii="Arial" w:hAnsi="Arial" w:cs="Arial"/>
          <w:b/>
          <w:bCs/>
          <w:color w:val="161315"/>
          <w:sz w:val="24"/>
          <w:szCs w:val="24"/>
        </w:rPr>
        <w:t xml:space="preserve"> – Krčská mateřská škola</w:t>
      </w:r>
      <w:r w:rsidRPr="00112BE5">
        <w:rPr>
          <w:rFonts w:ascii="Times New Roman" w:hAnsi="Times New Roman"/>
          <w:b/>
          <w:sz w:val="24"/>
          <w:szCs w:val="24"/>
        </w:rPr>
        <w:t>“</w:t>
      </w:r>
    </w:p>
    <w:p w14:paraId="5BC8D91D" w14:textId="77777777" w:rsidR="000A5E15" w:rsidRDefault="000A5E15">
      <w:pPr>
        <w:pStyle w:val="Odstavecseseznamem"/>
        <w:tabs>
          <w:tab w:val="left" w:pos="709"/>
          <w:tab w:val="left" w:pos="2694"/>
        </w:tabs>
        <w:spacing w:after="0" w:line="240" w:lineRule="auto"/>
        <w:ind w:left="0"/>
        <w:jc w:val="center"/>
      </w:pPr>
    </w:p>
    <w:p w14:paraId="433E1F47" w14:textId="77777777" w:rsidR="00387DF2" w:rsidRDefault="00387DF2">
      <w:pPr>
        <w:pStyle w:val="Odstavecseseznamem"/>
        <w:tabs>
          <w:tab w:val="left" w:pos="709"/>
          <w:tab w:val="left" w:pos="2694"/>
        </w:tabs>
        <w:spacing w:after="0" w:line="240" w:lineRule="auto"/>
        <w:ind w:left="0"/>
        <w:rPr>
          <w:rFonts w:ascii="Times New Roman" w:hAnsi="Times New Roman"/>
          <w:b/>
          <w:sz w:val="20"/>
          <w:szCs w:val="20"/>
        </w:rPr>
      </w:pPr>
    </w:p>
    <w:p w14:paraId="4142B64B" w14:textId="77777777" w:rsidR="00387DF2" w:rsidRDefault="00387DF2">
      <w:pPr>
        <w:pStyle w:val="Odstavecseseznamem"/>
        <w:numPr>
          <w:ilvl w:val="0"/>
          <w:numId w:val="6"/>
        </w:numPr>
        <w:tabs>
          <w:tab w:val="clear" w:pos="708"/>
          <w:tab w:val="left" w:pos="709"/>
          <w:tab w:val="left" w:pos="2694"/>
        </w:tabs>
        <w:spacing w:after="0" w:line="240" w:lineRule="auto"/>
        <w:ind w:hanging="720"/>
      </w:pPr>
      <w:r>
        <w:rPr>
          <w:rFonts w:ascii="Times New Roman" w:hAnsi="Times New Roman"/>
          <w:b/>
          <w:sz w:val="20"/>
          <w:szCs w:val="20"/>
          <w:u w:val="single"/>
        </w:rPr>
        <w:t>PŘEDMĚT SMLOUVY</w:t>
      </w:r>
    </w:p>
    <w:p w14:paraId="37582A5F" w14:textId="77777777" w:rsidR="00387DF2" w:rsidRDefault="00387DF2">
      <w:pPr>
        <w:pStyle w:val="Odstavecseseznamem"/>
        <w:shd w:val="clear" w:color="auto" w:fill="FFFFFF"/>
        <w:tabs>
          <w:tab w:val="left" w:pos="709"/>
          <w:tab w:val="left" w:pos="2694"/>
        </w:tabs>
        <w:spacing w:after="0" w:line="240" w:lineRule="auto"/>
        <w:ind w:left="0"/>
        <w:rPr>
          <w:rFonts w:ascii="Times New Roman" w:hAnsi="Times New Roman"/>
          <w:b/>
          <w:sz w:val="20"/>
          <w:szCs w:val="20"/>
          <w:u w:val="single"/>
        </w:rPr>
      </w:pPr>
    </w:p>
    <w:p w14:paraId="4C5E5128" w14:textId="0FCAD0A8" w:rsidR="00387DF2" w:rsidRDefault="00387DF2">
      <w:pPr>
        <w:pStyle w:val="Odstavecseseznamem"/>
        <w:shd w:val="clear" w:color="auto" w:fill="FFFFFF"/>
        <w:tabs>
          <w:tab w:val="left" w:pos="709"/>
          <w:tab w:val="left" w:pos="2694"/>
        </w:tabs>
        <w:spacing w:after="0" w:line="240" w:lineRule="auto"/>
        <w:ind w:left="708"/>
        <w:jc w:val="both"/>
      </w:pPr>
      <w:r>
        <w:rPr>
          <w:rFonts w:ascii="Times New Roman" w:hAnsi="Times New Roman"/>
          <w:sz w:val="20"/>
          <w:szCs w:val="20"/>
        </w:rPr>
        <w:tab/>
        <w:t>Předmětem plnění této smlouvy je provedení následujících prací v</w:t>
      </w:r>
      <w:r w:rsidR="001C597A">
        <w:rPr>
          <w:rFonts w:ascii="Times New Roman" w:hAnsi="Times New Roman"/>
          <w:sz w:val="20"/>
          <w:szCs w:val="20"/>
        </w:rPr>
        <w:t xml:space="preserve"> MŠ Kukučínova a MŠ </w:t>
      </w:r>
      <w:r w:rsidR="00B17581">
        <w:rPr>
          <w:rFonts w:ascii="Times New Roman" w:hAnsi="Times New Roman"/>
          <w:sz w:val="20"/>
          <w:szCs w:val="20"/>
        </w:rPr>
        <w:t>Tajovského</w:t>
      </w:r>
      <w:r w:rsidR="0001322A">
        <w:rPr>
          <w:rFonts w:ascii="Times New Roman" w:hAnsi="Times New Roman"/>
          <w:sz w:val="20"/>
          <w:szCs w:val="20"/>
        </w:rPr>
        <w:t xml:space="preserve">. Ošetření vybraných dřevin </w:t>
      </w:r>
      <w:r w:rsidR="00DE50BB">
        <w:rPr>
          <w:rFonts w:ascii="Times New Roman" w:hAnsi="Times New Roman"/>
          <w:sz w:val="20"/>
          <w:szCs w:val="20"/>
        </w:rPr>
        <w:t>dle</w:t>
      </w:r>
      <w:r w:rsidR="00CF7091">
        <w:rPr>
          <w:rFonts w:ascii="Times New Roman" w:hAnsi="Times New Roman"/>
          <w:sz w:val="20"/>
          <w:szCs w:val="20"/>
        </w:rPr>
        <w:t xml:space="preserve"> nabíd</w:t>
      </w:r>
      <w:r w:rsidR="00981E64">
        <w:rPr>
          <w:rFonts w:ascii="Times New Roman" w:hAnsi="Times New Roman"/>
          <w:sz w:val="20"/>
          <w:szCs w:val="20"/>
        </w:rPr>
        <w:t>kového rozpočtu</w:t>
      </w:r>
      <w:r w:rsidR="00CF7091">
        <w:rPr>
          <w:rFonts w:ascii="Times New Roman" w:hAnsi="Times New Roman"/>
          <w:sz w:val="20"/>
          <w:szCs w:val="20"/>
        </w:rPr>
        <w:t>.</w:t>
      </w:r>
    </w:p>
    <w:p w14:paraId="595C52C8" w14:textId="77777777" w:rsidR="00387DF2" w:rsidRDefault="00387DF2">
      <w:pPr>
        <w:pStyle w:val="Odstavecseseznamem"/>
        <w:tabs>
          <w:tab w:val="left" w:pos="709"/>
          <w:tab w:val="left" w:pos="2694"/>
        </w:tabs>
        <w:spacing w:after="0" w:line="240" w:lineRule="auto"/>
        <w:ind w:left="0"/>
        <w:jc w:val="both"/>
        <w:rPr>
          <w:rFonts w:ascii="Times New Roman" w:hAnsi="Times New Roman"/>
          <w:sz w:val="20"/>
          <w:szCs w:val="20"/>
        </w:rPr>
      </w:pPr>
    </w:p>
    <w:p w14:paraId="45E0A809" w14:textId="77777777" w:rsidR="00387DF2" w:rsidRDefault="00387DF2">
      <w:pPr>
        <w:pStyle w:val="Odstavecseseznamem"/>
        <w:numPr>
          <w:ilvl w:val="0"/>
          <w:numId w:val="6"/>
        </w:numPr>
        <w:tabs>
          <w:tab w:val="clear" w:pos="708"/>
          <w:tab w:val="left" w:pos="709"/>
          <w:tab w:val="left" w:pos="2694"/>
        </w:tabs>
        <w:spacing w:after="0" w:line="240" w:lineRule="auto"/>
        <w:ind w:hanging="720"/>
      </w:pPr>
      <w:r>
        <w:rPr>
          <w:rFonts w:ascii="Times New Roman" w:hAnsi="Times New Roman"/>
          <w:b/>
          <w:sz w:val="20"/>
          <w:szCs w:val="20"/>
          <w:u w:val="single"/>
        </w:rPr>
        <w:t>ČAS PLNĚNÍ</w:t>
      </w:r>
    </w:p>
    <w:p w14:paraId="569B31E4" w14:textId="77777777" w:rsidR="00387DF2" w:rsidRDefault="00387DF2">
      <w:pPr>
        <w:pStyle w:val="Odstavecseseznamem"/>
        <w:tabs>
          <w:tab w:val="left" w:pos="709"/>
          <w:tab w:val="left" w:pos="2694"/>
        </w:tabs>
        <w:spacing w:after="0" w:line="240" w:lineRule="auto"/>
        <w:ind w:left="0"/>
        <w:rPr>
          <w:rFonts w:ascii="Times New Roman" w:hAnsi="Times New Roman"/>
          <w:b/>
          <w:sz w:val="20"/>
          <w:szCs w:val="20"/>
          <w:u w:val="single"/>
        </w:rPr>
      </w:pPr>
    </w:p>
    <w:p w14:paraId="1AD5E2C1" w14:textId="77777777" w:rsidR="00387DF2" w:rsidRDefault="00387DF2">
      <w:pPr>
        <w:pStyle w:val="Odstavecseseznamem"/>
        <w:tabs>
          <w:tab w:val="left" w:pos="0"/>
          <w:tab w:val="left" w:pos="720"/>
          <w:tab w:val="left" w:pos="2694"/>
        </w:tabs>
        <w:spacing w:after="0" w:line="240" w:lineRule="auto"/>
      </w:pPr>
      <w:r>
        <w:rPr>
          <w:rFonts w:ascii="Times New Roman" w:hAnsi="Times New Roman"/>
          <w:sz w:val="20"/>
          <w:szCs w:val="20"/>
        </w:rPr>
        <w:t>Dílo, které je předmětem plnění této smlouvy, bude zhotovitelem provedeno v termínu:</w:t>
      </w:r>
    </w:p>
    <w:p w14:paraId="1A68C14F" w14:textId="77777777" w:rsidR="00387DF2" w:rsidRDefault="00387DF2">
      <w:pPr>
        <w:pStyle w:val="Odstavecseseznamem"/>
        <w:tabs>
          <w:tab w:val="left" w:pos="0"/>
          <w:tab w:val="left" w:pos="720"/>
          <w:tab w:val="left" w:pos="2694"/>
        </w:tabs>
        <w:spacing w:after="0" w:line="240" w:lineRule="auto"/>
        <w:ind w:left="1080"/>
        <w:rPr>
          <w:rFonts w:ascii="Times New Roman" w:hAnsi="Times New Roman"/>
          <w:sz w:val="20"/>
          <w:szCs w:val="20"/>
        </w:rPr>
      </w:pPr>
    </w:p>
    <w:p w14:paraId="3FCCBA35" w14:textId="292317C2" w:rsidR="00387DF2" w:rsidRPr="00CF7091" w:rsidRDefault="00387DF2">
      <w:pPr>
        <w:pStyle w:val="Odstavecseseznamem"/>
        <w:tabs>
          <w:tab w:val="left" w:pos="720"/>
          <w:tab w:val="left" w:pos="1843"/>
          <w:tab w:val="left" w:pos="4140"/>
        </w:tabs>
        <w:spacing w:after="0" w:line="240" w:lineRule="auto"/>
        <w:ind w:left="0"/>
      </w:pPr>
      <w:r>
        <w:rPr>
          <w:rFonts w:ascii="Times New Roman" w:hAnsi="Times New Roman"/>
          <w:sz w:val="20"/>
          <w:szCs w:val="20"/>
        </w:rPr>
        <w:tab/>
      </w:r>
      <w:r>
        <w:rPr>
          <w:rFonts w:ascii="Times New Roman" w:hAnsi="Times New Roman"/>
          <w:sz w:val="20"/>
          <w:szCs w:val="20"/>
        </w:rPr>
        <w:tab/>
      </w:r>
      <w:r w:rsidRPr="00CF7091">
        <w:rPr>
          <w:rFonts w:ascii="Times New Roman" w:hAnsi="Times New Roman"/>
          <w:sz w:val="20"/>
          <w:szCs w:val="20"/>
          <w:u w:val="single"/>
        </w:rPr>
        <w:t xml:space="preserve">Zahájení plnění </w:t>
      </w:r>
      <w:r w:rsidRPr="00CF7091">
        <w:rPr>
          <w:rFonts w:ascii="Times New Roman" w:hAnsi="Times New Roman"/>
          <w:sz w:val="20"/>
          <w:szCs w:val="20"/>
        </w:rPr>
        <w:t>se předpokládá:</w:t>
      </w:r>
      <w:r w:rsidRPr="00CF7091">
        <w:rPr>
          <w:rFonts w:ascii="Times New Roman" w:hAnsi="Times New Roman"/>
          <w:sz w:val="20"/>
          <w:szCs w:val="20"/>
        </w:rPr>
        <w:tab/>
      </w:r>
      <w:r w:rsidR="00000F6A" w:rsidRPr="00CF7091">
        <w:rPr>
          <w:rFonts w:ascii="Times New Roman" w:hAnsi="Times New Roman"/>
          <w:sz w:val="20"/>
          <w:szCs w:val="20"/>
        </w:rPr>
        <w:t xml:space="preserve"> </w:t>
      </w:r>
      <w:r w:rsidRPr="00CF7091">
        <w:rPr>
          <w:rFonts w:ascii="Times New Roman" w:hAnsi="Times New Roman"/>
          <w:b/>
          <w:sz w:val="20"/>
          <w:szCs w:val="20"/>
        </w:rPr>
        <w:t xml:space="preserve">od </w:t>
      </w:r>
      <w:r w:rsidR="00295FD0">
        <w:rPr>
          <w:rFonts w:ascii="Times New Roman" w:hAnsi="Times New Roman"/>
          <w:b/>
          <w:sz w:val="20"/>
          <w:szCs w:val="20"/>
        </w:rPr>
        <w:t>16.12.2024</w:t>
      </w:r>
    </w:p>
    <w:p w14:paraId="2C105A2C" w14:textId="3E050F3B" w:rsidR="00387DF2" w:rsidRDefault="00387DF2">
      <w:pPr>
        <w:pStyle w:val="Odstavecseseznamem"/>
        <w:tabs>
          <w:tab w:val="left" w:pos="0"/>
          <w:tab w:val="left" w:pos="720"/>
          <w:tab w:val="left" w:pos="1843"/>
          <w:tab w:val="left" w:pos="4140"/>
        </w:tabs>
        <w:spacing w:after="0" w:line="240" w:lineRule="auto"/>
        <w:ind w:left="0"/>
        <w:rPr>
          <w:rFonts w:ascii="Times New Roman" w:hAnsi="Times New Roman"/>
          <w:sz w:val="20"/>
          <w:szCs w:val="20"/>
        </w:rPr>
      </w:pPr>
      <w:r w:rsidRPr="00CF7091">
        <w:rPr>
          <w:rFonts w:ascii="Times New Roman" w:hAnsi="Times New Roman"/>
          <w:sz w:val="20"/>
          <w:szCs w:val="20"/>
        </w:rPr>
        <w:tab/>
      </w:r>
      <w:r w:rsidRPr="00CF7091">
        <w:rPr>
          <w:rFonts w:ascii="Times New Roman" w:hAnsi="Times New Roman"/>
          <w:sz w:val="20"/>
          <w:szCs w:val="20"/>
        </w:rPr>
        <w:tab/>
      </w:r>
      <w:r w:rsidRPr="00CF7091">
        <w:rPr>
          <w:rFonts w:ascii="Times New Roman" w:hAnsi="Times New Roman"/>
          <w:sz w:val="20"/>
          <w:szCs w:val="20"/>
          <w:u w:val="single"/>
        </w:rPr>
        <w:t>Ukončení plnění</w:t>
      </w:r>
      <w:r w:rsidRPr="00CF7091">
        <w:rPr>
          <w:rFonts w:ascii="Times New Roman" w:hAnsi="Times New Roman"/>
          <w:sz w:val="20"/>
          <w:szCs w:val="20"/>
        </w:rPr>
        <w:t xml:space="preserve"> se předpokládá:</w:t>
      </w:r>
      <w:r w:rsidRPr="00CF7091">
        <w:rPr>
          <w:rFonts w:ascii="Times New Roman" w:hAnsi="Times New Roman"/>
          <w:sz w:val="20"/>
          <w:szCs w:val="20"/>
        </w:rPr>
        <w:tab/>
      </w:r>
      <w:r w:rsidR="00000F6A" w:rsidRPr="00CF7091">
        <w:rPr>
          <w:rFonts w:ascii="Times New Roman" w:hAnsi="Times New Roman"/>
          <w:sz w:val="20"/>
          <w:szCs w:val="20"/>
        </w:rPr>
        <w:t xml:space="preserve"> </w:t>
      </w:r>
      <w:r w:rsidRPr="00CF7091">
        <w:rPr>
          <w:rFonts w:ascii="Times New Roman" w:hAnsi="Times New Roman"/>
          <w:b/>
          <w:sz w:val="20"/>
          <w:szCs w:val="20"/>
        </w:rPr>
        <w:t xml:space="preserve">do </w:t>
      </w:r>
      <w:r w:rsidR="00295FD0">
        <w:rPr>
          <w:rFonts w:ascii="Times New Roman" w:hAnsi="Times New Roman"/>
          <w:b/>
          <w:sz w:val="20"/>
          <w:szCs w:val="20"/>
        </w:rPr>
        <w:t>16.1.2025</w:t>
      </w:r>
    </w:p>
    <w:p w14:paraId="0A601870" w14:textId="77777777" w:rsidR="000A5E15" w:rsidRDefault="000A5E15">
      <w:pPr>
        <w:pStyle w:val="Odstavecseseznamem"/>
        <w:tabs>
          <w:tab w:val="left" w:pos="0"/>
          <w:tab w:val="left" w:pos="720"/>
          <w:tab w:val="left" w:pos="1843"/>
          <w:tab w:val="left" w:pos="4140"/>
        </w:tabs>
        <w:spacing w:after="0" w:line="240" w:lineRule="auto"/>
        <w:ind w:left="0"/>
      </w:pPr>
    </w:p>
    <w:p w14:paraId="23963AFC" w14:textId="77777777" w:rsidR="00387DF2" w:rsidRDefault="00387DF2">
      <w:pPr>
        <w:pStyle w:val="Odstavecseseznamem"/>
        <w:tabs>
          <w:tab w:val="left" w:pos="709"/>
          <w:tab w:val="left" w:pos="2694"/>
        </w:tabs>
        <w:spacing w:after="0" w:line="240" w:lineRule="auto"/>
        <w:rPr>
          <w:rFonts w:ascii="Times New Roman" w:hAnsi="Times New Roman"/>
          <w:sz w:val="20"/>
          <w:szCs w:val="20"/>
        </w:rPr>
      </w:pPr>
    </w:p>
    <w:p w14:paraId="55619529" w14:textId="77777777" w:rsidR="00387DF2" w:rsidRDefault="00387DF2">
      <w:pPr>
        <w:pStyle w:val="Odstavecseseznamem"/>
        <w:tabs>
          <w:tab w:val="left" w:pos="720"/>
          <w:tab w:val="left" w:pos="2694"/>
        </w:tabs>
        <w:spacing w:after="0" w:line="240" w:lineRule="auto"/>
        <w:ind w:left="0"/>
      </w:pPr>
      <w:r>
        <w:rPr>
          <w:rFonts w:ascii="Times New Roman" w:hAnsi="Times New Roman"/>
          <w:b/>
          <w:sz w:val="20"/>
          <w:szCs w:val="20"/>
        </w:rPr>
        <w:t>4</w:t>
      </w:r>
      <w:r>
        <w:rPr>
          <w:rFonts w:ascii="Times New Roman" w:hAnsi="Times New Roman"/>
          <w:sz w:val="20"/>
          <w:szCs w:val="20"/>
        </w:rPr>
        <w:t>.</w:t>
      </w:r>
      <w:r>
        <w:rPr>
          <w:rFonts w:ascii="Times New Roman" w:hAnsi="Times New Roman"/>
          <w:sz w:val="20"/>
          <w:szCs w:val="20"/>
        </w:rPr>
        <w:tab/>
      </w:r>
      <w:r>
        <w:rPr>
          <w:rFonts w:ascii="Times New Roman" w:hAnsi="Times New Roman"/>
          <w:b/>
          <w:sz w:val="20"/>
          <w:szCs w:val="20"/>
          <w:u w:val="single"/>
        </w:rPr>
        <w:t>PLATEBNÍ PODMÍNKY – FAKTURACE</w:t>
      </w:r>
    </w:p>
    <w:p w14:paraId="1BA427E7" w14:textId="77777777" w:rsidR="00387DF2" w:rsidRDefault="00387DF2">
      <w:pPr>
        <w:pStyle w:val="Odstavecseseznamem"/>
        <w:tabs>
          <w:tab w:val="left" w:pos="709"/>
          <w:tab w:val="left" w:pos="2694"/>
        </w:tabs>
        <w:spacing w:after="0" w:line="240" w:lineRule="auto"/>
        <w:ind w:left="2520"/>
      </w:pPr>
      <w:r>
        <w:rPr>
          <w:rFonts w:ascii="Times New Roman" w:eastAsia="Times New Roman" w:hAnsi="Times New Roman"/>
          <w:b/>
          <w:sz w:val="20"/>
          <w:szCs w:val="20"/>
          <w:u w:val="single"/>
        </w:rPr>
        <w:t xml:space="preserve"> </w:t>
      </w:r>
    </w:p>
    <w:p w14:paraId="039B92E0" w14:textId="77777777" w:rsidR="00387DF2" w:rsidRDefault="00387DF2">
      <w:pPr>
        <w:pStyle w:val="Odstavecseseznamem"/>
        <w:tabs>
          <w:tab w:val="left" w:pos="709"/>
          <w:tab w:val="left" w:pos="2694"/>
        </w:tabs>
        <w:spacing w:after="0" w:line="240" w:lineRule="auto"/>
        <w:ind w:left="708"/>
        <w:jc w:val="both"/>
        <w:rPr>
          <w:rFonts w:ascii="Times New Roman" w:hAnsi="Times New Roman"/>
          <w:sz w:val="20"/>
          <w:szCs w:val="20"/>
        </w:rPr>
      </w:pPr>
      <w:r>
        <w:rPr>
          <w:rFonts w:ascii="Times New Roman" w:hAnsi="Times New Roman"/>
          <w:sz w:val="20"/>
          <w:szCs w:val="20"/>
        </w:rPr>
        <w:tab/>
        <w:t xml:space="preserve">Objednatel nebude poskytovat zálohy. Platba proběhne po dokončení objednaných prací. Doba splatnosti daňového dokladu (faktury) je 14 kalendářních dnů ode dne písemného převzetí daňového dokladu objednatelem. </w:t>
      </w:r>
      <w:r>
        <w:rPr>
          <w:rFonts w:ascii="Times New Roman" w:hAnsi="Times New Roman"/>
          <w:b/>
          <w:sz w:val="20"/>
          <w:szCs w:val="20"/>
        </w:rPr>
        <w:t>Platba bude výhradně v CZK</w:t>
      </w:r>
      <w:r>
        <w:rPr>
          <w:rFonts w:ascii="Times New Roman" w:hAnsi="Times New Roman"/>
          <w:sz w:val="20"/>
          <w:szCs w:val="20"/>
        </w:rPr>
        <w:t>.</w:t>
      </w:r>
    </w:p>
    <w:p w14:paraId="025E5992" w14:textId="77777777" w:rsidR="000A5E15" w:rsidRDefault="000A5E15">
      <w:pPr>
        <w:pStyle w:val="Odstavecseseznamem"/>
        <w:tabs>
          <w:tab w:val="left" w:pos="709"/>
          <w:tab w:val="left" w:pos="2694"/>
        </w:tabs>
        <w:spacing w:after="0" w:line="240" w:lineRule="auto"/>
        <w:ind w:left="708"/>
        <w:jc w:val="both"/>
        <w:rPr>
          <w:rFonts w:ascii="Times New Roman" w:hAnsi="Times New Roman"/>
          <w:sz w:val="20"/>
          <w:szCs w:val="20"/>
        </w:rPr>
      </w:pPr>
    </w:p>
    <w:p w14:paraId="789EE05F" w14:textId="77777777" w:rsidR="000A5E15" w:rsidRDefault="000A5E15">
      <w:pPr>
        <w:pStyle w:val="Odstavecseseznamem"/>
        <w:tabs>
          <w:tab w:val="left" w:pos="709"/>
          <w:tab w:val="left" w:pos="2694"/>
        </w:tabs>
        <w:spacing w:after="0" w:line="240" w:lineRule="auto"/>
        <w:ind w:left="708"/>
        <w:jc w:val="both"/>
        <w:rPr>
          <w:rFonts w:ascii="Times New Roman" w:hAnsi="Times New Roman"/>
          <w:sz w:val="20"/>
          <w:szCs w:val="20"/>
        </w:rPr>
      </w:pPr>
    </w:p>
    <w:p w14:paraId="02128E69" w14:textId="77777777" w:rsidR="000A5E15" w:rsidRDefault="000A5E15">
      <w:pPr>
        <w:pStyle w:val="Odstavecseseznamem"/>
        <w:tabs>
          <w:tab w:val="left" w:pos="709"/>
          <w:tab w:val="left" w:pos="2694"/>
        </w:tabs>
        <w:spacing w:after="0" w:line="240" w:lineRule="auto"/>
        <w:ind w:left="708"/>
        <w:jc w:val="both"/>
      </w:pPr>
    </w:p>
    <w:p w14:paraId="1CEDF9C9" w14:textId="77777777" w:rsidR="00387DF2" w:rsidRDefault="00387DF2">
      <w:pPr>
        <w:pStyle w:val="Odstavecseseznamem"/>
        <w:tabs>
          <w:tab w:val="left" w:pos="709"/>
          <w:tab w:val="left" w:pos="2694"/>
        </w:tabs>
        <w:spacing w:after="0" w:line="240" w:lineRule="auto"/>
        <w:ind w:left="0"/>
        <w:rPr>
          <w:rFonts w:ascii="Times New Roman" w:hAnsi="Times New Roman"/>
          <w:sz w:val="20"/>
          <w:szCs w:val="20"/>
        </w:rPr>
      </w:pPr>
    </w:p>
    <w:p w14:paraId="70944ADE" w14:textId="77777777" w:rsidR="00387DF2" w:rsidRDefault="00387DF2">
      <w:pPr>
        <w:pStyle w:val="Odstavecseseznamem"/>
        <w:tabs>
          <w:tab w:val="left" w:pos="709"/>
          <w:tab w:val="left" w:pos="2694"/>
        </w:tabs>
        <w:spacing w:after="0" w:line="240" w:lineRule="auto"/>
        <w:ind w:left="0"/>
      </w:pPr>
      <w:r>
        <w:rPr>
          <w:rFonts w:ascii="Times New Roman" w:hAnsi="Times New Roman"/>
          <w:b/>
          <w:sz w:val="20"/>
          <w:szCs w:val="20"/>
        </w:rPr>
        <w:t>5.</w:t>
      </w:r>
      <w:r>
        <w:rPr>
          <w:rFonts w:ascii="Times New Roman" w:hAnsi="Times New Roman"/>
          <w:sz w:val="20"/>
          <w:szCs w:val="20"/>
        </w:rPr>
        <w:tab/>
      </w:r>
      <w:r>
        <w:rPr>
          <w:rFonts w:ascii="Times New Roman" w:hAnsi="Times New Roman"/>
          <w:b/>
          <w:sz w:val="20"/>
          <w:szCs w:val="20"/>
          <w:u w:val="single"/>
        </w:rPr>
        <w:t>CENA ZA DÍLO</w:t>
      </w:r>
    </w:p>
    <w:p w14:paraId="040915FF" w14:textId="77777777" w:rsidR="00387DF2" w:rsidRDefault="00387DF2">
      <w:pPr>
        <w:pStyle w:val="Odstavecseseznamem"/>
        <w:tabs>
          <w:tab w:val="left" w:pos="709"/>
          <w:tab w:val="left" w:pos="2694"/>
        </w:tabs>
        <w:spacing w:after="0" w:line="240" w:lineRule="auto"/>
        <w:ind w:left="0"/>
        <w:rPr>
          <w:rFonts w:ascii="Times New Roman" w:hAnsi="Times New Roman"/>
          <w:b/>
          <w:sz w:val="20"/>
          <w:szCs w:val="20"/>
          <w:u w:val="single"/>
        </w:rPr>
      </w:pPr>
    </w:p>
    <w:p w14:paraId="6B9D87F7" w14:textId="77777777" w:rsidR="00387DF2" w:rsidRDefault="00387DF2">
      <w:pPr>
        <w:pStyle w:val="Odstavecseseznamem"/>
        <w:tabs>
          <w:tab w:val="left" w:pos="709"/>
          <w:tab w:val="left" w:pos="2694"/>
        </w:tabs>
        <w:spacing w:after="0" w:line="240" w:lineRule="auto"/>
        <w:ind w:left="708"/>
        <w:jc w:val="both"/>
      </w:pPr>
      <w:r>
        <w:rPr>
          <w:rFonts w:ascii="Times New Roman" w:hAnsi="Times New Roman"/>
          <w:sz w:val="20"/>
          <w:szCs w:val="20"/>
        </w:rPr>
        <w:tab/>
        <w:t xml:space="preserve">Ve smyslu zákona č. 526/1990 Sb., o cenách, se smluvní strany dohodly na smluvní maximální ceně za zhotovené dílo stanovené dle </w:t>
      </w:r>
      <w:r w:rsidR="00CF7091">
        <w:rPr>
          <w:rFonts w:ascii="Times New Roman" w:hAnsi="Times New Roman"/>
          <w:sz w:val="20"/>
          <w:szCs w:val="20"/>
        </w:rPr>
        <w:t>nabídkového rozpočtu</w:t>
      </w:r>
      <w:r>
        <w:rPr>
          <w:rFonts w:ascii="Times New Roman" w:hAnsi="Times New Roman"/>
          <w:sz w:val="20"/>
          <w:szCs w:val="20"/>
        </w:rPr>
        <w:t xml:space="preserve"> prací, kterou se objednatel zavazuje zaplatit.</w:t>
      </w:r>
    </w:p>
    <w:p w14:paraId="1575EEA4" w14:textId="77777777" w:rsidR="00387DF2" w:rsidRDefault="00387DF2">
      <w:pPr>
        <w:pStyle w:val="Odstavecseseznamem"/>
        <w:tabs>
          <w:tab w:val="left" w:pos="709"/>
          <w:tab w:val="left" w:pos="2694"/>
        </w:tabs>
        <w:spacing w:after="0" w:line="240" w:lineRule="auto"/>
        <w:ind w:left="0"/>
        <w:rPr>
          <w:rFonts w:ascii="Times New Roman" w:hAnsi="Times New Roman"/>
          <w:sz w:val="20"/>
          <w:szCs w:val="20"/>
        </w:rPr>
      </w:pPr>
    </w:p>
    <w:p w14:paraId="6850D03C" w14:textId="77777777" w:rsidR="003237EB" w:rsidRDefault="003237EB">
      <w:pPr>
        <w:pStyle w:val="Odstavecseseznamem"/>
        <w:tabs>
          <w:tab w:val="left" w:pos="709"/>
          <w:tab w:val="left" w:pos="2694"/>
        </w:tabs>
        <w:spacing w:after="0" w:line="240" w:lineRule="auto"/>
        <w:ind w:left="0"/>
        <w:rPr>
          <w:rFonts w:ascii="Times New Roman" w:hAnsi="Times New Roman"/>
          <w:sz w:val="20"/>
          <w:szCs w:val="20"/>
        </w:rPr>
      </w:pPr>
    </w:p>
    <w:p w14:paraId="7F5172A6" w14:textId="77777777" w:rsidR="00387DF2" w:rsidRDefault="00387DF2">
      <w:pPr>
        <w:pStyle w:val="Odstavecseseznamem"/>
        <w:tabs>
          <w:tab w:val="left" w:pos="709"/>
          <w:tab w:val="left" w:pos="2694"/>
        </w:tabs>
        <w:spacing w:after="0" w:line="240" w:lineRule="auto"/>
        <w:ind w:left="0"/>
        <w:rPr>
          <w:rFonts w:ascii="Times New Roman" w:hAnsi="Times New Roman"/>
          <w:sz w:val="20"/>
          <w:szCs w:val="20"/>
        </w:rPr>
      </w:pPr>
    </w:p>
    <w:p w14:paraId="7FD147DB" w14:textId="77777777" w:rsidR="00351B8B" w:rsidRDefault="00387DF2">
      <w:pPr>
        <w:pStyle w:val="Odstavecseseznamem"/>
        <w:tabs>
          <w:tab w:val="left" w:pos="709"/>
          <w:tab w:val="left" w:pos="2694"/>
          <w:tab w:val="left" w:pos="4320"/>
        </w:tabs>
        <w:spacing w:after="0" w:line="240" w:lineRule="auto"/>
        <w:ind w:left="0"/>
        <w:rPr>
          <w:rFonts w:ascii="Times New Roman" w:hAnsi="Times New Roman"/>
          <w:b/>
          <w:sz w:val="20"/>
          <w:szCs w:val="20"/>
        </w:rPr>
      </w:pPr>
      <w:r>
        <w:rPr>
          <w:rFonts w:ascii="Times New Roman" w:hAnsi="Times New Roman"/>
          <w:b/>
          <w:sz w:val="20"/>
          <w:szCs w:val="20"/>
        </w:rPr>
        <w:tab/>
      </w:r>
      <w:r w:rsidRPr="00B35D4E">
        <w:rPr>
          <w:rFonts w:ascii="Times New Roman" w:hAnsi="Times New Roman"/>
          <w:b/>
          <w:sz w:val="20"/>
          <w:szCs w:val="20"/>
        </w:rPr>
        <w:t>Celková cena za dílo</w:t>
      </w:r>
      <w:r w:rsidR="00FC1EF8" w:rsidRPr="00B35D4E">
        <w:rPr>
          <w:rFonts w:ascii="Times New Roman" w:hAnsi="Times New Roman"/>
          <w:b/>
          <w:sz w:val="20"/>
          <w:szCs w:val="20"/>
        </w:rPr>
        <w:t>:</w:t>
      </w:r>
      <w:r w:rsidR="00FC1EF8" w:rsidRPr="00B35D4E">
        <w:rPr>
          <w:rFonts w:ascii="Times New Roman" w:hAnsi="Times New Roman"/>
          <w:b/>
          <w:sz w:val="20"/>
          <w:szCs w:val="20"/>
        </w:rPr>
        <w:tab/>
      </w:r>
      <w:r w:rsidR="00FC1EF8" w:rsidRPr="00B35D4E">
        <w:rPr>
          <w:rFonts w:ascii="Times New Roman" w:hAnsi="Times New Roman"/>
          <w:b/>
          <w:sz w:val="20"/>
          <w:szCs w:val="20"/>
        </w:rPr>
        <w:tab/>
      </w:r>
      <w:r w:rsidR="00351B8B">
        <w:rPr>
          <w:rFonts w:ascii="Times New Roman" w:hAnsi="Times New Roman"/>
          <w:b/>
          <w:sz w:val="20"/>
          <w:szCs w:val="20"/>
        </w:rPr>
        <w:t>MŠ Kukučínova</w:t>
      </w:r>
    </w:p>
    <w:p w14:paraId="72A836DF" w14:textId="7E06FFD6" w:rsidR="00387DF2" w:rsidRPr="00B35D4E" w:rsidRDefault="00351B8B">
      <w:pPr>
        <w:pStyle w:val="Odstavecseseznamem"/>
        <w:tabs>
          <w:tab w:val="left" w:pos="709"/>
          <w:tab w:val="left" w:pos="2694"/>
          <w:tab w:val="left" w:pos="4320"/>
        </w:tabs>
        <w:spacing w:after="0" w:line="240" w:lineRule="auto"/>
        <w:ind w:left="0"/>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sidR="00387DF2" w:rsidRPr="00B35D4E">
        <w:rPr>
          <w:rFonts w:ascii="Times New Roman" w:hAnsi="Times New Roman"/>
          <w:b/>
          <w:sz w:val="20"/>
          <w:szCs w:val="20"/>
        </w:rPr>
        <w:t>bez DPH</w:t>
      </w:r>
      <w:r w:rsidR="00B35D4E">
        <w:rPr>
          <w:rFonts w:ascii="Times New Roman" w:hAnsi="Times New Roman"/>
          <w:b/>
          <w:sz w:val="20"/>
          <w:szCs w:val="20"/>
        </w:rPr>
        <w:t xml:space="preserve">  </w:t>
      </w:r>
      <w:r w:rsidR="00387DF2" w:rsidRPr="00B35D4E">
        <w:rPr>
          <w:rFonts w:ascii="Times New Roman" w:hAnsi="Times New Roman"/>
          <w:b/>
          <w:sz w:val="20"/>
          <w:szCs w:val="20"/>
        </w:rPr>
        <w:tab/>
      </w:r>
      <w:r w:rsidR="009D4824">
        <w:rPr>
          <w:rFonts w:ascii="Times New Roman" w:hAnsi="Times New Roman"/>
          <w:b/>
          <w:sz w:val="20"/>
          <w:szCs w:val="20"/>
        </w:rPr>
        <w:t>71</w:t>
      </w:r>
      <w:r w:rsidR="0001322A">
        <w:rPr>
          <w:rFonts w:ascii="Times New Roman" w:hAnsi="Times New Roman"/>
          <w:b/>
          <w:sz w:val="20"/>
          <w:szCs w:val="20"/>
        </w:rPr>
        <w:t xml:space="preserve"> </w:t>
      </w:r>
      <w:r w:rsidR="009D4824">
        <w:rPr>
          <w:rFonts w:ascii="Times New Roman" w:hAnsi="Times New Roman"/>
          <w:b/>
          <w:sz w:val="20"/>
          <w:szCs w:val="20"/>
        </w:rPr>
        <w:t>6</w:t>
      </w:r>
      <w:r w:rsidR="0001322A">
        <w:rPr>
          <w:rFonts w:ascii="Times New Roman" w:hAnsi="Times New Roman"/>
          <w:b/>
          <w:sz w:val="20"/>
          <w:szCs w:val="20"/>
        </w:rPr>
        <w:t>5</w:t>
      </w:r>
      <w:r w:rsidR="009D4824">
        <w:rPr>
          <w:rFonts w:ascii="Times New Roman" w:hAnsi="Times New Roman"/>
          <w:b/>
          <w:sz w:val="20"/>
          <w:szCs w:val="20"/>
        </w:rPr>
        <w:t>8</w:t>
      </w:r>
      <w:r w:rsidR="00387DF2" w:rsidRPr="00B35D4E">
        <w:rPr>
          <w:rFonts w:ascii="Times New Roman" w:hAnsi="Times New Roman"/>
          <w:b/>
          <w:sz w:val="20"/>
          <w:szCs w:val="20"/>
        </w:rPr>
        <w:t>,- Kč</w:t>
      </w:r>
    </w:p>
    <w:p w14:paraId="3A4E10DB" w14:textId="33503EAE" w:rsidR="00387DF2" w:rsidRPr="00B35D4E" w:rsidRDefault="00387DF2">
      <w:pPr>
        <w:pStyle w:val="Odstavecseseznamem"/>
        <w:tabs>
          <w:tab w:val="left" w:pos="709"/>
          <w:tab w:val="left" w:pos="2694"/>
          <w:tab w:val="left" w:pos="4320"/>
        </w:tabs>
        <w:spacing w:after="0" w:line="240" w:lineRule="auto"/>
        <w:ind w:left="0"/>
      </w:pPr>
      <w:r w:rsidRPr="00B35D4E">
        <w:rPr>
          <w:rFonts w:ascii="Times New Roman" w:hAnsi="Times New Roman"/>
          <w:b/>
          <w:sz w:val="20"/>
          <w:szCs w:val="20"/>
        </w:rPr>
        <w:tab/>
      </w:r>
      <w:r w:rsidRPr="00B35D4E">
        <w:rPr>
          <w:rFonts w:ascii="Times New Roman" w:hAnsi="Times New Roman"/>
          <w:b/>
          <w:sz w:val="20"/>
          <w:szCs w:val="20"/>
        </w:rPr>
        <w:tab/>
      </w:r>
      <w:r w:rsidRPr="00B35D4E">
        <w:rPr>
          <w:rFonts w:ascii="Times New Roman" w:hAnsi="Times New Roman"/>
          <w:b/>
          <w:sz w:val="20"/>
          <w:szCs w:val="20"/>
        </w:rPr>
        <w:tab/>
      </w:r>
      <w:r w:rsidRPr="00B35D4E">
        <w:rPr>
          <w:rFonts w:ascii="Times New Roman" w:hAnsi="Times New Roman"/>
          <w:sz w:val="20"/>
          <w:szCs w:val="20"/>
        </w:rPr>
        <w:t>DPH 21%</w:t>
      </w:r>
      <w:r w:rsidR="00B35D4E">
        <w:rPr>
          <w:rFonts w:ascii="Times New Roman" w:hAnsi="Times New Roman"/>
          <w:sz w:val="20"/>
          <w:szCs w:val="20"/>
        </w:rPr>
        <w:t xml:space="preserve">   </w:t>
      </w:r>
      <w:r w:rsidR="00FC1EF8" w:rsidRPr="00B35D4E">
        <w:rPr>
          <w:rFonts w:ascii="Times New Roman" w:hAnsi="Times New Roman"/>
          <w:sz w:val="20"/>
          <w:szCs w:val="20"/>
        </w:rPr>
        <w:t xml:space="preserve"> </w:t>
      </w:r>
      <w:r w:rsidR="00C46DEE" w:rsidRPr="00B35D4E">
        <w:rPr>
          <w:rFonts w:ascii="Times New Roman" w:hAnsi="Times New Roman"/>
          <w:sz w:val="20"/>
          <w:szCs w:val="20"/>
        </w:rPr>
        <w:t xml:space="preserve"> </w:t>
      </w:r>
      <w:r w:rsidR="00A97281">
        <w:rPr>
          <w:rFonts w:ascii="Times New Roman" w:hAnsi="Times New Roman"/>
          <w:sz w:val="20"/>
          <w:szCs w:val="20"/>
        </w:rPr>
        <w:t xml:space="preserve">15 </w:t>
      </w:r>
      <w:r w:rsidR="00B1497F">
        <w:rPr>
          <w:rFonts w:ascii="Times New Roman" w:hAnsi="Times New Roman"/>
          <w:sz w:val="20"/>
          <w:szCs w:val="20"/>
        </w:rPr>
        <w:t>048</w:t>
      </w:r>
      <w:r w:rsidR="0001322A">
        <w:rPr>
          <w:rFonts w:ascii="Times New Roman" w:hAnsi="Times New Roman"/>
          <w:sz w:val="20"/>
          <w:szCs w:val="20"/>
        </w:rPr>
        <w:t xml:space="preserve"> </w:t>
      </w:r>
      <w:r w:rsidRPr="00B35D4E">
        <w:rPr>
          <w:rFonts w:ascii="Times New Roman" w:hAnsi="Times New Roman"/>
          <w:sz w:val="20"/>
          <w:szCs w:val="20"/>
        </w:rPr>
        <w:t>,- Kč</w:t>
      </w:r>
    </w:p>
    <w:p w14:paraId="5FE98789" w14:textId="117117A3" w:rsidR="00387DF2" w:rsidRDefault="00387DF2">
      <w:pPr>
        <w:pStyle w:val="Odstavecseseznamem"/>
        <w:tabs>
          <w:tab w:val="left" w:pos="709"/>
          <w:tab w:val="left" w:pos="2694"/>
          <w:tab w:val="left" w:pos="4320"/>
        </w:tabs>
        <w:spacing w:after="0" w:line="240" w:lineRule="auto"/>
        <w:ind w:left="0"/>
        <w:rPr>
          <w:rFonts w:ascii="Times New Roman" w:hAnsi="Times New Roman"/>
          <w:b/>
          <w:sz w:val="20"/>
          <w:szCs w:val="20"/>
        </w:rPr>
      </w:pPr>
      <w:r w:rsidRPr="00B35D4E">
        <w:rPr>
          <w:rFonts w:ascii="Times New Roman" w:hAnsi="Times New Roman"/>
          <w:b/>
          <w:sz w:val="20"/>
          <w:szCs w:val="20"/>
        </w:rPr>
        <w:tab/>
      </w:r>
      <w:r w:rsidRPr="00B35D4E">
        <w:rPr>
          <w:rFonts w:ascii="Times New Roman" w:hAnsi="Times New Roman"/>
          <w:b/>
          <w:sz w:val="20"/>
          <w:szCs w:val="20"/>
        </w:rPr>
        <w:tab/>
      </w:r>
      <w:r w:rsidRPr="00B35D4E">
        <w:rPr>
          <w:rFonts w:ascii="Times New Roman" w:hAnsi="Times New Roman"/>
          <w:b/>
          <w:sz w:val="20"/>
          <w:szCs w:val="20"/>
        </w:rPr>
        <w:tab/>
        <w:t>s DPH</w:t>
      </w:r>
      <w:r w:rsidRPr="00B35D4E">
        <w:rPr>
          <w:rFonts w:ascii="Times New Roman" w:hAnsi="Times New Roman"/>
          <w:b/>
          <w:sz w:val="20"/>
          <w:szCs w:val="20"/>
        </w:rPr>
        <w:tab/>
      </w:r>
      <w:r w:rsidR="00B35D4E">
        <w:rPr>
          <w:rFonts w:ascii="Times New Roman" w:hAnsi="Times New Roman"/>
          <w:b/>
          <w:sz w:val="20"/>
          <w:szCs w:val="20"/>
        </w:rPr>
        <w:t xml:space="preserve">     </w:t>
      </w:r>
      <w:r w:rsidRPr="00B35D4E">
        <w:rPr>
          <w:rFonts w:ascii="Times New Roman" w:hAnsi="Times New Roman"/>
          <w:b/>
          <w:sz w:val="20"/>
          <w:szCs w:val="20"/>
        </w:rPr>
        <w:tab/>
      </w:r>
      <w:r w:rsidR="003E024C">
        <w:rPr>
          <w:rFonts w:ascii="Times New Roman" w:hAnsi="Times New Roman"/>
          <w:b/>
          <w:sz w:val="20"/>
          <w:szCs w:val="20"/>
        </w:rPr>
        <w:t>8</w:t>
      </w:r>
      <w:r w:rsidR="0001322A">
        <w:rPr>
          <w:rFonts w:ascii="Times New Roman" w:hAnsi="Times New Roman"/>
          <w:b/>
          <w:sz w:val="20"/>
          <w:szCs w:val="20"/>
        </w:rPr>
        <w:t>6 7</w:t>
      </w:r>
      <w:r w:rsidR="003E024C">
        <w:rPr>
          <w:rFonts w:ascii="Times New Roman" w:hAnsi="Times New Roman"/>
          <w:b/>
          <w:sz w:val="20"/>
          <w:szCs w:val="20"/>
        </w:rPr>
        <w:t>06</w:t>
      </w:r>
      <w:r w:rsidRPr="00B35D4E">
        <w:rPr>
          <w:rFonts w:ascii="Times New Roman" w:hAnsi="Times New Roman"/>
          <w:b/>
          <w:sz w:val="20"/>
          <w:szCs w:val="20"/>
        </w:rPr>
        <w:t>,- Kč</w:t>
      </w:r>
    </w:p>
    <w:p w14:paraId="1D0174C7" w14:textId="02CD092F" w:rsidR="00CF7091" w:rsidRDefault="003E024C">
      <w:pPr>
        <w:pStyle w:val="Odstavecseseznamem"/>
        <w:tabs>
          <w:tab w:val="left" w:pos="709"/>
          <w:tab w:val="left" w:pos="2694"/>
          <w:tab w:val="left" w:pos="4320"/>
        </w:tabs>
        <w:spacing w:after="0" w:line="240" w:lineRule="auto"/>
        <w:ind w:left="0"/>
        <w:rPr>
          <w:rFonts w:ascii="Times New Roman" w:hAnsi="Times New Roman"/>
          <w:b/>
          <w:sz w:val="20"/>
          <w:szCs w:val="20"/>
        </w:rPr>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MŠ Tajovského</w:t>
      </w:r>
    </w:p>
    <w:p w14:paraId="4A90ADA1" w14:textId="0BE21A57" w:rsidR="0090143F" w:rsidRPr="00B35D4E" w:rsidRDefault="0090143F" w:rsidP="007C7761">
      <w:pPr>
        <w:pStyle w:val="Odstavecseseznamem"/>
        <w:tabs>
          <w:tab w:val="left" w:pos="709"/>
          <w:tab w:val="left" w:pos="2694"/>
          <w:tab w:val="left" w:pos="4320"/>
        </w:tabs>
        <w:spacing w:after="0" w:line="240" w:lineRule="auto"/>
        <w:ind w:left="0"/>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sidRPr="00B35D4E">
        <w:rPr>
          <w:rFonts w:ascii="Times New Roman" w:hAnsi="Times New Roman"/>
          <w:b/>
          <w:sz w:val="20"/>
          <w:szCs w:val="20"/>
        </w:rPr>
        <w:t>bez DPH</w:t>
      </w:r>
      <w:r>
        <w:rPr>
          <w:rFonts w:ascii="Times New Roman" w:hAnsi="Times New Roman"/>
          <w:b/>
          <w:sz w:val="20"/>
          <w:szCs w:val="20"/>
        </w:rPr>
        <w:t xml:space="preserve">  </w:t>
      </w:r>
      <w:r w:rsidRPr="00B35D4E">
        <w:rPr>
          <w:rFonts w:ascii="Times New Roman" w:hAnsi="Times New Roman"/>
          <w:b/>
          <w:sz w:val="20"/>
          <w:szCs w:val="20"/>
        </w:rPr>
        <w:tab/>
      </w:r>
      <w:r w:rsidR="001B7F0D">
        <w:rPr>
          <w:rFonts w:ascii="Times New Roman" w:hAnsi="Times New Roman"/>
          <w:b/>
          <w:sz w:val="20"/>
          <w:szCs w:val="20"/>
        </w:rPr>
        <w:t>59</w:t>
      </w:r>
      <w:r>
        <w:rPr>
          <w:rFonts w:ascii="Times New Roman" w:hAnsi="Times New Roman"/>
          <w:b/>
          <w:sz w:val="20"/>
          <w:szCs w:val="20"/>
        </w:rPr>
        <w:t xml:space="preserve"> </w:t>
      </w:r>
      <w:r w:rsidR="001B7F0D">
        <w:rPr>
          <w:rFonts w:ascii="Times New Roman" w:hAnsi="Times New Roman"/>
          <w:b/>
          <w:sz w:val="20"/>
          <w:szCs w:val="20"/>
        </w:rPr>
        <w:t>0</w:t>
      </w:r>
      <w:r w:rsidR="009E43E7">
        <w:rPr>
          <w:rFonts w:ascii="Times New Roman" w:hAnsi="Times New Roman"/>
          <w:b/>
          <w:sz w:val="20"/>
          <w:szCs w:val="20"/>
        </w:rPr>
        <w:t>6</w:t>
      </w:r>
      <w:r w:rsidR="001B7F0D">
        <w:rPr>
          <w:rFonts w:ascii="Times New Roman" w:hAnsi="Times New Roman"/>
          <w:b/>
          <w:sz w:val="20"/>
          <w:szCs w:val="20"/>
        </w:rPr>
        <w:t>4</w:t>
      </w:r>
      <w:r w:rsidRPr="00B35D4E">
        <w:rPr>
          <w:rFonts w:ascii="Times New Roman" w:hAnsi="Times New Roman"/>
          <w:b/>
          <w:sz w:val="20"/>
          <w:szCs w:val="20"/>
        </w:rPr>
        <w:t>,- Kč</w:t>
      </w:r>
    </w:p>
    <w:p w14:paraId="2B61CC10" w14:textId="559CDFF4" w:rsidR="0090143F" w:rsidRPr="00B35D4E" w:rsidRDefault="0090143F" w:rsidP="007C7761">
      <w:pPr>
        <w:pStyle w:val="Odstavecseseznamem"/>
        <w:tabs>
          <w:tab w:val="left" w:pos="709"/>
          <w:tab w:val="left" w:pos="2694"/>
          <w:tab w:val="left" w:pos="4320"/>
        </w:tabs>
        <w:spacing w:after="0" w:line="240" w:lineRule="auto"/>
        <w:ind w:left="0"/>
      </w:pPr>
      <w:r w:rsidRPr="00B35D4E">
        <w:rPr>
          <w:rFonts w:ascii="Times New Roman" w:hAnsi="Times New Roman"/>
          <w:b/>
          <w:sz w:val="20"/>
          <w:szCs w:val="20"/>
        </w:rPr>
        <w:tab/>
      </w:r>
      <w:r w:rsidRPr="00B35D4E">
        <w:rPr>
          <w:rFonts w:ascii="Times New Roman" w:hAnsi="Times New Roman"/>
          <w:b/>
          <w:sz w:val="20"/>
          <w:szCs w:val="20"/>
        </w:rPr>
        <w:tab/>
      </w:r>
      <w:r w:rsidRPr="00B35D4E">
        <w:rPr>
          <w:rFonts w:ascii="Times New Roman" w:hAnsi="Times New Roman"/>
          <w:b/>
          <w:sz w:val="20"/>
          <w:szCs w:val="20"/>
        </w:rPr>
        <w:tab/>
      </w:r>
      <w:r w:rsidRPr="00B35D4E">
        <w:rPr>
          <w:rFonts w:ascii="Times New Roman" w:hAnsi="Times New Roman"/>
          <w:sz w:val="20"/>
          <w:szCs w:val="20"/>
        </w:rPr>
        <w:t>DPH 21%</w:t>
      </w:r>
      <w:r>
        <w:rPr>
          <w:rFonts w:ascii="Times New Roman" w:hAnsi="Times New Roman"/>
          <w:sz w:val="20"/>
          <w:szCs w:val="20"/>
        </w:rPr>
        <w:t xml:space="preserve">   </w:t>
      </w:r>
      <w:r w:rsidRPr="00B35D4E">
        <w:rPr>
          <w:rFonts w:ascii="Times New Roman" w:hAnsi="Times New Roman"/>
          <w:sz w:val="20"/>
          <w:szCs w:val="20"/>
        </w:rPr>
        <w:t xml:space="preserve">  </w:t>
      </w:r>
      <w:r>
        <w:rPr>
          <w:rFonts w:ascii="Times New Roman" w:hAnsi="Times New Roman"/>
          <w:sz w:val="20"/>
          <w:szCs w:val="20"/>
        </w:rPr>
        <w:t>1</w:t>
      </w:r>
      <w:r w:rsidR="004C01D5">
        <w:rPr>
          <w:rFonts w:ascii="Times New Roman" w:hAnsi="Times New Roman"/>
          <w:sz w:val="20"/>
          <w:szCs w:val="20"/>
        </w:rPr>
        <w:t>2</w:t>
      </w:r>
      <w:r>
        <w:rPr>
          <w:rFonts w:ascii="Times New Roman" w:hAnsi="Times New Roman"/>
          <w:sz w:val="20"/>
          <w:szCs w:val="20"/>
        </w:rPr>
        <w:t xml:space="preserve"> 4</w:t>
      </w:r>
      <w:r w:rsidR="004C01D5">
        <w:rPr>
          <w:rFonts w:ascii="Times New Roman" w:hAnsi="Times New Roman"/>
          <w:sz w:val="20"/>
          <w:szCs w:val="20"/>
        </w:rPr>
        <w:t>03</w:t>
      </w:r>
      <w:r>
        <w:rPr>
          <w:rFonts w:ascii="Times New Roman" w:hAnsi="Times New Roman"/>
          <w:sz w:val="20"/>
          <w:szCs w:val="20"/>
        </w:rPr>
        <w:t xml:space="preserve"> </w:t>
      </w:r>
      <w:r w:rsidRPr="00B35D4E">
        <w:rPr>
          <w:rFonts w:ascii="Times New Roman" w:hAnsi="Times New Roman"/>
          <w:sz w:val="20"/>
          <w:szCs w:val="20"/>
        </w:rPr>
        <w:t>,- Kč</w:t>
      </w:r>
    </w:p>
    <w:p w14:paraId="61DE3BBB" w14:textId="7ECA876C" w:rsidR="0090143F" w:rsidRDefault="0090143F" w:rsidP="007C7761">
      <w:pPr>
        <w:pStyle w:val="Odstavecseseznamem"/>
        <w:tabs>
          <w:tab w:val="left" w:pos="709"/>
          <w:tab w:val="left" w:pos="2694"/>
          <w:tab w:val="left" w:pos="4320"/>
        </w:tabs>
        <w:spacing w:after="0" w:line="240" w:lineRule="auto"/>
        <w:ind w:left="0"/>
        <w:rPr>
          <w:rFonts w:ascii="Times New Roman" w:hAnsi="Times New Roman"/>
          <w:b/>
          <w:sz w:val="20"/>
          <w:szCs w:val="20"/>
        </w:rPr>
      </w:pPr>
      <w:r w:rsidRPr="00B35D4E">
        <w:rPr>
          <w:rFonts w:ascii="Times New Roman" w:hAnsi="Times New Roman"/>
          <w:b/>
          <w:sz w:val="20"/>
          <w:szCs w:val="20"/>
        </w:rPr>
        <w:tab/>
      </w:r>
      <w:r w:rsidRPr="00B35D4E">
        <w:rPr>
          <w:rFonts w:ascii="Times New Roman" w:hAnsi="Times New Roman"/>
          <w:b/>
          <w:sz w:val="20"/>
          <w:szCs w:val="20"/>
        </w:rPr>
        <w:tab/>
      </w:r>
      <w:r w:rsidRPr="00B35D4E">
        <w:rPr>
          <w:rFonts w:ascii="Times New Roman" w:hAnsi="Times New Roman"/>
          <w:b/>
          <w:sz w:val="20"/>
          <w:szCs w:val="20"/>
        </w:rPr>
        <w:tab/>
        <w:t>s DPH</w:t>
      </w:r>
      <w:r w:rsidRPr="00B35D4E">
        <w:rPr>
          <w:rFonts w:ascii="Times New Roman" w:hAnsi="Times New Roman"/>
          <w:b/>
          <w:sz w:val="20"/>
          <w:szCs w:val="20"/>
        </w:rPr>
        <w:tab/>
      </w:r>
      <w:r>
        <w:rPr>
          <w:rFonts w:ascii="Times New Roman" w:hAnsi="Times New Roman"/>
          <w:b/>
          <w:sz w:val="20"/>
          <w:szCs w:val="20"/>
        </w:rPr>
        <w:t xml:space="preserve">     </w:t>
      </w:r>
      <w:r w:rsidRPr="00B35D4E">
        <w:rPr>
          <w:rFonts w:ascii="Times New Roman" w:hAnsi="Times New Roman"/>
          <w:b/>
          <w:sz w:val="20"/>
          <w:szCs w:val="20"/>
        </w:rPr>
        <w:tab/>
      </w:r>
      <w:r w:rsidR="00CB6B2F">
        <w:rPr>
          <w:rFonts w:ascii="Times New Roman" w:hAnsi="Times New Roman"/>
          <w:b/>
          <w:sz w:val="20"/>
          <w:szCs w:val="20"/>
        </w:rPr>
        <w:t>71</w:t>
      </w:r>
      <w:r>
        <w:rPr>
          <w:rFonts w:ascii="Times New Roman" w:hAnsi="Times New Roman"/>
          <w:b/>
          <w:sz w:val="20"/>
          <w:szCs w:val="20"/>
        </w:rPr>
        <w:t xml:space="preserve"> </w:t>
      </w:r>
      <w:r w:rsidR="00CB6B2F">
        <w:rPr>
          <w:rFonts w:ascii="Times New Roman" w:hAnsi="Times New Roman"/>
          <w:b/>
          <w:sz w:val="20"/>
          <w:szCs w:val="20"/>
        </w:rPr>
        <w:t>4</w:t>
      </w:r>
      <w:r>
        <w:rPr>
          <w:rFonts w:ascii="Times New Roman" w:hAnsi="Times New Roman"/>
          <w:b/>
          <w:sz w:val="20"/>
          <w:szCs w:val="20"/>
        </w:rPr>
        <w:t>6</w:t>
      </w:r>
      <w:r w:rsidR="00CB6B2F">
        <w:rPr>
          <w:rFonts w:ascii="Times New Roman" w:hAnsi="Times New Roman"/>
          <w:b/>
          <w:sz w:val="20"/>
          <w:szCs w:val="20"/>
        </w:rPr>
        <w:t>7</w:t>
      </w:r>
      <w:r w:rsidRPr="00B35D4E">
        <w:rPr>
          <w:rFonts w:ascii="Times New Roman" w:hAnsi="Times New Roman"/>
          <w:b/>
          <w:sz w:val="20"/>
          <w:szCs w:val="20"/>
        </w:rPr>
        <w:t>,- Kč</w:t>
      </w:r>
    </w:p>
    <w:p w14:paraId="5BE9C03F" w14:textId="25A65E6F" w:rsidR="00FD2962" w:rsidRDefault="00FD2962" w:rsidP="00FD2962">
      <w:pPr>
        <w:pStyle w:val="Odstavecseseznamem"/>
        <w:tabs>
          <w:tab w:val="left" w:pos="709"/>
          <w:tab w:val="left" w:pos="2694"/>
          <w:tab w:val="left" w:pos="4320"/>
        </w:tabs>
        <w:spacing w:after="0" w:line="240" w:lineRule="auto"/>
        <w:ind w:left="0"/>
        <w:rPr>
          <w:rFonts w:ascii="Times New Roman" w:hAnsi="Times New Roman"/>
          <w:b/>
          <w:sz w:val="20"/>
          <w:szCs w:val="20"/>
        </w:rPr>
      </w:pPr>
    </w:p>
    <w:p w14:paraId="31811571" w14:textId="77777777" w:rsidR="00FD2962" w:rsidRDefault="00CF7091" w:rsidP="00FD2962">
      <w:pPr>
        <w:pStyle w:val="Odstavecseseznamem"/>
        <w:tabs>
          <w:tab w:val="left" w:pos="709"/>
          <w:tab w:val="left" w:pos="2694"/>
          <w:tab w:val="left" w:pos="4320"/>
        </w:tabs>
        <w:spacing w:after="0" w:line="240" w:lineRule="auto"/>
        <w:ind w:left="0"/>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ab/>
      </w:r>
    </w:p>
    <w:p w14:paraId="402060C0" w14:textId="77777777" w:rsidR="00FD2962" w:rsidRPr="00584C03" w:rsidRDefault="00FD2962" w:rsidP="00FD2962">
      <w:pPr>
        <w:pStyle w:val="Odstavecseseznamem"/>
        <w:tabs>
          <w:tab w:val="left" w:pos="709"/>
          <w:tab w:val="left" w:pos="2694"/>
          <w:tab w:val="left" w:pos="4320"/>
        </w:tabs>
        <w:spacing w:after="0" w:line="240" w:lineRule="auto"/>
        <w:ind w:left="0"/>
        <w:rPr>
          <w:rFonts w:ascii="Times New Roman" w:hAnsi="Times New Roman"/>
          <w:b/>
          <w:sz w:val="20"/>
          <w:szCs w:val="20"/>
          <w:u w:val="single"/>
        </w:rPr>
      </w:pPr>
      <w:r w:rsidRPr="00584C03">
        <w:rPr>
          <w:rFonts w:ascii="Times New Roman" w:hAnsi="Times New Roman"/>
          <w:b/>
          <w:sz w:val="20"/>
          <w:szCs w:val="20"/>
        </w:rPr>
        <w:t>6.</w:t>
      </w:r>
      <w:r w:rsidRPr="00584C03">
        <w:rPr>
          <w:rFonts w:ascii="Times New Roman" w:hAnsi="Times New Roman"/>
          <w:b/>
          <w:sz w:val="20"/>
          <w:szCs w:val="20"/>
        </w:rPr>
        <w:tab/>
      </w:r>
      <w:r w:rsidRPr="00584C03">
        <w:rPr>
          <w:rFonts w:ascii="Times New Roman" w:hAnsi="Times New Roman"/>
          <w:b/>
          <w:sz w:val="20"/>
          <w:szCs w:val="20"/>
          <w:u w:val="single"/>
        </w:rPr>
        <w:t>PŘEDÁNÍ MÍSTA PLNĚNÍ</w:t>
      </w:r>
    </w:p>
    <w:p w14:paraId="352C7147" w14:textId="77777777" w:rsidR="00FD2962" w:rsidRPr="00584C03" w:rsidRDefault="00FD2962" w:rsidP="00FD2962">
      <w:pPr>
        <w:pStyle w:val="Odstavecseseznamem"/>
        <w:tabs>
          <w:tab w:val="left" w:pos="709"/>
          <w:tab w:val="left" w:pos="2694"/>
          <w:tab w:val="left" w:pos="4320"/>
        </w:tabs>
        <w:spacing w:after="0" w:line="240" w:lineRule="auto"/>
        <w:ind w:left="0"/>
        <w:rPr>
          <w:rFonts w:ascii="Times New Roman" w:hAnsi="Times New Roman"/>
          <w:b/>
          <w:sz w:val="20"/>
          <w:szCs w:val="20"/>
          <w:u w:val="single"/>
        </w:rPr>
      </w:pPr>
    </w:p>
    <w:p w14:paraId="05028E3C" w14:textId="77777777" w:rsidR="00FD2962" w:rsidRDefault="00FD2962" w:rsidP="00FD2962">
      <w:pPr>
        <w:pStyle w:val="Odstavecseseznamem"/>
        <w:tabs>
          <w:tab w:val="left" w:pos="709"/>
          <w:tab w:val="left" w:pos="2694"/>
          <w:tab w:val="left" w:pos="4320"/>
        </w:tabs>
        <w:spacing w:after="0" w:line="240" w:lineRule="auto"/>
        <w:ind w:left="0"/>
        <w:rPr>
          <w:rFonts w:ascii="Times New Roman" w:hAnsi="Times New Roman"/>
          <w:bCs/>
          <w:sz w:val="20"/>
          <w:szCs w:val="20"/>
        </w:rPr>
      </w:pPr>
      <w:r w:rsidRPr="00584C03">
        <w:rPr>
          <w:rFonts w:ascii="Times New Roman" w:hAnsi="Times New Roman"/>
          <w:bCs/>
          <w:sz w:val="20"/>
          <w:szCs w:val="20"/>
        </w:rPr>
        <w:t xml:space="preserve">     A)     Objednatel předá zhotoviteli místo plnění po předchozí telefonické dohodě obou smluvních stran.</w:t>
      </w:r>
    </w:p>
    <w:p w14:paraId="4E173451" w14:textId="5602FD58" w:rsidR="00350192" w:rsidRPr="00F17ECE" w:rsidRDefault="00350192" w:rsidP="00FD2962">
      <w:pPr>
        <w:pStyle w:val="Odstavecseseznamem"/>
        <w:tabs>
          <w:tab w:val="left" w:pos="709"/>
          <w:tab w:val="left" w:pos="2694"/>
          <w:tab w:val="left" w:pos="4320"/>
        </w:tabs>
        <w:spacing w:after="0" w:line="240" w:lineRule="auto"/>
        <w:ind w:left="0"/>
        <w:rPr>
          <w:rFonts w:ascii="Times New Roman" w:hAnsi="Times New Roman"/>
          <w:bCs/>
          <w:sz w:val="20"/>
          <w:szCs w:val="20"/>
        </w:rPr>
      </w:pPr>
      <w:r>
        <w:rPr>
          <w:rFonts w:ascii="Times New Roman" w:hAnsi="Times New Roman"/>
          <w:bCs/>
          <w:sz w:val="20"/>
          <w:szCs w:val="20"/>
        </w:rPr>
        <w:t xml:space="preserve">     B)      Místem plnění jsou pozemky </w:t>
      </w:r>
      <w:r w:rsidR="000C7D50">
        <w:rPr>
          <w:rFonts w:ascii="Times New Roman" w:hAnsi="Times New Roman"/>
          <w:bCs/>
          <w:sz w:val="20"/>
          <w:szCs w:val="20"/>
        </w:rPr>
        <w:t>MŠ Kukučínova a MŠ Tajovského</w:t>
      </w:r>
    </w:p>
    <w:p w14:paraId="6B3EDAD2" w14:textId="77777777" w:rsidR="00D74DCD" w:rsidRDefault="00D74DCD">
      <w:pPr>
        <w:pStyle w:val="Odstavecseseznamem"/>
        <w:tabs>
          <w:tab w:val="left" w:pos="709"/>
          <w:tab w:val="left" w:pos="2694"/>
          <w:tab w:val="left" w:pos="4320"/>
        </w:tabs>
        <w:spacing w:after="0" w:line="240" w:lineRule="auto"/>
        <w:ind w:left="0"/>
      </w:pPr>
    </w:p>
    <w:p w14:paraId="655D8A7F" w14:textId="77777777" w:rsidR="00387DF2" w:rsidRDefault="00FD2962" w:rsidP="00FD2962">
      <w:pPr>
        <w:pStyle w:val="Odstavecseseznamem"/>
        <w:tabs>
          <w:tab w:val="left" w:pos="2694"/>
        </w:tabs>
        <w:spacing w:after="0" w:line="240" w:lineRule="auto"/>
        <w:ind w:left="0"/>
      </w:pPr>
      <w:r>
        <w:rPr>
          <w:rFonts w:ascii="Times New Roman" w:hAnsi="Times New Roman"/>
          <w:b/>
          <w:sz w:val="20"/>
          <w:szCs w:val="20"/>
        </w:rPr>
        <w:t xml:space="preserve">7.           </w:t>
      </w:r>
      <w:r w:rsidR="00387DF2">
        <w:rPr>
          <w:rFonts w:ascii="Times New Roman" w:hAnsi="Times New Roman"/>
          <w:b/>
          <w:sz w:val="20"/>
          <w:szCs w:val="20"/>
          <w:u w:val="single"/>
        </w:rPr>
        <w:t xml:space="preserve">PŘEDÁNÍ PROVEDENÝCH PRACÍ </w:t>
      </w:r>
    </w:p>
    <w:p w14:paraId="50970CAB" w14:textId="77777777" w:rsidR="00387DF2" w:rsidRDefault="00387DF2">
      <w:pPr>
        <w:pStyle w:val="Odstavecseseznamem"/>
        <w:tabs>
          <w:tab w:val="left" w:pos="2694"/>
        </w:tabs>
        <w:spacing w:after="0" w:line="240" w:lineRule="auto"/>
        <w:rPr>
          <w:rFonts w:ascii="Times New Roman" w:hAnsi="Times New Roman"/>
          <w:b/>
          <w:sz w:val="20"/>
          <w:szCs w:val="20"/>
          <w:u w:val="single"/>
        </w:rPr>
      </w:pPr>
    </w:p>
    <w:p w14:paraId="4DCDD07D" w14:textId="497C913C" w:rsidR="00050216" w:rsidRDefault="00387DF2">
      <w:pPr>
        <w:pStyle w:val="Odstavecseseznamem"/>
        <w:tabs>
          <w:tab w:val="left" w:pos="0"/>
          <w:tab w:val="left" w:pos="720"/>
          <w:tab w:val="left" w:pos="2694"/>
        </w:tabs>
        <w:spacing w:after="0" w:line="240" w:lineRule="auto"/>
        <w:ind w:left="708" w:hanging="424"/>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t>Zhotovitel bude telefonicky informovat objednatele o zahájení</w:t>
      </w:r>
      <w:r w:rsidR="00050216">
        <w:rPr>
          <w:rFonts w:ascii="Times New Roman" w:hAnsi="Times New Roman"/>
          <w:sz w:val="20"/>
          <w:szCs w:val="20"/>
        </w:rPr>
        <w:t xml:space="preserve"> </w:t>
      </w:r>
      <w:r>
        <w:rPr>
          <w:rFonts w:ascii="Times New Roman" w:hAnsi="Times New Roman"/>
          <w:sz w:val="20"/>
          <w:szCs w:val="20"/>
        </w:rPr>
        <w:t xml:space="preserve">prací </w:t>
      </w:r>
    </w:p>
    <w:p w14:paraId="6BC4397A" w14:textId="77777777" w:rsidR="00387DF2" w:rsidRDefault="00050216">
      <w:pPr>
        <w:pStyle w:val="Odstavecseseznamem"/>
        <w:tabs>
          <w:tab w:val="left" w:pos="0"/>
          <w:tab w:val="left" w:pos="720"/>
          <w:tab w:val="left" w:pos="2694"/>
        </w:tabs>
        <w:spacing w:after="0" w:line="240" w:lineRule="auto"/>
        <w:ind w:left="708" w:hanging="424"/>
      </w:pPr>
      <w:r>
        <w:rPr>
          <w:rFonts w:ascii="Times New Roman" w:hAnsi="Times New Roman"/>
          <w:sz w:val="20"/>
          <w:szCs w:val="20"/>
        </w:rPr>
        <w:t xml:space="preserve">         </w:t>
      </w:r>
      <w:r w:rsidR="00387DF2">
        <w:rPr>
          <w:rFonts w:ascii="Times New Roman" w:hAnsi="Times New Roman"/>
          <w:sz w:val="20"/>
          <w:szCs w:val="20"/>
        </w:rPr>
        <w:t>a to minimálně jeden pracovní den před zahájením prací.</w:t>
      </w:r>
    </w:p>
    <w:p w14:paraId="61DDF701" w14:textId="2DEF1EC7" w:rsidR="00387DF2" w:rsidRDefault="00387DF2">
      <w:pPr>
        <w:pStyle w:val="Odstavecseseznamem"/>
        <w:tabs>
          <w:tab w:val="left" w:pos="0"/>
          <w:tab w:val="left" w:pos="720"/>
          <w:tab w:val="left" w:pos="2694"/>
        </w:tabs>
        <w:spacing w:after="0" w:line="240" w:lineRule="auto"/>
        <w:ind w:left="708" w:hanging="424"/>
      </w:pPr>
      <w:r>
        <w:rPr>
          <w:rFonts w:ascii="Times New Roman" w:hAnsi="Times New Roman"/>
          <w:sz w:val="20"/>
          <w:szCs w:val="20"/>
        </w:rPr>
        <w:t>B)</w:t>
      </w:r>
      <w:r>
        <w:rPr>
          <w:rFonts w:ascii="Times New Roman" w:hAnsi="Times New Roman"/>
          <w:sz w:val="20"/>
          <w:szCs w:val="20"/>
        </w:rPr>
        <w:tab/>
        <w:t>Provedené práce budou převzaty objednatelem</w:t>
      </w:r>
    </w:p>
    <w:p w14:paraId="1B59BA9B" w14:textId="77777777" w:rsidR="00387DF2" w:rsidRDefault="00387DF2">
      <w:pPr>
        <w:pStyle w:val="Odstavecseseznamem"/>
        <w:tabs>
          <w:tab w:val="left" w:pos="709"/>
          <w:tab w:val="left" w:pos="2694"/>
        </w:tabs>
        <w:spacing w:after="0" w:line="240" w:lineRule="auto"/>
        <w:ind w:left="0"/>
        <w:rPr>
          <w:rFonts w:ascii="Times New Roman" w:hAnsi="Times New Roman"/>
          <w:sz w:val="20"/>
          <w:szCs w:val="20"/>
        </w:rPr>
      </w:pPr>
    </w:p>
    <w:p w14:paraId="5C588C98" w14:textId="77777777" w:rsidR="00387DF2" w:rsidRDefault="00FD2962" w:rsidP="00FD2962">
      <w:pPr>
        <w:pStyle w:val="Odstavecseseznamem"/>
        <w:tabs>
          <w:tab w:val="left" w:pos="2694"/>
        </w:tabs>
        <w:spacing w:after="0" w:line="240" w:lineRule="auto"/>
        <w:ind w:left="0"/>
      </w:pPr>
      <w:r>
        <w:rPr>
          <w:rFonts w:ascii="Times New Roman" w:hAnsi="Times New Roman"/>
          <w:b/>
          <w:sz w:val="20"/>
          <w:szCs w:val="20"/>
        </w:rPr>
        <w:t xml:space="preserve">8.           </w:t>
      </w:r>
      <w:r w:rsidR="00387DF2">
        <w:rPr>
          <w:rFonts w:ascii="Times New Roman" w:hAnsi="Times New Roman"/>
          <w:b/>
          <w:sz w:val="20"/>
          <w:szCs w:val="20"/>
          <w:u w:val="single"/>
        </w:rPr>
        <w:t>ZVLÁŠTNÍ USTANOVENÍ</w:t>
      </w:r>
    </w:p>
    <w:p w14:paraId="4C169D94" w14:textId="77777777" w:rsidR="00387DF2" w:rsidRDefault="00387DF2">
      <w:pPr>
        <w:pStyle w:val="Odstavecseseznamem"/>
        <w:tabs>
          <w:tab w:val="left" w:pos="709"/>
          <w:tab w:val="left" w:pos="2694"/>
        </w:tabs>
        <w:spacing w:after="0" w:line="240" w:lineRule="auto"/>
        <w:ind w:left="0"/>
        <w:rPr>
          <w:rFonts w:ascii="Times New Roman" w:hAnsi="Times New Roman"/>
          <w:b/>
          <w:sz w:val="20"/>
          <w:szCs w:val="20"/>
          <w:u w:val="single"/>
        </w:rPr>
      </w:pPr>
    </w:p>
    <w:p w14:paraId="1AA801FF" w14:textId="77777777" w:rsidR="00387DF2" w:rsidRDefault="00387DF2">
      <w:pPr>
        <w:pStyle w:val="Odstavecseseznamem"/>
        <w:numPr>
          <w:ilvl w:val="0"/>
          <w:numId w:val="1"/>
        </w:numPr>
        <w:tabs>
          <w:tab w:val="left" w:pos="2694"/>
        </w:tabs>
        <w:spacing w:after="0" w:line="240" w:lineRule="auto"/>
        <w:ind w:hanging="436"/>
        <w:jc w:val="both"/>
      </w:pPr>
      <w:r>
        <w:rPr>
          <w:rFonts w:ascii="Times New Roman" w:hAnsi="Times New Roman"/>
          <w:sz w:val="20"/>
          <w:szCs w:val="20"/>
        </w:rPr>
        <w:t>Zhotovitel přejímá na sebe zodpovědnost za škody způsobené na zhotoveném díle po celou dobu realizace prací, tj. až do celkového převzetí díla objednatelem, stejně tak za škody způsobené činností třetí osobě.</w:t>
      </w:r>
    </w:p>
    <w:p w14:paraId="3A615533" w14:textId="77777777" w:rsidR="00387DF2" w:rsidRDefault="00387DF2">
      <w:pPr>
        <w:pStyle w:val="Odstavecseseznamem"/>
        <w:numPr>
          <w:ilvl w:val="0"/>
          <w:numId w:val="1"/>
        </w:numPr>
        <w:tabs>
          <w:tab w:val="left" w:pos="2694"/>
        </w:tabs>
        <w:spacing w:after="0" w:line="240" w:lineRule="auto"/>
        <w:ind w:hanging="436"/>
        <w:jc w:val="both"/>
      </w:pPr>
      <w:r>
        <w:rPr>
          <w:rFonts w:ascii="Times New Roman" w:hAnsi="Times New Roman"/>
          <w:sz w:val="20"/>
          <w:szCs w:val="20"/>
        </w:rPr>
        <w:t>Zhotovitel prohlašuje, že se podrobně seznámil s </w:t>
      </w:r>
      <w:r w:rsidRPr="00FC1EF8">
        <w:rPr>
          <w:rFonts w:ascii="Times New Roman" w:hAnsi="Times New Roman"/>
          <w:sz w:val="20"/>
          <w:szCs w:val="20"/>
        </w:rPr>
        <w:t>předmětem</w:t>
      </w:r>
      <w:r w:rsidR="00C46DEE" w:rsidRPr="00FC1EF8">
        <w:rPr>
          <w:rFonts w:ascii="Times New Roman" w:hAnsi="Times New Roman"/>
          <w:sz w:val="20"/>
          <w:szCs w:val="20"/>
        </w:rPr>
        <w:t xml:space="preserve"> plnění</w:t>
      </w:r>
      <w:r w:rsidR="00C46DEE">
        <w:rPr>
          <w:rFonts w:ascii="Times New Roman" w:hAnsi="Times New Roman"/>
          <w:sz w:val="20"/>
          <w:szCs w:val="20"/>
        </w:rPr>
        <w:t xml:space="preserve"> </w:t>
      </w:r>
      <w:r>
        <w:rPr>
          <w:rFonts w:ascii="Times New Roman" w:hAnsi="Times New Roman"/>
          <w:sz w:val="20"/>
          <w:szCs w:val="20"/>
        </w:rPr>
        <w:t>a do cenové nabídky zahrnul veškeré náklady nutné k provedení prací.</w:t>
      </w:r>
    </w:p>
    <w:p w14:paraId="430E5CE5" w14:textId="77777777" w:rsidR="00387DF2" w:rsidRDefault="00387DF2">
      <w:pPr>
        <w:pStyle w:val="Odstavecseseznamem"/>
        <w:tabs>
          <w:tab w:val="left" w:pos="709"/>
          <w:tab w:val="left" w:pos="2694"/>
        </w:tabs>
        <w:spacing w:after="0" w:line="240" w:lineRule="auto"/>
        <w:ind w:left="0" w:hanging="720"/>
        <w:rPr>
          <w:rFonts w:ascii="Times New Roman" w:hAnsi="Times New Roman"/>
          <w:sz w:val="20"/>
          <w:szCs w:val="20"/>
        </w:rPr>
      </w:pPr>
    </w:p>
    <w:p w14:paraId="190E8F17" w14:textId="77777777" w:rsidR="005E29C2" w:rsidRPr="005E29C2" w:rsidRDefault="00FD2962" w:rsidP="00FD2962">
      <w:pPr>
        <w:pStyle w:val="Odstavecseseznamem"/>
        <w:tabs>
          <w:tab w:val="left" w:pos="2694"/>
        </w:tabs>
        <w:spacing w:after="0" w:line="240" w:lineRule="auto"/>
        <w:ind w:left="0"/>
        <w:rPr>
          <w:rFonts w:ascii="Times New Roman" w:hAnsi="Times New Roman"/>
          <w:b/>
          <w:sz w:val="20"/>
          <w:szCs w:val="20"/>
          <w:u w:val="single"/>
        </w:rPr>
      </w:pPr>
      <w:r>
        <w:rPr>
          <w:rFonts w:ascii="Times New Roman" w:hAnsi="Times New Roman"/>
          <w:b/>
          <w:sz w:val="20"/>
          <w:szCs w:val="20"/>
        </w:rPr>
        <w:t xml:space="preserve">9.           </w:t>
      </w:r>
      <w:r w:rsidR="00387DF2">
        <w:rPr>
          <w:rFonts w:ascii="Times New Roman" w:hAnsi="Times New Roman"/>
          <w:b/>
          <w:sz w:val="20"/>
          <w:szCs w:val="20"/>
          <w:u w:val="single"/>
        </w:rPr>
        <w:t>SMLUVNÍ POKUTY</w:t>
      </w:r>
    </w:p>
    <w:p w14:paraId="5E942D49" w14:textId="77777777" w:rsidR="00387DF2" w:rsidRDefault="00387DF2">
      <w:pPr>
        <w:pStyle w:val="Odstavecseseznamem"/>
        <w:tabs>
          <w:tab w:val="left" w:pos="709"/>
          <w:tab w:val="left" w:pos="2694"/>
        </w:tabs>
        <w:spacing w:after="0" w:line="240" w:lineRule="auto"/>
        <w:ind w:left="0"/>
        <w:rPr>
          <w:rFonts w:ascii="Times New Roman" w:hAnsi="Times New Roman"/>
          <w:b/>
          <w:sz w:val="20"/>
          <w:szCs w:val="20"/>
          <w:u w:val="single"/>
        </w:rPr>
      </w:pPr>
    </w:p>
    <w:p w14:paraId="759A31BE" w14:textId="77777777" w:rsidR="00387DF2" w:rsidRDefault="00387DF2">
      <w:pPr>
        <w:pStyle w:val="Odstavecseseznamem"/>
        <w:numPr>
          <w:ilvl w:val="0"/>
          <w:numId w:val="3"/>
        </w:numPr>
        <w:tabs>
          <w:tab w:val="left" w:pos="2694"/>
        </w:tabs>
        <w:spacing w:after="0" w:line="240" w:lineRule="auto"/>
        <w:ind w:hanging="436"/>
        <w:jc w:val="both"/>
      </w:pPr>
      <w:r>
        <w:rPr>
          <w:rFonts w:ascii="Times New Roman" w:hAnsi="Times New Roman"/>
          <w:sz w:val="20"/>
          <w:szCs w:val="20"/>
        </w:rPr>
        <w:t>Zhotovitel případně jeho smluvní zástupce, nastoupí na základě písemné výzvy objednatele k odstranění vady v záruční lhůtě 7 dní.</w:t>
      </w:r>
    </w:p>
    <w:p w14:paraId="37733944" w14:textId="77777777" w:rsidR="00387DF2" w:rsidRPr="005E29C2" w:rsidRDefault="00387DF2">
      <w:pPr>
        <w:pStyle w:val="Odstavecseseznamem"/>
        <w:numPr>
          <w:ilvl w:val="0"/>
          <w:numId w:val="3"/>
        </w:numPr>
        <w:tabs>
          <w:tab w:val="left" w:pos="2694"/>
        </w:tabs>
        <w:spacing w:after="0" w:line="240" w:lineRule="auto"/>
        <w:ind w:hanging="436"/>
        <w:jc w:val="both"/>
      </w:pPr>
      <w:r>
        <w:rPr>
          <w:rFonts w:ascii="Times New Roman" w:hAnsi="Times New Roman"/>
          <w:sz w:val="20"/>
          <w:szCs w:val="20"/>
        </w:rPr>
        <w:t>Smluvní strany se dohodly, že za nedodržení termínu nástupu k odstranění řádně reklamované vady, vzniká objednateli právo na smluvní pokutu ve výši 500,- Kč za každý den prodlení se splatností na účet objednatele do 10 kalendářních dnů.</w:t>
      </w:r>
    </w:p>
    <w:p w14:paraId="5A68A71D" w14:textId="77777777" w:rsidR="005E29C2" w:rsidRPr="005E29C2" w:rsidRDefault="005E29C2" w:rsidP="005E29C2">
      <w:pPr>
        <w:pStyle w:val="Odstavecseseznamem"/>
        <w:numPr>
          <w:ilvl w:val="0"/>
          <w:numId w:val="3"/>
        </w:numPr>
        <w:tabs>
          <w:tab w:val="left" w:pos="2694"/>
        </w:tabs>
        <w:spacing w:after="0" w:line="240" w:lineRule="auto"/>
        <w:ind w:hanging="436"/>
        <w:jc w:val="both"/>
      </w:pPr>
      <w:bookmarkStart w:id="1" w:name="_Hlk97548084"/>
      <w:r w:rsidRPr="005E29C2">
        <w:rPr>
          <w:rFonts w:ascii="Times New Roman" w:hAnsi="Times New Roman"/>
          <w:sz w:val="20"/>
          <w:szCs w:val="20"/>
        </w:rPr>
        <w:t>V případě nesplnění termínu díla je objednatel oprávněn účtovat zhotoviteli smluvní pokutu ve výši 0,</w:t>
      </w:r>
      <w:r>
        <w:rPr>
          <w:rFonts w:ascii="Times New Roman" w:hAnsi="Times New Roman"/>
          <w:sz w:val="20"/>
          <w:szCs w:val="20"/>
        </w:rPr>
        <w:t>3</w:t>
      </w:r>
      <w:r w:rsidRPr="005E29C2">
        <w:rPr>
          <w:rFonts w:ascii="Times New Roman" w:hAnsi="Times New Roman"/>
          <w:sz w:val="20"/>
          <w:szCs w:val="20"/>
        </w:rPr>
        <w:t>% z ceny díla za každý započatý den. O tuto částku bude snížena úhrada konečné faktury.</w:t>
      </w:r>
      <w:bookmarkEnd w:id="1"/>
    </w:p>
    <w:p w14:paraId="7BDFF353" w14:textId="77777777" w:rsidR="005E29C2" w:rsidRDefault="005E29C2">
      <w:pPr>
        <w:pStyle w:val="Odstavecseseznamem"/>
        <w:tabs>
          <w:tab w:val="left" w:pos="720"/>
          <w:tab w:val="left" w:pos="2694"/>
        </w:tabs>
        <w:spacing w:after="0" w:line="240" w:lineRule="auto"/>
        <w:ind w:left="0"/>
        <w:rPr>
          <w:rFonts w:ascii="Times New Roman" w:hAnsi="Times New Roman"/>
          <w:b/>
          <w:sz w:val="20"/>
          <w:szCs w:val="20"/>
          <w:u w:val="single"/>
        </w:rPr>
      </w:pPr>
    </w:p>
    <w:p w14:paraId="5986B7A7" w14:textId="77777777" w:rsidR="00387DF2" w:rsidRDefault="00FD2962" w:rsidP="00FD2962">
      <w:pPr>
        <w:pStyle w:val="Odstavecseseznamem"/>
        <w:tabs>
          <w:tab w:val="left" w:pos="2694"/>
        </w:tabs>
        <w:spacing w:after="0" w:line="240" w:lineRule="auto"/>
        <w:ind w:left="0"/>
      </w:pPr>
      <w:r>
        <w:rPr>
          <w:rFonts w:ascii="Times New Roman" w:hAnsi="Times New Roman"/>
          <w:b/>
          <w:sz w:val="20"/>
          <w:szCs w:val="20"/>
        </w:rPr>
        <w:t xml:space="preserve">10.         </w:t>
      </w:r>
      <w:r w:rsidR="00387DF2">
        <w:rPr>
          <w:rFonts w:ascii="Times New Roman" w:hAnsi="Times New Roman"/>
          <w:b/>
          <w:sz w:val="20"/>
          <w:szCs w:val="20"/>
          <w:u w:val="single"/>
        </w:rPr>
        <w:t>ZÁVĚREČNÁ USTANOVENÍ</w:t>
      </w:r>
    </w:p>
    <w:p w14:paraId="20406F4A" w14:textId="77777777" w:rsidR="00387DF2" w:rsidRDefault="00387DF2">
      <w:pPr>
        <w:pStyle w:val="Odstavecseseznamem"/>
        <w:tabs>
          <w:tab w:val="left" w:pos="709"/>
          <w:tab w:val="left" w:pos="2694"/>
        </w:tabs>
        <w:spacing w:after="0" w:line="240" w:lineRule="auto"/>
        <w:ind w:left="0"/>
        <w:rPr>
          <w:rFonts w:ascii="Times New Roman" w:hAnsi="Times New Roman"/>
          <w:b/>
          <w:sz w:val="20"/>
          <w:szCs w:val="20"/>
          <w:u w:val="single"/>
        </w:rPr>
      </w:pPr>
    </w:p>
    <w:p w14:paraId="62FA39C1" w14:textId="77777777" w:rsidR="00387DF2" w:rsidRDefault="00387DF2">
      <w:pPr>
        <w:pStyle w:val="Odstavecseseznamem"/>
        <w:numPr>
          <w:ilvl w:val="0"/>
          <w:numId w:val="4"/>
        </w:numPr>
        <w:tabs>
          <w:tab w:val="left" w:pos="720"/>
          <w:tab w:val="left" w:pos="2694"/>
        </w:tabs>
        <w:spacing w:after="0" w:line="240" w:lineRule="auto"/>
        <w:ind w:left="720" w:hanging="436"/>
        <w:jc w:val="both"/>
      </w:pPr>
      <w:r>
        <w:rPr>
          <w:rFonts w:ascii="Times New Roman" w:hAnsi="Times New Roman"/>
          <w:sz w:val="20"/>
          <w:szCs w:val="20"/>
        </w:rPr>
        <w:t>Smluvní strany se dohodly na písemné formě této smlouvy. Jakákoliv ujednání smlouvu pozměňující, doplňující či rušící, zavazují smluvní strany, jsou-li učiněna písemnými číslovanými smluvními dodatky podepsanými statutárními zástupci smluvních stran dle čl. 1 této smlouvy. Dodatky se vyhotovují ve stejném počtu vyhotovení jako tato smlouva.</w:t>
      </w:r>
    </w:p>
    <w:p w14:paraId="34869315" w14:textId="77777777" w:rsidR="00387DF2" w:rsidRDefault="00387DF2">
      <w:pPr>
        <w:pStyle w:val="Odstavecseseznamem"/>
        <w:numPr>
          <w:ilvl w:val="0"/>
          <w:numId w:val="4"/>
        </w:numPr>
        <w:tabs>
          <w:tab w:val="left" w:pos="720"/>
          <w:tab w:val="left" w:pos="2694"/>
        </w:tabs>
        <w:spacing w:after="0" w:line="240" w:lineRule="auto"/>
        <w:ind w:left="720" w:hanging="436"/>
        <w:jc w:val="both"/>
      </w:pPr>
      <w:r>
        <w:rPr>
          <w:rFonts w:ascii="Times New Roman" w:hAnsi="Times New Roman"/>
          <w:sz w:val="20"/>
          <w:szCs w:val="20"/>
        </w:rPr>
        <w:t>Práva a povinnosti smluvních stran přecházejí v případě jejich zániku na jejich právní nástupce.</w:t>
      </w:r>
    </w:p>
    <w:p w14:paraId="29C54AAC" w14:textId="77777777" w:rsidR="00387DF2" w:rsidRDefault="00387DF2">
      <w:pPr>
        <w:pStyle w:val="Odstavecseseznamem"/>
        <w:numPr>
          <w:ilvl w:val="0"/>
          <w:numId w:val="4"/>
        </w:numPr>
        <w:tabs>
          <w:tab w:val="left" w:pos="720"/>
          <w:tab w:val="left" w:pos="2694"/>
        </w:tabs>
        <w:spacing w:after="0" w:line="240" w:lineRule="auto"/>
        <w:ind w:left="720" w:hanging="436"/>
        <w:jc w:val="both"/>
      </w:pPr>
      <w:r>
        <w:rPr>
          <w:rFonts w:ascii="Times New Roman" w:hAnsi="Times New Roman"/>
          <w:sz w:val="20"/>
          <w:szCs w:val="20"/>
        </w:rPr>
        <w:t>Pokud tato smlouva nemá jiná výslovná ustanovení oproti obchodnímu zákoníku, řídí se vztahy z ní vyplývající příslušnými ustanoveními občanského zákoníku č. 89/2012 Sb. ve znění pozdějších předpisů.</w:t>
      </w:r>
    </w:p>
    <w:p w14:paraId="10CE6B40" w14:textId="77777777" w:rsidR="00387DF2" w:rsidRDefault="00387DF2">
      <w:pPr>
        <w:pStyle w:val="Odstavecseseznamem"/>
        <w:numPr>
          <w:ilvl w:val="0"/>
          <w:numId w:val="4"/>
        </w:numPr>
        <w:tabs>
          <w:tab w:val="left" w:pos="720"/>
          <w:tab w:val="left" w:pos="2694"/>
        </w:tabs>
        <w:spacing w:after="0" w:line="240" w:lineRule="auto"/>
        <w:ind w:left="720" w:hanging="436"/>
        <w:jc w:val="both"/>
      </w:pPr>
      <w:r>
        <w:rPr>
          <w:rFonts w:ascii="Times New Roman" w:hAnsi="Times New Roman"/>
          <w:sz w:val="20"/>
          <w:szCs w:val="20"/>
        </w:rPr>
        <w:t>Tato smlouva je vyhotovena ve dvou vyhotoveních, z nichž každé má platnost originálu. Po uzavření smlouvy náleží každé smluvní straně jedno vyhotovení.</w:t>
      </w:r>
    </w:p>
    <w:p w14:paraId="59F523A8" w14:textId="77777777" w:rsidR="00387DF2" w:rsidRDefault="00387DF2">
      <w:pPr>
        <w:pStyle w:val="Odstavecseseznamem"/>
        <w:numPr>
          <w:ilvl w:val="0"/>
          <w:numId w:val="4"/>
        </w:numPr>
        <w:tabs>
          <w:tab w:val="left" w:pos="720"/>
          <w:tab w:val="left" w:pos="2694"/>
        </w:tabs>
        <w:spacing w:after="0" w:line="240" w:lineRule="auto"/>
        <w:ind w:left="720" w:hanging="436"/>
        <w:jc w:val="both"/>
      </w:pPr>
      <w:r>
        <w:rPr>
          <w:rFonts w:ascii="Times New Roman" w:hAnsi="Times New Roman"/>
          <w:sz w:val="20"/>
          <w:szCs w:val="20"/>
        </w:rPr>
        <w:lastRenderedPageBreak/>
        <w:t>Zhotovitel uděluje svůj výslovný souhlas se zveřejněním smluvních podmínek v rozsahu a za podmínek vyplývajících z příslušných právních předpisů (zejména zákona č.106/1999 Sb., o svobodném přístupu k informacím).</w:t>
      </w:r>
    </w:p>
    <w:p w14:paraId="2C65C0B8" w14:textId="77777777" w:rsidR="00387DF2" w:rsidRDefault="00387DF2">
      <w:pPr>
        <w:pStyle w:val="Odstavecseseznamem"/>
        <w:numPr>
          <w:ilvl w:val="0"/>
          <w:numId w:val="4"/>
        </w:numPr>
        <w:tabs>
          <w:tab w:val="left" w:pos="720"/>
          <w:tab w:val="left" w:pos="2694"/>
        </w:tabs>
        <w:spacing w:after="0" w:line="240" w:lineRule="auto"/>
        <w:ind w:left="720" w:hanging="436"/>
        <w:jc w:val="both"/>
      </w:pPr>
      <w:r>
        <w:rPr>
          <w:rFonts w:ascii="Times New Roman" w:hAnsi="Times New Roman"/>
          <w:sz w:val="20"/>
          <w:szCs w:val="20"/>
        </w:rPr>
        <w:t>Zhotovitel bere na vědomí, že smlouvy s hodnotou předmětu převyšující 50 000 Kč bez DPH včetně dohod, na základě, kterých se tyto smlouvy mění, nahrazují nebo ruší, zveřejní objednatel v registru smluv zřízeném jako informační systém veřejné správy na základě zákona č. 340/2015 Sb., o registru smluv. Zhotovitel výslovně souhlasí s tím, aby tato smlouva včetně případných dohod o její změně, nahrazení nebo zrušení byly v plném rozsahu v registru smluv objednatelem zveřejněny.</w:t>
      </w:r>
    </w:p>
    <w:p w14:paraId="569F20C5" w14:textId="77777777" w:rsidR="00387DF2" w:rsidRPr="000A5E15" w:rsidRDefault="00387DF2">
      <w:pPr>
        <w:pStyle w:val="Odstavecseseznamem"/>
        <w:numPr>
          <w:ilvl w:val="0"/>
          <w:numId w:val="4"/>
        </w:numPr>
        <w:tabs>
          <w:tab w:val="left" w:pos="720"/>
          <w:tab w:val="left" w:pos="2694"/>
        </w:tabs>
        <w:spacing w:after="0" w:line="240" w:lineRule="auto"/>
        <w:ind w:left="720" w:hanging="436"/>
        <w:jc w:val="both"/>
      </w:pPr>
      <w:r>
        <w:rPr>
          <w:rFonts w:ascii="Times New Roman" w:hAnsi="Times New Roman"/>
          <w:sz w:val="20"/>
          <w:szCs w:val="20"/>
        </w:rPr>
        <w:t>Zhotovitel prohlašuje, že skutečnosti uvedené v této smlouvě nepovažuje za obchodní tajemství a uděluje svolení k jejich užití a zveřejnění bez stanovení jakýchkoliv dalších podmínek.</w:t>
      </w:r>
    </w:p>
    <w:p w14:paraId="31B8FBCF" w14:textId="77777777" w:rsidR="00387DF2" w:rsidRPr="00350192" w:rsidRDefault="000A5E15" w:rsidP="00350192">
      <w:pPr>
        <w:pStyle w:val="Odstavecseseznamem"/>
        <w:numPr>
          <w:ilvl w:val="0"/>
          <w:numId w:val="4"/>
        </w:numPr>
        <w:tabs>
          <w:tab w:val="left" w:pos="720"/>
          <w:tab w:val="left" w:pos="2694"/>
        </w:tabs>
        <w:spacing w:after="0" w:line="240" w:lineRule="auto"/>
        <w:ind w:left="720" w:hanging="436"/>
        <w:jc w:val="both"/>
      </w:pPr>
      <w:r>
        <w:rPr>
          <w:rFonts w:ascii="Times New Roman" w:hAnsi="Times New Roman"/>
          <w:sz w:val="20"/>
          <w:szCs w:val="20"/>
        </w:rPr>
        <w:t>Zabezpečení díla bude provedeno standardním způsobem v souladu se zákonem o BOZP č. 309/2006 Sb. v platném znění.</w:t>
      </w:r>
    </w:p>
    <w:p w14:paraId="20A110AA" w14:textId="77777777" w:rsidR="00D74DCD" w:rsidRDefault="00196291" w:rsidP="00196291">
      <w:pPr>
        <w:pStyle w:val="Odstavecseseznamem"/>
        <w:tabs>
          <w:tab w:val="left" w:pos="2694"/>
        </w:tabs>
        <w:spacing w:after="0" w:line="240" w:lineRule="auto"/>
        <w:ind w:left="0"/>
        <w:jc w:val="both"/>
        <w:rPr>
          <w:rFonts w:ascii="Times New Roman" w:hAnsi="Times New Roman"/>
          <w:sz w:val="20"/>
          <w:szCs w:val="20"/>
        </w:rPr>
      </w:pPr>
      <w:r>
        <w:rPr>
          <w:rFonts w:ascii="Times New Roman" w:hAnsi="Times New Roman"/>
          <w:sz w:val="20"/>
          <w:szCs w:val="20"/>
        </w:rPr>
        <w:t xml:space="preserve">      I)     </w:t>
      </w:r>
      <w:r w:rsidR="00387DF2">
        <w:rPr>
          <w:rFonts w:ascii="Times New Roman" w:hAnsi="Times New Roman"/>
          <w:sz w:val="20"/>
          <w:szCs w:val="20"/>
        </w:rPr>
        <w:t xml:space="preserve">Nabídkový </w:t>
      </w:r>
      <w:r w:rsidR="00387DF2" w:rsidRPr="00FC1EF8">
        <w:rPr>
          <w:rFonts w:ascii="Times New Roman" w:hAnsi="Times New Roman"/>
          <w:sz w:val="20"/>
          <w:szCs w:val="20"/>
        </w:rPr>
        <w:t>rozpočet</w:t>
      </w:r>
      <w:r w:rsidR="00C46DEE">
        <w:rPr>
          <w:rFonts w:ascii="Times New Roman" w:hAnsi="Times New Roman"/>
          <w:sz w:val="20"/>
          <w:szCs w:val="20"/>
        </w:rPr>
        <w:t xml:space="preserve"> </w:t>
      </w:r>
      <w:r w:rsidR="00387DF2">
        <w:rPr>
          <w:rFonts w:ascii="Times New Roman" w:hAnsi="Times New Roman"/>
          <w:sz w:val="20"/>
          <w:szCs w:val="20"/>
        </w:rPr>
        <w:t>je nedílnou součástí této smlouvy o dílo.</w:t>
      </w:r>
    </w:p>
    <w:p w14:paraId="5E0902C7" w14:textId="77777777" w:rsidR="00196291" w:rsidRDefault="00196291" w:rsidP="00196291">
      <w:pPr>
        <w:pStyle w:val="Odstavecseseznamem"/>
        <w:tabs>
          <w:tab w:val="left" w:pos="2694"/>
        </w:tabs>
        <w:spacing w:after="0" w:line="240" w:lineRule="auto"/>
        <w:ind w:left="0"/>
        <w:jc w:val="both"/>
        <w:rPr>
          <w:rFonts w:ascii="Times New Roman" w:hAnsi="Times New Roman"/>
          <w:sz w:val="20"/>
          <w:szCs w:val="20"/>
        </w:rPr>
      </w:pPr>
    </w:p>
    <w:p w14:paraId="1ABC6EE7" w14:textId="77777777" w:rsidR="000A5E15" w:rsidRDefault="000A5E15" w:rsidP="00D74DCD">
      <w:pPr>
        <w:pStyle w:val="Odstavecseseznamem"/>
        <w:tabs>
          <w:tab w:val="left" w:pos="2694"/>
        </w:tabs>
        <w:spacing w:after="0" w:line="240" w:lineRule="auto"/>
        <w:jc w:val="both"/>
        <w:rPr>
          <w:rFonts w:ascii="Times New Roman" w:hAnsi="Times New Roman"/>
          <w:sz w:val="20"/>
          <w:szCs w:val="20"/>
        </w:rPr>
      </w:pPr>
    </w:p>
    <w:p w14:paraId="49F748E4" w14:textId="77777777" w:rsidR="000A5E15" w:rsidRDefault="000A5E15" w:rsidP="00D74DCD">
      <w:pPr>
        <w:pStyle w:val="Odstavecseseznamem"/>
        <w:tabs>
          <w:tab w:val="left" w:pos="2694"/>
        </w:tabs>
        <w:spacing w:after="0" w:line="240" w:lineRule="auto"/>
        <w:jc w:val="both"/>
        <w:rPr>
          <w:rFonts w:ascii="Times New Roman" w:hAnsi="Times New Roman"/>
          <w:sz w:val="20"/>
          <w:szCs w:val="20"/>
        </w:rPr>
      </w:pPr>
    </w:p>
    <w:p w14:paraId="2EB43CC7" w14:textId="77777777" w:rsidR="000A5E15" w:rsidRDefault="000A5E15" w:rsidP="00D74DCD">
      <w:pPr>
        <w:pStyle w:val="Odstavecseseznamem"/>
        <w:tabs>
          <w:tab w:val="left" w:pos="2694"/>
        </w:tabs>
        <w:spacing w:after="0" w:line="240" w:lineRule="auto"/>
        <w:jc w:val="both"/>
        <w:rPr>
          <w:rFonts w:ascii="Times New Roman" w:hAnsi="Times New Roman"/>
          <w:sz w:val="20"/>
          <w:szCs w:val="20"/>
        </w:rPr>
      </w:pPr>
    </w:p>
    <w:p w14:paraId="538C71FD" w14:textId="77777777" w:rsidR="000A5E15" w:rsidRDefault="000A5E15" w:rsidP="00D74DCD">
      <w:pPr>
        <w:pStyle w:val="Odstavecseseznamem"/>
        <w:tabs>
          <w:tab w:val="left" w:pos="2694"/>
        </w:tabs>
        <w:spacing w:after="0" w:line="240" w:lineRule="auto"/>
        <w:jc w:val="both"/>
        <w:rPr>
          <w:rFonts w:ascii="Times New Roman" w:hAnsi="Times New Roman"/>
          <w:sz w:val="20"/>
          <w:szCs w:val="20"/>
        </w:rPr>
      </w:pPr>
    </w:p>
    <w:p w14:paraId="4DFDCCA1" w14:textId="77777777" w:rsidR="000A5E15" w:rsidRDefault="000A5E15" w:rsidP="00D74DCD">
      <w:pPr>
        <w:pStyle w:val="Odstavecseseznamem"/>
        <w:tabs>
          <w:tab w:val="left" w:pos="2694"/>
        </w:tabs>
        <w:spacing w:after="0" w:line="240" w:lineRule="auto"/>
        <w:jc w:val="both"/>
        <w:rPr>
          <w:rFonts w:ascii="Times New Roman" w:hAnsi="Times New Roman"/>
          <w:sz w:val="20"/>
          <w:szCs w:val="20"/>
        </w:rPr>
      </w:pPr>
    </w:p>
    <w:p w14:paraId="1CA00E8A" w14:textId="77777777" w:rsidR="000A5E15" w:rsidRDefault="000A5E15" w:rsidP="00D74DCD">
      <w:pPr>
        <w:pStyle w:val="Odstavecseseznamem"/>
        <w:tabs>
          <w:tab w:val="left" w:pos="2694"/>
        </w:tabs>
        <w:spacing w:after="0" w:line="240" w:lineRule="auto"/>
        <w:jc w:val="both"/>
        <w:rPr>
          <w:rFonts w:ascii="Times New Roman" w:hAnsi="Times New Roman"/>
          <w:sz w:val="20"/>
          <w:szCs w:val="20"/>
        </w:rPr>
      </w:pPr>
    </w:p>
    <w:p w14:paraId="435A73A3" w14:textId="77777777" w:rsidR="000A5E15" w:rsidRDefault="000A5E15" w:rsidP="00D74DCD">
      <w:pPr>
        <w:pStyle w:val="Odstavecseseznamem"/>
        <w:tabs>
          <w:tab w:val="left" w:pos="2694"/>
        </w:tabs>
        <w:spacing w:after="0" w:line="240" w:lineRule="auto"/>
        <w:jc w:val="both"/>
        <w:rPr>
          <w:rFonts w:ascii="Times New Roman" w:hAnsi="Times New Roman"/>
          <w:sz w:val="20"/>
          <w:szCs w:val="20"/>
        </w:rPr>
      </w:pPr>
    </w:p>
    <w:p w14:paraId="00131434" w14:textId="77777777" w:rsidR="00D74DCD" w:rsidRPr="00D74DCD" w:rsidRDefault="00D74DCD" w:rsidP="00D74DCD">
      <w:pPr>
        <w:pStyle w:val="Odstavecseseznamem"/>
        <w:tabs>
          <w:tab w:val="left" w:pos="2694"/>
        </w:tabs>
        <w:spacing w:after="0" w:line="240" w:lineRule="auto"/>
        <w:jc w:val="both"/>
        <w:rPr>
          <w:rFonts w:ascii="Times New Roman" w:hAnsi="Times New Roman"/>
          <w:sz w:val="20"/>
          <w:szCs w:val="20"/>
        </w:rPr>
      </w:pPr>
    </w:p>
    <w:p w14:paraId="76FAB626" w14:textId="77777777" w:rsidR="00387DF2" w:rsidRDefault="00387DF2">
      <w:pPr>
        <w:pStyle w:val="Odstavecseseznamem"/>
        <w:tabs>
          <w:tab w:val="left" w:pos="2694"/>
        </w:tabs>
        <w:spacing w:after="0" w:line="240" w:lineRule="auto"/>
        <w:ind w:left="0"/>
        <w:rPr>
          <w:rFonts w:ascii="Times New Roman" w:hAnsi="Times New Roman"/>
          <w:sz w:val="20"/>
          <w:szCs w:val="20"/>
        </w:rPr>
      </w:pPr>
    </w:p>
    <w:p w14:paraId="0B2AD6E8" w14:textId="61EDB12F" w:rsidR="00387DF2" w:rsidRPr="00D74DCD" w:rsidRDefault="00387DF2" w:rsidP="00D74DCD">
      <w:pPr>
        <w:pStyle w:val="Odstavecseseznamem"/>
        <w:tabs>
          <w:tab w:val="left" w:pos="2694"/>
        </w:tabs>
        <w:spacing w:after="0" w:line="240" w:lineRule="auto"/>
        <w:ind w:left="284"/>
      </w:pPr>
      <w:r>
        <w:rPr>
          <w:rFonts w:ascii="Times New Roman" w:hAnsi="Times New Roman"/>
          <w:sz w:val="20"/>
          <w:szCs w:val="20"/>
        </w:rPr>
        <w:t>V </w:t>
      </w:r>
      <w:r w:rsidR="00E60484">
        <w:rPr>
          <w:rFonts w:ascii="Times New Roman" w:hAnsi="Times New Roman"/>
          <w:sz w:val="20"/>
          <w:szCs w:val="20"/>
        </w:rPr>
        <w:t>Praze</w:t>
      </w:r>
      <w:r>
        <w:rPr>
          <w:rFonts w:ascii="Times New Roman" w:hAnsi="Times New Roman"/>
          <w:sz w:val="20"/>
          <w:szCs w:val="20"/>
        </w:rPr>
        <w:t xml:space="preserve"> dne </w:t>
      </w:r>
      <w:r w:rsidR="001945E2">
        <w:rPr>
          <w:rFonts w:ascii="Times New Roman" w:hAnsi="Times New Roman"/>
          <w:sz w:val="20"/>
          <w:szCs w:val="20"/>
        </w:rPr>
        <w:t>11. 12.</w:t>
      </w:r>
      <w:r>
        <w:rPr>
          <w:rFonts w:ascii="Times New Roman" w:hAnsi="Times New Roman"/>
          <w:sz w:val="20"/>
          <w:szCs w:val="20"/>
        </w:rPr>
        <w:t xml:space="preserve"> 20</w:t>
      </w:r>
      <w:r w:rsidR="0078673D">
        <w:rPr>
          <w:rFonts w:ascii="Times New Roman" w:hAnsi="Times New Roman"/>
          <w:sz w:val="20"/>
          <w:szCs w:val="20"/>
        </w:rPr>
        <w:t>2</w:t>
      </w:r>
      <w:r w:rsidR="0001322A">
        <w:rPr>
          <w:rFonts w:ascii="Times New Roman" w:hAnsi="Times New Roman"/>
          <w:sz w:val="20"/>
          <w:szCs w:val="20"/>
        </w:rPr>
        <w:t>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1945E2">
        <w:rPr>
          <w:rFonts w:ascii="Times New Roman" w:hAnsi="Times New Roman"/>
          <w:sz w:val="20"/>
          <w:szCs w:val="20"/>
        </w:rPr>
        <w:tab/>
      </w:r>
      <w:r w:rsidR="00295FD0">
        <w:rPr>
          <w:rFonts w:ascii="Times New Roman" w:hAnsi="Times New Roman"/>
          <w:sz w:val="20"/>
          <w:szCs w:val="20"/>
        </w:rPr>
        <w:t xml:space="preserve">                                                      V Korcích 11.12.2024</w:t>
      </w:r>
      <w:r w:rsidR="001945E2">
        <w:rPr>
          <w:rFonts w:ascii="Times New Roman" w:hAnsi="Times New Roman"/>
          <w:sz w:val="20"/>
          <w:szCs w:val="20"/>
        </w:rPr>
        <w:tab/>
      </w:r>
      <w:r w:rsidR="001945E2">
        <w:rPr>
          <w:rFonts w:ascii="Times New Roman" w:hAnsi="Times New Roman"/>
          <w:sz w:val="20"/>
          <w:szCs w:val="20"/>
        </w:rPr>
        <w:tab/>
      </w:r>
      <w:r w:rsidR="001945E2">
        <w:rPr>
          <w:rFonts w:ascii="Times New Roman" w:hAnsi="Times New Roman"/>
          <w:sz w:val="20"/>
          <w:szCs w:val="20"/>
        </w:rPr>
        <w:tab/>
      </w:r>
    </w:p>
    <w:p w14:paraId="05833037" w14:textId="77777777" w:rsidR="00D74DCD" w:rsidRDefault="00D74DCD">
      <w:pPr>
        <w:pStyle w:val="Odstavecseseznamem"/>
        <w:tabs>
          <w:tab w:val="left" w:pos="2694"/>
        </w:tabs>
        <w:spacing w:after="0" w:line="240" w:lineRule="auto"/>
        <w:rPr>
          <w:rFonts w:ascii="Times New Roman" w:hAnsi="Times New Roman"/>
          <w:sz w:val="20"/>
          <w:szCs w:val="20"/>
        </w:rPr>
      </w:pPr>
    </w:p>
    <w:p w14:paraId="14DD6EB9" w14:textId="77777777" w:rsidR="00D74DCD" w:rsidRDefault="00D74DCD">
      <w:pPr>
        <w:pStyle w:val="Odstavecseseznamem"/>
        <w:tabs>
          <w:tab w:val="left" w:pos="2694"/>
        </w:tabs>
        <w:spacing w:after="0" w:line="240" w:lineRule="auto"/>
        <w:rPr>
          <w:rFonts w:ascii="Times New Roman" w:hAnsi="Times New Roman"/>
          <w:sz w:val="20"/>
          <w:szCs w:val="20"/>
        </w:rPr>
      </w:pPr>
    </w:p>
    <w:p w14:paraId="0DED604A" w14:textId="77777777" w:rsidR="00D74DCD" w:rsidRDefault="00D74DCD">
      <w:pPr>
        <w:pStyle w:val="Odstavecseseznamem"/>
        <w:tabs>
          <w:tab w:val="left" w:pos="2694"/>
        </w:tabs>
        <w:spacing w:after="0" w:line="240" w:lineRule="auto"/>
        <w:rPr>
          <w:rFonts w:ascii="Times New Roman" w:hAnsi="Times New Roman"/>
          <w:sz w:val="20"/>
          <w:szCs w:val="20"/>
        </w:rPr>
      </w:pPr>
    </w:p>
    <w:p w14:paraId="6693A962" w14:textId="77777777" w:rsidR="00275358" w:rsidRDefault="00275358">
      <w:pPr>
        <w:pStyle w:val="Odstavecseseznamem"/>
        <w:tabs>
          <w:tab w:val="left" w:pos="2694"/>
        </w:tabs>
        <w:spacing w:after="0" w:line="240" w:lineRule="auto"/>
        <w:rPr>
          <w:rFonts w:ascii="Times New Roman" w:hAnsi="Times New Roman"/>
          <w:sz w:val="20"/>
          <w:szCs w:val="20"/>
        </w:rPr>
      </w:pPr>
    </w:p>
    <w:p w14:paraId="49D5FEC6" w14:textId="77777777" w:rsidR="00275358" w:rsidRDefault="00275358">
      <w:pPr>
        <w:pStyle w:val="Odstavecseseznamem"/>
        <w:tabs>
          <w:tab w:val="left" w:pos="2694"/>
        </w:tabs>
        <w:spacing w:after="0" w:line="240" w:lineRule="auto"/>
        <w:rPr>
          <w:rFonts w:ascii="Times New Roman" w:hAnsi="Times New Roman"/>
          <w:sz w:val="20"/>
          <w:szCs w:val="20"/>
        </w:rPr>
      </w:pPr>
    </w:p>
    <w:p w14:paraId="319BDA88" w14:textId="77777777" w:rsidR="00275358" w:rsidRDefault="00275358">
      <w:pPr>
        <w:pStyle w:val="Odstavecseseznamem"/>
        <w:tabs>
          <w:tab w:val="left" w:pos="2694"/>
        </w:tabs>
        <w:spacing w:after="0" w:line="240" w:lineRule="auto"/>
        <w:rPr>
          <w:rFonts w:ascii="Times New Roman" w:hAnsi="Times New Roman"/>
          <w:sz w:val="20"/>
          <w:szCs w:val="20"/>
        </w:rPr>
      </w:pPr>
    </w:p>
    <w:p w14:paraId="431B5CC3" w14:textId="77777777" w:rsidR="00275358" w:rsidRDefault="00275358">
      <w:pPr>
        <w:pStyle w:val="Odstavecseseznamem"/>
        <w:tabs>
          <w:tab w:val="left" w:pos="2694"/>
        </w:tabs>
        <w:spacing w:after="0" w:line="240" w:lineRule="auto"/>
        <w:rPr>
          <w:rFonts w:ascii="Times New Roman" w:hAnsi="Times New Roman"/>
          <w:sz w:val="20"/>
          <w:szCs w:val="20"/>
        </w:rPr>
      </w:pPr>
    </w:p>
    <w:p w14:paraId="0BC27804" w14:textId="77777777" w:rsidR="00D74DCD" w:rsidRDefault="00D74DCD" w:rsidP="00E604D9">
      <w:pPr>
        <w:pStyle w:val="Odstavecseseznamem"/>
        <w:tabs>
          <w:tab w:val="left" w:pos="2694"/>
        </w:tabs>
        <w:spacing w:after="0" w:line="240" w:lineRule="auto"/>
        <w:ind w:left="0"/>
        <w:rPr>
          <w:rFonts w:ascii="Times New Roman" w:hAnsi="Times New Roman"/>
          <w:sz w:val="20"/>
          <w:szCs w:val="20"/>
        </w:rPr>
      </w:pPr>
    </w:p>
    <w:p w14:paraId="3E82D665" w14:textId="77777777" w:rsidR="00D74DCD" w:rsidRDefault="00D74DCD">
      <w:pPr>
        <w:pStyle w:val="Odstavecseseznamem"/>
        <w:tabs>
          <w:tab w:val="left" w:pos="2694"/>
        </w:tabs>
        <w:spacing w:after="0" w:line="240" w:lineRule="auto"/>
        <w:rPr>
          <w:rFonts w:ascii="Times New Roman" w:hAnsi="Times New Roman"/>
          <w:sz w:val="20"/>
          <w:szCs w:val="20"/>
        </w:rPr>
      </w:pPr>
    </w:p>
    <w:p w14:paraId="3C67A939" w14:textId="77777777" w:rsidR="00387DF2" w:rsidRDefault="00387DF2">
      <w:pPr>
        <w:pStyle w:val="Odstavecseseznamem"/>
        <w:tabs>
          <w:tab w:val="left" w:pos="2694"/>
          <w:tab w:val="left" w:pos="6379"/>
        </w:tabs>
        <w:spacing w:after="0" w:line="240" w:lineRule="auto"/>
      </w:pPr>
      <w:r>
        <w:rPr>
          <w:rFonts w:ascii="Times New Roman" w:hAnsi="Times New Roman"/>
          <w:sz w:val="20"/>
          <w:szCs w:val="20"/>
        </w:rPr>
        <w:t>……………………………………..</w:t>
      </w:r>
      <w:r>
        <w:rPr>
          <w:rFonts w:ascii="Times New Roman" w:hAnsi="Times New Roman"/>
          <w:sz w:val="20"/>
          <w:szCs w:val="20"/>
        </w:rPr>
        <w:tab/>
        <w:t>…………………..…………….</w:t>
      </w:r>
    </w:p>
    <w:p w14:paraId="6FD3C2F3" w14:textId="77777777" w:rsidR="00364E0A" w:rsidRDefault="00387DF2">
      <w:pPr>
        <w:pStyle w:val="Odstavecseseznamem"/>
        <w:tabs>
          <w:tab w:val="left" w:pos="1260"/>
          <w:tab w:val="left" w:pos="2694"/>
          <w:tab w:val="left" w:pos="6840"/>
          <w:tab w:val="left" w:pos="7560"/>
        </w:tabs>
        <w:spacing w:after="120" w:line="240" w:lineRule="auto"/>
        <w:rPr>
          <w:rFonts w:ascii="Times New Roman" w:hAnsi="Times New Roman"/>
          <w:sz w:val="20"/>
          <w:szCs w:val="20"/>
        </w:rPr>
      </w:pPr>
      <w:r>
        <w:rPr>
          <w:rFonts w:ascii="Times New Roman" w:hAnsi="Times New Roman"/>
        </w:rPr>
        <w:tab/>
        <w:t xml:space="preserve">   </w:t>
      </w:r>
      <w:r>
        <w:rPr>
          <w:rFonts w:ascii="Times New Roman" w:hAnsi="Times New Roman"/>
          <w:sz w:val="20"/>
          <w:szCs w:val="20"/>
        </w:rPr>
        <w:t>za objednatele</w:t>
      </w:r>
      <w:r>
        <w:rPr>
          <w:rFonts w:ascii="Times New Roman" w:hAnsi="Times New Roman"/>
          <w:sz w:val="20"/>
          <w:szCs w:val="20"/>
        </w:rPr>
        <w:tab/>
      </w:r>
      <w:r>
        <w:rPr>
          <w:rFonts w:ascii="Times New Roman" w:hAnsi="Times New Roman"/>
          <w:sz w:val="20"/>
          <w:szCs w:val="20"/>
        </w:rPr>
        <w:tab/>
        <w:t xml:space="preserve">   za zhotovitele</w:t>
      </w:r>
    </w:p>
    <w:p w14:paraId="29EADCEA" w14:textId="4BBE711E" w:rsidR="00364E0A" w:rsidRDefault="00655D5E">
      <w:pPr>
        <w:pStyle w:val="Odstavecseseznamem"/>
        <w:tabs>
          <w:tab w:val="left" w:pos="1260"/>
          <w:tab w:val="left" w:pos="2694"/>
          <w:tab w:val="left" w:pos="6840"/>
          <w:tab w:val="left" w:pos="7560"/>
        </w:tabs>
        <w:spacing w:after="120" w:line="240" w:lineRule="auto"/>
        <w:rPr>
          <w:rFonts w:ascii="Times New Roman" w:hAnsi="Times New Roman"/>
          <w:sz w:val="20"/>
          <w:szCs w:val="20"/>
        </w:rPr>
      </w:pPr>
      <w:r>
        <w:rPr>
          <w:rFonts w:ascii="Times New Roman" w:hAnsi="Times New Roman"/>
          <w:sz w:val="20"/>
          <w:szCs w:val="20"/>
        </w:rPr>
        <w:t xml:space="preserve">Bc. Marie </w:t>
      </w:r>
      <w:r w:rsidR="00C825FC">
        <w:rPr>
          <w:rFonts w:ascii="Times New Roman" w:hAnsi="Times New Roman"/>
          <w:sz w:val="20"/>
          <w:szCs w:val="20"/>
        </w:rPr>
        <w:t>Seidlová, ředitelka</w:t>
      </w:r>
      <w:r w:rsidR="00364E0A">
        <w:rPr>
          <w:rFonts w:ascii="Times New Roman" w:hAnsi="Times New Roman"/>
          <w:sz w:val="20"/>
          <w:szCs w:val="20"/>
        </w:rPr>
        <w:tab/>
      </w:r>
      <w:r w:rsidR="003237EB">
        <w:rPr>
          <w:rFonts w:ascii="Times New Roman" w:hAnsi="Times New Roman"/>
          <w:sz w:val="20"/>
          <w:szCs w:val="20"/>
        </w:rPr>
        <w:t>Jan Svárovský</w:t>
      </w:r>
      <w:r w:rsidR="00364E0A">
        <w:rPr>
          <w:rFonts w:ascii="Times New Roman" w:hAnsi="Times New Roman"/>
          <w:sz w:val="20"/>
          <w:szCs w:val="20"/>
        </w:rPr>
        <w:t>, Di</w:t>
      </w:r>
      <w:r w:rsidR="00C825FC">
        <w:rPr>
          <w:rFonts w:ascii="Times New Roman" w:hAnsi="Times New Roman"/>
          <w:sz w:val="20"/>
          <w:szCs w:val="20"/>
        </w:rPr>
        <w:t>S</w:t>
      </w:r>
      <w:r w:rsidR="00364E0A">
        <w:rPr>
          <w:rFonts w:ascii="Times New Roman" w:hAnsi="Times New Roman"/>
          <w:sz w:val="20"/>
          <w:szCs w:val="20"/>
        </w:rPr>
        <w:t>.</w:t>
      </w:r>
    </w:p>
    <w:sectPr w:rsidR="00364E0A">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44F30" w14:textId="77777777" w:rsidR="00261242" w:rsidRDefault="00261242">
      <w:pPr>
        <w:spacing w:after="0" w:line="240" w:lineRule="auto"/>
      </w:pPr>
      <w:r>
        <w:separator/>
      </w:r>
    </w:p>
  </w:endnote>
  <w:endnote w:type="continuationSeparator" w:id="0">
    <w:p w14:paraId="1D093C21" w14:textId="77777777" w:rsidR="00261242" w:rsidRDefault="0026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6008" w14:textId="77777777" w:rsidR="004711AE" w:rsidRDefault="004711AE">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011FE" w14:textId="77777777" w:rsidR="00387DF2" w:rsidRDefault="004711AE">
    <w:pPr>
      <w:pStyle w:val="Zpat"/>
      <w:pBdr>
        <w:top w:val="single" w:sz="4" w:space="1" w:color="000000"/>
        <w:left w:val="none" w:sz="0" w:space="0" w:color="000000"/>
        <w:bottom w:val="none" w:sz="0" w:space="0" w:color="000000"/>
        <w:right w:val="none" w:sz="0" w:space="0" w:color="000000"/>
      </w:pBdr>
    </w:pPr>
    <w:r>
      <w:rPr>
        <w:noProof/>
        <w:lang w:eastAsia="cs-CZ"/>
      </w:rPr>
      <mc:AlternateContent>
        <mc:Choice Requires="wps">
          <w:drawing>
            <wp:anchor distT="0" distB="0" distL="0" distR="0" simplePos="0" relativeHeight="251657728" behindDoc="0" locked="0" layoutInCell="1" allowOverlap="1" wp14:anchorId="71BCBF5A" wp14:editId="7105D3C2">
              <wp:simplePos x="0" y="0"/>
              <wp:positionH relativeFrom="margin">
                <wp:align>center</wp:align>
              </wp:positionH>
              <wp:positionV relativeFrom="paragraph">
                <wp:posOffset>635</wp:posOffset>
              </wp:positionV>
              <wp:extent cx="196215" cy="170180"/>
              <wp:effectExtent l="0" t="0" r="0" b="0"/>
              <wp:wrapSquare wrapText="largest"/>
              <wp:docPr id="7306492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6215" cy="170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6D401" w14:textId="2408DFEC" w:rsidR="00387DF2" w:rsidRDefault="00387DF2">
                          <w:pPr>
                            <w:pStyle w:val="Zpat"/>
                          </w:pPr>
                          <w:r>
                            <w:rPr>
                              <w:rStyle w:val="slostrnky"/>
                            </w:rPr>
                            <w:fldChar w:fldCharType="begin"/>
                          </w:r>
                          <w:r>
                            <w:rPr>
                              <w:rStyle w:val="slostrnky"/>
                            </w:rPr>
                            <w:instrText xml:space="preserve"> PAGE </w:instrText>
                          </w:r>
                          <w:r>
                            <w:rPr>
                              <w:rStyle w:val="slostrnky"/>
                            </w:rPr>
                            <w:fldChar w:fldCharType="separate"/>
                          </w:r>
                          <w:r w:rsidR="00101AC2">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 ARABIC </w:instrText>
                          </w:r>
                          <w:r>
                            <w:rPr>
                              <w:rStyle w:val="slostrnky"/>
                            </w:rPr>
                            <w:fldChar w:fldCharType="separate"/>
                          </w:r>
                          <w:r w:rsidR="00101AC2">
                            <w:rPr>
                              <w:rStyle w:val="slostrnky"/>
                              <w:noProof/>
                            </w:rPr>
                            <w:t>3</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CBF5A" id="_x0000_t202" coordsize="21600,21600" o:spt="202" path="m,l,21600r21600,l21600,xe">
              <v:stroke joinstyle="miter"/>
              <v:path gradientshapeok="t" o:connecttype="rect"/>
            </v:shapetype>
            <v:shape id="Text Box 1" o:spid="_x0000_s1026" type="#_x0000_t202" style="position:absolute;margin-left:0;margin-top:.05pt;width:15.45pt;height:13.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" stroked="f">
              <v:fill opacity="0"/>
              <v:path arrowok="t"/>
              <v:textbox inset="0,0,0,0">
                <w:txbxContent>
                  <w:p w14:paraId="4CC6D401" w14:textId="2408DFEC" w:rsidR="00387DF2" w:rsidRDefault="00387DF2">
                    <w:pPr>
                      <w:pStyle w:val="Zpat"/>
                    </w:pPr>
                    <w:r>
                      <w:rPr>
                        <w:rStyle w:val="slostrnky"/>
                      </w:rPr>
                      <w:fldChar w:fldCharType="begin"/>
                    </w:r>
                    <w:r>
                      <w:rPr>
                        <w:rStyle w:val="slostrnky"/>
                      </w:rPr>
                      <w:instrText xml:space="preserve"> PAGE </w:instrText>
                    </w:r>
                    <w:r>
                      <w:rPr>
                        <w:rStyle w:val="slostrnky"/>
                      </w:rPr>
                      <w:fldChar w:fldCharType="separate"/>
                    </w:r>
                    <w:r w:rsidR="00101AC2">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 ARABIC </w:instrText>
                    </w:r>
                    <w:r>
                      <w:rPr>
                        <w:rStyle w:val="slostrnky"/>
                      </w:rPr>
                      <w:fldChar w:fldCharType="separate"/>
                    </w:r>
                    <w:r w:rsidR="00101AC2">
                      <w:rPr>
                        <w:rStyle w:val="slostrnky"/>
                        <w:noProof/>
                      </w:rPr>
                      <w:t>3</w:t>
                    </w:r>
                    <w:r>
                      <w:rPr>
                        <w:rStyle w:val="slostrnk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118B3" w14:textId="77777777" w:rsidR="00387DF2" w:rsidRDefault="00387DF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E98D1" w14:textId="77777777" w:rsidR="00261242" w:rsidRDefault="00261242">
      <w:pPr>
        <w:spacing w:after="0" w:line="240" w:lineRule="auto"/>
      </w:pPr>
      <w:r>
        <w:separator/>
      </w:r>
    </w:p>
  </w:footnote>
  <w:footnote w:type="continuationSeparator" w:id="0">
    <w:p w14:paraId="5F376602" w14:textId="77777777" w:rsidR="00261242" w:rsidRDefault="0026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6F516" w14:textId="77777777" w:rsidR="004711AE" w:rsidRDefault="004711AE">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5CD52" w14:textId="77777777" w:rsidR="00387DF2" w:rsidRDefault="00387DF2">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E1741" w14:textId="77777777" w:rsidR="00387DF2" w:rsidRDefault="00387DF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C64165"/>
    <w:multiLevelType w:val="hybridMultilevel"/>
    <w:tmpl w:val="83983D6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8"/>
    <w:lvl w:ilvl="0">
      <w:start w:val="1"/>
      <w:numFmt w:val="upperLetter"/>
      <w:lvlText w:val="%1)"/>
      <w:lvlJc w:val="left"/>
      <w:pPr>
        <w:tabs>
          <w:tab w:val="num" w:pos="708"/>
        </w:tabs>
        <w:ind w:left="720" w:hanging="360"/>
      </w:pPr>
      <w:rPr>
        <w:rFonts w:ascii="Times New Roman" w:hAnsi="Times New Roman" w:cs="Times New Roman" w:hint="default"/>
        <w:sz w:val="20"/>
        <w:szCs w:val="20"/>
      </w:rPr>
    </w:lvl>
  </w:abstractNum>
  <w:abstractNum w:abstractNumId="2" w15:restartNumberingAfterBreak="0">
    <w:nsid w:val="00000002"/>
    <w:multiLevelType w:val="singleLevel"/>
    <w:tmpl w:val="00000002"/>
    <w:name w:val="WW8Num10"/>
    <w:lvl w:ilvl="0">
      <w:start w:val="6"/>
      <w:numFmt w:val="decimal"/>
      <w:lvlText w:val="%1."/>
      <w:lvlJc w:val="left"/>
      <w:pPr>
        <w:tabs>
          <w:tab w:val="num" w:pos="708"/>
        </w:tabs>
        <w:ind w:left="720" w:hanging="360"/>
      </w:pPr>
      <w:rPr>
        <w:rFonts w:ascii="Times New Roman" w:hAnsi="Times New Roman" w:cs="Times New Roman" w:hint="default"/>
        <w:b/>
        <w:sz w:val="20"/>
        <w:szCs w:val="20"/>
      </w:rPr>
    </w:lvl>
  </w:abstractNum>
  <w:abstractNum w:abstractNumId="3" w15:restartNumberingAfterBreak="0">
    <w:nsid w:val="00000003"/>
    <w:multiLevelType w:val="singleLevel"/>
    <w:tmpl w:val="00000003"/>
    <w:name w:val="WW8Num13"/>
    <w:lvl w:ilvl="0">
      <w:start w:val="1"/>
      <w:numFmt w:val="upperLetter"/>
      <w:lvlText w:val="%1)"/>
      <w:lvlJc w:val="left"/>
      <w:pPr>
        <w:tabs>
          <w:tab w:val="num" w:pos="708"/>
        </w:tabs>
        <w:ind w:left="720" w:hanging="360"/>
      </w:pPr>
      <w:rPr>
        <w:rFonts w:ascii="Times New Roman" w:hAnsi="Times New Roman" w:cs="Times New Roman" w:hint="default"/>
        <w:sz w:val="20"/>
        <w:szCs w:val="20"/>
      </w:rPr>
    </w:lvl>
  </w:abstractNum>
  <w:abstractNum w:abstractNumId="4" w15:restartNumberingAfterBreak="0">
    <w:nsid w:val="00000004"/>
    <w:multiLevelType w:val="singleLevel"/>
    <w:tmpl w:val="00000004"/>
    <w:name w:val="WW8Num15"/>
    <w:lvl w:ilvl="0">
      <w:start w:val="1"/>
      <w:numFmt w:val="upperLetter"/>
      <w:lvlText w:val="%1)"/>
      <w:lvlJc w:val="left"/>
      <w:pPr>
        <w:tabs>
          <w:tab w:val="num" w:pos="1065"/>
        </w:tabs>
        <w:ind w:left="1065" w:hanging="705"/>
      </w:pPr>
      <w:rPr>
        <w:rFonts w:ascii="Times New Roman" w:hAnsi="Times New Roman" w:cs="Times New Roman" w:hint="default"/>
        <w:sz w:val="20"/>
        <w:szCs w:val="20"/>
      </w:rPr>
    </w:lvl>
  </w:abstractNum>
  <w:abstractNum w:abstractNumId="5" w15:restartNumberingAfterBreak="0">
    <w:nsid w:val="00000005"/>
    <w:multiLevelType w:val="singleLevel"/>
    <w:tmpl w:val="00000005"/>
    <w:name w:val="WW8Num17"/>
    <w:lvl w:ilvl="0">
      <w:start w:val="1"/>
      <w:numFmt w:val="upperLetter"/>
      <w:lvlText w:val="%1)"/>
      <w:lvlJc w:val="left"/>
      <w:pPr>
        <w:tabs>
          <w:tab w:val="num" w:pos="708"/>
        </w:tabs>
        <w:ind w:left="720" w:hanging="360"/>
      </w:pPr>
      <w:rPr>
        <w:rFonts w:ascii="Times New Roman" w:hAnsi="Times New Roman" w:cs="Times New Roman" w:hint="default"/>
        <w:b/>
        <w:sz w:val="20"/>
        <w:szCs w:val="20"/>
      </w:rPr>
    </w:lvl>
  </w:abstractNum>
  <w:abstractNum w:abstractNumId="6" w15:restartNumberingAfterBreak="0">
    <w:nsid w:val="00000006"/>
    <w:multiLevelType w:val="singleLevel"/>
    <w:tmpl w:val="00000006"/>
    <w:name w:val="WW8Num18"/>
    <w:lvl w:ilvl="0">
      <w:start w:val="1"/>
      <w:numFmt w:val="decimal"/>
      <w:lvlText w:val="%1."/>
      <w:lvlJc w:val="left"/>
      <w:pPr>
        <w:tabs>
          <w:tab w:val="num" w:pos="708"/>
        </w:tabs>
        <w:ind w:left="720" w:hanging="360"/>
      </w:pPr>
      <w:rPr>
        <w:rFonts w:hint="default"/>
      </w:rPr>
    </w:lvl>
  </w:abstractNum>
  <w:abstractNum w:abstractNumId="7" w15:restartNumberingAfterBreak="0">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DAE0FDC"/>
    <w:multiLevelType w:val="singleLevel"/>
    <w:tmpl w:val="00000003"/>
    <w:lvl w:ilvl="0">
      <w:start w:val="1"/>
      <w:numFmt w:val="upperLetter"/>
      <w:lvlText w:val="%1)"/>
      <w:lvlJc w:val="left"/>
      <w:pPr>
        <w:tabs>
          <w:tab w:val="num" w:pos="708"/>
        </w:tabs>
        <w:ind w:left="720" w:hanging="360"/>
      </w:pPr>
      <w:rPr>
        <w:rFonts w:ascii="Times New Roman" w:hAnsi="Times New Roman" w:cs="Times New Roman" w:hint="default"/>
        <w:sz w:val="20"/>
        <w:szCs w:val="20"/>
      </w:rPr>
    </w:lvl>
  </w:abstractNum>
  <w:abstractNum w:abstractNumId="9" w15:restartNumberingAfterBreak="0">
    <w:nsid w:val="72EC4CE9"/>
    <w:multiLevelType w:val="hybridMultilevel"/>
    <w:tmpl w:val="E294ABD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5"/>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CD"/>
    <w:rsid w:val="00000F6A"/>
    <w:rsid w:val="0001322A"/>
    <w:rsid w:val="000171F1"/>
    <w:rsid w:val="00050216"/>
    <w:rsid w:val="000A5E15"/>
    <w:rsid w:val="000C7D50"/>
    <w:rsid w:val="000D01A4"/>
    <w:rsid w:val="000D294B"/>
    <w:rsid w:val="00101AC2"/>
    <w:rsid w:val="00112BE5"/>
    <w:rsid w:val="00125AA1"/>
    <w:rsid w:val="00147424"/>
    <w:rsid w:val="001945E2"/>
    <w:rsid w:val="00196291"/>
    <w:rsid w:val="001B6D1A"/>
    <w:rsid w:val="001B7F0D"/>
    <w:rsid w:val="001C597A"/>
    <w:rsid w:val="001E1F05"/>
    <w:rsid w:val="002121E3"/>
    <w:rsid w:val="002341CA"/>
    <w:rsid w:val="00261242"/>
    <w:rsid w:val="00275358"/>
    <w:rsid w:val="00295FD0"/>
    <w:rsid w:val="002C47F5"/>
    <w:rsid w:val="002E18DD"/>
    <w:rsid w:val="00305209"/>
    <w:rsid w:val="003237EB"/>
    <w:rsid w:val="003323BC"/>
    <w:rsid w:val="00350192"/>
    <w:rsid w:val="00351B8B"/>
    <w:rsid w:val="00364E0A"/>
    <w:rsid w:val="00387DF2"/>
    <w:rsid w:val="003A0D8A"/>
    <w:rsid w:val="003B0AD1"/>
    <w:rsid w:val="003E024C"/>
    <w:rsid w:val="003E3FAD"/>
    <w:rsid w:val="004131EE"/>
    <w:rsid w:val="00430791"/>
    <w:rsid w:val="00464E9F"/>
    <w:rsid w:val="00465A84"/>
    <w:rsid w:val="004711AE"/>
    <w:rsid w:val="004C01D5"/>
    <w:rsid w:val="004D6D86"/>
    <w:rsid w:val="004E02E3"/>
    <w:rsid w:val="004E1073"/>
    <w:rsid w:val="005548BF"/>
    <w:rsid w:val="00565AA6"/>
    <w:rsid w:val="00567338"/>
    <w:rsid w:val="00592D73"/>
    <w:rsid w:val="005A7585"/>
    <w:rsid w:val="005E29C2"/>
    <w:rsid w:val="005F5767"/>
    <w:rsid w:val="005F5D39"/>
    <w:rsid w:val="00606065"/>
    <w:rsid w:val="0063123D"/>
    <w:rsid w:val="00651FD4"/>
    <w:rsid w:val="00655D5E"/>
    <w:rsid w:val="0069719E"/>
    <w:rsid w:val="006B4923"/>
    <w:rsid w:val="006B4D4F"/>
    <w:rsid w:val="00722E7F"/>
    <w:rsid w:val="00774CB6"/>
    <w:rsid w:val="007773B5"/>
    <w:rsid w:val="00780FCA"/>
    <w:rsid w:val="0078673D"/>
    <w:rsid w:val="00796D0E"/>
    <w:rsid w:val="007B1F73"/>
    <w:rsid w:val="007C7664"/>
    <w:rsid w:val="00817BB8"/>
    <w:rsid w:val="00864C3F"/>
    <w:rsid w:val="008729AD"/>
    <w:rsid w:val="00872E6C"/>
    <w:rsid w:val="008908E1"/>
    <w:rsid w:val="008D5932"/>
    <w:rsid w:val="0090143F"/>
    <w:rsid w:val="009670AD"/>
    <w:rsid w:val="00973329"/>
    <w:rsid w:val="00981E64"/>
    <w:rsid w:val="009C01F8"/>
    <w:rsid w:val="009D4824"/>
    <w:rsid w:val="009E43E7"/>
    <w:rsid w:val="009E652E"/>
    <w:rsid w:val="009F4B0E"/>
    <w:rsid w:val="00A121EF"/>
    <w:rsid w:val="00A54E80"/>
    <w:rsid w:val="00A93259"/>
    <w:rsid w:val="00A97281"/>
    <w:rsid w:val="00B0416A"/>
    <w:rsid w:val="00B1497F"/>
    <w:rsid w:val="00B17581"/>
    <w:rsid w:val="00B324E0"/>
    <w:rsid w:val="00B35D4E"/>
    <w:rsid w:val="00B74962"/>
    <w:rsid w:val="00B8742B"/>
    <w:rsid w:val="00BB074A"/>
    <w:rsid w:val="00BC394D"/>
    <w:rsid w:val="00C16694"/>
    <w:rsid w:val="00C46DEE"/>
    <w:rsid w:val="00C825FC"/>
    <w:rsid w:val="00C85E92"/>
    <w:rsid w:val="00CB6B2F"/>
    <w:rsid w:val="00CF7091"/>
    <w:rsid w:val="00D74DCD"/>
    <w:rsid w:val="00D93D3C"/>
    <w:rsid w:val="00DE50BB"/>
    <w:rsid w:val="00E074BD"/>
    <w:rsid w:val="00E14F30"/>
    <w:rsid w:val="00E60484"/>
    <w:rsid w:val="00E604D9"/>
    <w:rsid w:val="00E820AB"/>
    <w:rsid w:val="00ED68A7"/>
    <w:rsid w:val="00FA24A8"/>
    <w:rsid w:val="00FA5464"/>
    <w:rsid w:val="00FB5133"/>
    <w:rsid w:val="00FC1EF8"/>
    <w:rsid w:val="00FC2DA6"/>
    <w:rsid w:val="00FD2962"/>
    <w:rsid w:val="00FE0AF1"/>
    <w:rsid w:val="00FE4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6A1E35"/>
  <w15:chartTrackingRefBased/>
  <w15:docId w15:val="{97A8D8DC-9796-2C4B-9D95-A2926B83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Calibri"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rPr>
      <w:rFonts w:ascii="Symbol" w:hAnsi="Symbol" w:cs="Symbol" w:hint="default"/>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hint="default"/>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b/>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hint="default"/>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rPr>
      <w:rFonts w:ascii="Symbol" w:hAnsi="Symbol" w:cs="Symbol" w:hint="default"/>
    </w:rPr>
  </w:style>
  <w:style w:type="character" w:customStyle="1" w:styleId="WW8Num18z2">
    <w:name w:val="WW8Num18z2"/>
    <w:rPr>
      <w:rFonts w:hint="default"/>
      <w:b w:val="0"/>
      <w:i w:val="0"/>
      <w:caps w:val="0"/>
      <w:smallCaps w:val="0"/>
      <w14:shadow w14:blurRad="0" w14:dist="0" w14:dir="0" w14:sx="0" w14:sy="0" w14:kx="0" w14:ky="0" w14:algn="none">
        <w14:srgbClr w14:val="000000"/>
      </w14:shadow>
    </w:rPr>
  </w:style>
  <w:style w:type="character" w:customStyle="1" w:styleId="WW8Num18z3">
    <w:name w:val="WW8Num18z3"/>
    <w:rPr>
      <w:rFonts w:hint="default"/>
      <w:b w:val="0"/>
      <w:u w:val="none"/>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Standardnpsmoodstavce1">
    <w:name w:val="Standardní písmo odstavce1"/>
  </w:style>
  <w:style w:type="character" w:styleId="Hypertextovodkaz">
    <w:name w:val="Hyperlink"/>
    <w:rPr>
      <w:color w:val="0000FF"/>
      <w:u w:val="single"/>
    </w:rPr>
  </w:style>
  <w:style w:type="character" w:styleId="slostrnky">
    <w:name w:val="page number"/>
    <w:basedOn w:val="Standardnpsmoodstavce1"/>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Odstavecseseznamem">
    <w:name w:val="List Paragraph"/>
    <w:basedOn w:val="Normln"/>
    <w:qFormat/>
    <w:pPr>
      <w:ind w:left="720"/>
      <w:contextualSpacing/>
    </w:p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Obsahrmce">
    <w:name w:val="Obsah rámce"/>
    <w:basedOn w:val="Normln"/>
  </w:style>
  <w:style w:type="character" w:customStyle="1" w:styleId="UnresolvedMention">
    <w:name w:val="Unresolved Mention"/>
    <w:uiPriority w:val="99"/>
    <w:semiHidden/>
    <w:unhideWhenUsed/>
    <w:rsid w:val="0063123D"/>
    <w:rPr>
      <w:color w:val="605E5C"/>
      <w:shd w:val="clear" w:color="auto" w:fill="E1DFDD"/>
    </w:rPr>
  </w:style>
  <w:style w:type="paragraph" w:customStyle="1" w:styleId="Default">
    <w:name w:val="Default"/>
    <w:rsid w:val="00101AC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rboristikasvarovsky@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826</Words>
  <Characters>4875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ATC</Company>
  <LinksUpToDate>false</LinksUpToDate>
  <CharactersWithSpaces>5690</CharactersWithSpaces>
  <SharedDoc>false</SharedDoc>
  <HLinks>
    <vt:vector size="12" baseType="variant">
      <vt:variant>
        <vt:i4>7602271</vt:i4>
      </vt:variant>
      <vt:variant>
        <vt:i4>3</vt:i4>
      </vt:variant>
      <vt:variant>
        <vt:i4>0</vt:i4>
      </vt:variant>
      <vt:variant>
        <vt:i4>5</vt:i4>
      </vt:variant>
      <vt:variant>
        <vt:lpwstr>mailto:arboristikasvarovsky@gmail.com</vt:lpwstr>
      </vt:variant>
      <vt:variant>
        <vt:lpwstr/>
      </vt:variant>
      <vt:variant>
        <vt:i4>3407945</vt:i4>
      </vt:variant>
      <vt:variant>
        <vt:i4>0</vt:i4>
      </vt:variant>
      <vt:variant>
        <vt:i4>0</vt:i4>
      </vt:variant>
      <vt:variant>
        <vt:i4>5</vt:i4>
      </vt:variant>
      <vt:variant>
        <vt:lpwstr>mailto:steinerova@mesto.jilemnice.cz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Honza</dc:creator>
  <cp:keywords/>
  <cp:lastModifiedBy>reditelka</cp:lastModifiedBy>
  <cp:revision>5</cp:revision>
  <cp:lastPrinted>2019-05-06T12:17:00Z</cp:lastPrinted>
  <dcterms:created xsi:type="dcterms:W3CDTF">2025-02-05T12:55:00Z</dcterms:created>
  <dcterms:modified xsi:type="dcterms:W3CDTF">2025-02-05T13:06:00Z</dcterms:modified>
</cp:coreProperties>
</file>