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35094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6F4451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791E"/>
    <w:rsid w:val="008D09E7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00B5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C737-B927-4804-B63A-68F1E079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2025-01-27T10:49:00Z</dcterms:created>
  <dcterms:modified xsi:type="dcterms:W3CDTF">2025-01-27T10:49:00Z</dcterms:modified>
</cp:coreProperties>
</file>