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0E4CE7EB" w14:textId="5FBE1362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2D58DC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  <w:bookmarkStart w:id="0" w:name="_GoBack"/>
    </w:p>
    <w:bookmarkEnd w:id="0"/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E692D">
        <w:rPr>
          <w:rFonts w:cs="Arial"/>
          <w:b/>
          <w:bCs/>
          <w:szCs w:val="20"/>
        </w:rPr>
        <w:t>ŠkoFIN</w:t>
      </w:r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0CE5ECE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8357E" w:rsidRPr="0038357E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68647E4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8357E" w:rsidRPr="0038357E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5F3A306C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8236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736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26B8A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86E8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F317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B7FFF9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91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9F9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3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0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CC3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C80EA5" w:rsidRPr="00C80EA5" w14:paraId="5E0D8C1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B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8F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16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A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FC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C80EA5" w:rsidRPr="00C80EA5" w14:paraId="172B325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C3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2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A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8C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209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C80EA5" w:rsidRPr="00C80EA5" w14:paraId="10F0A4A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215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3DB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C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E4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EE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C80EA5" w:rsidRPr="00C80EA5" w14:paraId="6FF423A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A1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23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F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CB9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3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C80EA5" w:rsidRPr="00C80EA5" w14:paraId="3553481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4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55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4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21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74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C80EA5" w:rsidRPr="00C80EA5" w14:paraId="38AF9AC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C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02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4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C8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9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C80EA5" w:rsidRPr="00C80EA5" w14:paraId="0D06857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8A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B8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6F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1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1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C80EA5" w:rsidRPr="00C80EA5" w14:paraId="0A15750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0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90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F75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6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D46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C80EA5" w:rsidRPr="00C80EA5" w14:paraId="0ACCD55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50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E2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E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D0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2D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C80EA5" w:rsidRPr="00C80EA5" w14:paraId="459C3E8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1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0E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67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ABE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7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C80EA5" w:rsidRPr="00C80EA5" w14:paraId="4CB5645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F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4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60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C80EA5" w:rsidRPr="00C80EA5" w14:paraId="4F4CBAB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A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7B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E8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1D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2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C80EA5" w:rsidRPr="00C80EA5" w14:paraId="768A1C1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3FF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BA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38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98F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27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C80EA5" w:rsidRPr="00C80EA5" w14:paraId="19B3DAF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E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9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50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2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C4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C80EA5" w:rsidRPr="00C80EA5" w14:paraId="654D246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86B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81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3E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BD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67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C80EA5" w:rsidRPr="00C80EA5" w14:paraId="234857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3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61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1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A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137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C80EA5" w:rsidRPr="00C80EA5" w14:paraId="61CB1F9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53A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E2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6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8F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A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C80EA5" w:rsidRPr="00C80EA5" w14:paraId="1A24642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2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8C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D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1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3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C80EA5" w:rsidRPr="00C80EA5" w14:paraId="1CC3399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5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74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7F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7B5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6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C80EA5" w:rsidRPr="00C80EA5" w14:paraId="6EC5717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48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874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02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D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1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C80EA5" w:rsidRPr="00C80EA5" w14:paraId="3C82A5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2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F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FB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A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12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C80EA5" w:rsidRPr="00C80EA5" w14:paraId="364C96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21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A3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D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B3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C80EA5" w:rsidRPr="00C80EA5" w14:paraId="1AFA83A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1A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B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32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5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F2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C80EA5" w:rsidRPr="00C80EA5" w14:paraId="48E022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E5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B1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0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3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DE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C80EA5" w:rsidRPr="00C80EA5" w14:paraId="4E73B95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F1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92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D6A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28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4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C80EA5" w:rsidRPr="00C80EA5" w14:paraId="3391676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A0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9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AD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3F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24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C80EA5" w:rsidRPr="00C80EA5" w14:paraId="428163CC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C6C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3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FF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5E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8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C80EA5" w:rsidRPr="00C80EA5" w14:paraId="00C594F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0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E6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EC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7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9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C80EA5" w:rsidRPr="00C80EA5" w14:paraId="2FDF3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E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8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71E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181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19E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C80EA5" w:rsidRPr="00C80EA5" w14:paraId="606398D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52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6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6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E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E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C80EA5" w:rsidRPr="00C80EA5" w14:paraId="2BCAD8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E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1E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0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3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C80EA5" w:rsidRPr="00C80EA5" w14:paraId="643D4AF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4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C5D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14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27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9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C80EA5" w:rsidRPr="00C80EA5" w14:paraId="0392F87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B9F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5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1F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0F1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6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C80EA5" w:rsidRPr="00C80EA5" w14:paraId="6F2D4B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1B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5F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E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6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C80EA5" w:rsidRPr="00C80EA5" w14:paraId="0994CF3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F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9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40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739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C80EA5" w:rsidRPr="00C80EA5" w14:paraId="049019D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1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A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369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B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F2A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C80EA5" w:rsidRPr="00C80EA5" w14:paraId="5EE882B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F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C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0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A1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C80EA5" w:rsidRPr="00C80EA5" w14:paraId="5366D34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F6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8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D2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B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C0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C80EA5" w:rsidRPr="00C80EA5" w14:paraId="627D71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8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D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C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2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C80EA5" w:rsidRPr="00C80EA5" w14:paraId="196C69A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2C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24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63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8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C80EA5" w:rsidRPr="00C80EA5" w14:paraId="585CCA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194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5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8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34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C80EA5" w:rsidRPr="00C80EA5" w14:paraId="669838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22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A1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3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2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49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C80EA5" w:rsidRPr="00C80EA5" w14:paraId="77BFD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2DE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1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D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4B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3F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C80EA5" w:rsidRPr="00C80EA5" w14:paraId="27C9ACA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76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91B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9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28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22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C80EA5" w:rsidRPr="00C80EA5" w14:paraId="58FECF5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50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31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2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6B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D1E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C80EA5" w:rsidRPr="00C80EA5" w14:paraId="6836CDD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A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91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8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9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8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C80EA5" w:rsidRPr="00C80EA5" w14:paraId="4A21238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6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F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0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F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C80EA5" w:rsidRPr="00C80EA5" w14:paraId="24BDB1C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04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FE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22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99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C80EA5" w:rsidRPr="00C80EA5" w14:paraId="6C5EEF6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67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6D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583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C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C80EA5" w:rsidRPr="00C80EA5" w14:paraId="3C71913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1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4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3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284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7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C80EA5" w:rsidRPr="00C80EA5" w14:paraId="680C504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AB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22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DC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4B5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A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C80EA5" w:rsidRPr="00C80EA5" w14:paraId="5D17100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1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2F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8EA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E0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D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C80EA5" w:rsidRPr="00C80EA5" w14:paraId="3B57BF4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75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E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5F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728F8114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B33B35F" w14:textId="70DAEAE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Dodatky ke Smlouvám - z</w:t>
      </w:r>
      <w:r w:rsidR="00274E04" w:rsidRPr="00FE692D">
        <w:rPr>
          <w:rFonts w:cs="Arial"/>
          <w:b/>
          <w:szCs w:val="20"/>
        </w:rPr>
        <w:t>měny a doplnění</w:t>
      </w:r>
    </w:p>
    <w:p w14:paraId="1B5572E0" w14:textId="4DADED3B" w:rsidR="000B4AA1" w:rsidRPr="00C52BE0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5F56CBC1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C5A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CD7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D4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FC0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0DD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F8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ED0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 </w:t>
            </w:r>
          </w:p>
        </w:tc>
      </w:tr>
      <w:tr w:rsidR="00C80EA5" w:rsidRPr="00C80EA5" w14:paraId="64AD5A17" w14:textId="77777777" w:rsidTr="00C80EA5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D8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BE6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097" w14:textId="45836B00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1C2CB5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6D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6E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44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5580,69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569B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3C08A4E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F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32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BBD7" w14:textId="291547A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6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E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E5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E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4751,22</w:t>
            </w:r>
          </w:p>
        </w:tc>
      </w:tr>
      <w:tr w:rsidR="001C2CB5" w:rsidRPr="00C80EA5" w14:paraId="0E095DF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BA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E9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5079" w14:textId="613D61C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2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7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FEA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C80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4652,22</w:t>
            </w:r>
          </w:p>
        </w:tc>
      </w:tr>
      <w:tr w:rsidR="001C2CB5" w:rsidRPr="00C80EA5" w14:paraId="00E5CB9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AE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5C5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9A6B" w14:textId="7309569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D28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F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E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4854,69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D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4788,22</w:t>
            </w:r>
          </w:p>
        </w:tc>
      </w:tr>
      <w:tr w:rsidR="001C2CB5" w:rsidRPr="00C80EA5" w14:paraId="116AF8C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F5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E9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3F10" w14:textId="01DB433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E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A1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9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4873,69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8B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4754,22</w:t>
            </w:r>
          </w:p>
        </w:tc>
      </w:tr>
      <w:tr w:rsidR="001C2CB5" w:rsidRPr="00C80EA5" w14:paraId="7ED5ED4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C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6C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E510" w14:textId="718E995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3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E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BBE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5950,22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C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5824,22</w:t>
            </w:r>
          </w:p>
        </w:tc>
      </w:tr>
      <w:tr w:rsidR="001C2CB5" w:rsidRPr="00C80EA5" w14:paraId="66A4BC69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C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47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286E" w14:textId="5B04112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57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9D2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A8D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B2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4886,22</w:t>
            </w:r>
          </w:p>
        </w:tc>
      </w:tr>
      <w:tr w:rsidR="001C2CB5" w:rsidRPr="00C80EA5" w14:paraId="6AF01F6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E4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DB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81E8" w14:textId="5E976F2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7C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3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610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5675,69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F4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5548,22</w:t>
            </w:r>
          </w:p>
        </w:tc>
      </w:tr>
      <w:tr w:rsidR="001C2CB5" w:rsidRPr="00C80EA5" w14:paraId="1ECE0C6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EE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18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1A27" w14:textId="2A73533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2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347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E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6037,22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7C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5858,22</w:t>
            </w:r>
          </w:p>
        </w:tc>
      </w:tr>
      <w:tr w:rsidR="001C2CB5" w:rsidRPr="00C80EA5" w14:paraId="0A43DFA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945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9F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F0CC" w14:textId="0E4B9B8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C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52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5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5201,69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2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5136,22</w:t>
            </w:r>
          </w:p>
        </w:tc>
      </w:tr>
      <w:tr w:rsidR="001C2CB5" w:rsidRPr="00C80EA5" w14:paraId="2F52EB4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9F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9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EBA9" w14:textId="1A3CA4E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4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9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B1A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531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4892,22</w:t>
            </w:r>
          </w:p>
        </w:tc>
      </w:tr>
      <w:tr w:rsidR="001C2CB5" w:rsidRPr="00C80EA5" w14:paraId="12D8F17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17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3BC2" w14:textId="6ACA4A9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61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A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F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4970,69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C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4828,22</w:t>
            </w:r>
          </w:p>
        </w:tc>
      </w:tr>
      <w:tr w:rsidR="001C2CB5" w:rsidRPr="00C80EA5" w14:paraId="194667C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9F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316C" w14:textId="254ECB6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D1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0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D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5397,69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5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5256,22</w:t>
            </w:r>
          </w:p>
        </w:tc>
      </w:tr>
      <w:tr w:rsidR="001C2CB5" w:rsidRPr="00C80EA5" w14:paraId="69B2B092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7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009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B5DB" w14:textId="6730958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4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DD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AC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4921,69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9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4622,22</w:t>
            </w:r>
          </w:p>
        </w:tc>
      </w:tr>
      <w:tr w:rsidR="001C2CB5" w:rsidRPr="00C80EA5" w14:paraId="23C023E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D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F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FF78" w14:textId="47F85EE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A8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8C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50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A6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5029,22</w:t>
            </w:r>
          </w:p>
        </w:tc>
      </w:tr>
      <w:tr w:rsidR="001C2CB5" w:rsidRPr="00C80EA5" w14:paraId="4B0C24F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2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1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C0E3" w14:textId="158BD69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2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D32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B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D5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4846,22</w:t>
            </w:r>
          </w:p>
        </w:tc>
      </w:tr>
      <w:tr w:rsidR="001C2CB5" w:rsidRPr="00C80EA5" w14:paraId="4C70F2A0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F2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4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C77B" w14:textId="2F238C6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AF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E0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2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D14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5810,22</w:t>
            </w:r>
          </w:p>
        </w:tc>
      </w:tr>
      <w:tr w:rsidR="001C2CB5" w:rsidRPr="00C80EA5" w14:paraId="45A9BF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F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9F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80CA" w14:textId="66B5B0B4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9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02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6A6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5727,22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A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5618,22</w:t>
            </w:r>
          </w:p>
        </w:tc>
      </w:tr>
      <w:tr w:rsidR="001C2CB5" w:rsidRPr="00C80EA5" w14:paraId="6A17FF6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48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7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699B" w14:textId="799355D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6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A1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D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6012,22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D7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5827,22</w:t>
            </w:r>
          </w:p>
        </w:tc>
      </w:tr>
      <w:tr w:rsidR="001C2CB5" w:rsidRPr="00C80EA5" w14:paraId="720F1248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5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3E09" w14:textId="2C2C425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D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BA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F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5318,69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A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5240,69</w:t>
            </w:r>
          </w:p>
        </w:tc>
      </w:tr>
      <w:tr w:rsidR="001C2CB5" w:rsidRPr="00C80EA5" w14:paraId="26F04D1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6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6B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4CE0" w14:textId="079FBDC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6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64D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4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4582,69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C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4409,22</w:t>
            </w:r>
          </w:p>
        </w:tc>
      </w:tr>
      <w:tr w:rsidR="001C2CB5" w:rsidRPr="00C80EA5" w14:paraId="7FEB126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00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C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BE00" w14:textId="196845A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1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2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8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E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4898,22</w:t>
            </w:r>
          </w:p>
        </w:tc>
      </w:tr>
      <w:tr w:rsidR="001C2CB5" w:rsidRPr="00C80EA5" w14:paraId="0BD684F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7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58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8456" w14:textId="6380C17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7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9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3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5341,69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A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5530,69</w:t>
            </w:r>
          </w:p>
        </w:tc>
      </w:tr>
      <w:tr w:rsidR="001C2CB5" w:rsidRPr="00C80EA5" w14:paraId="65BEF62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E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0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F370" w14:textId="4843F18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3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12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4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5449,69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D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5309,22</w:t>
            </w:r>
          </w:p>
        </w:tc>
      </w:tr>
      <w:tr w:rsidR="001C2CB5" w:rsidRPr="00C80EA5" w14:paraId="5996B5E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BF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A3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74A4" w14:textId="1B13005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70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C07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8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6278,22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DCF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6164,22</w:t>
            </w:r>
          </w:p>
        </w:tc>
      </w:tr>
      <w:tr w:rsidR="001C2CB5" w:rsidRPr="00C80EA5" w14:paraId="7B4B470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D6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A179" w14:textId="1707FCB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6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4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F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4718,22</w:t>
            </w:r>
          </w:p>
        </w:tc>
      </w:tr>
      <w:tr w:rsidR="001C2CB5" w:rsidRPr="00C80EA5" w14:paraId="13827EC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F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E041" w14:textId="78C1912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F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1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F9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5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5589,22</w:t>
            </w:r>
          </w:p>
        </w:tc>
      </w:tr>
      <w:tr w:rsidR="001C2CB5" w:rsidRPr="00C80EA5" w14:paraId="4E04B3E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69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82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5ED" w14:textId="0CC1AB7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9F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9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0E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6475,22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C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5965,22</w:t>
            </w:r>
          </w:p>
        </w:tc>
      </w:tr>
      <w:tr w:rsidR="001C2CB5" w:rsidRPr="00C80EA5" w14:paraId="7C39D31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CCA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D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1717" w14:textId="2E45B3C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36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CF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9F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A0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5222,22</w:t>
            </w:r>
          </w:p>
        </w:tc>
      </w:tr>
      <w:tr w:rsidR="001C2CB5" w:rsidRPr="00C80EA5" w14:paraId="310E3A8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6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BE8D" w14:textId="5426DD3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F4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A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9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3D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4927,69</w:t>
            </w:r>
          </w:p>
        </w:tc>
      </w:tr>
      <w:tr w:rsidR="001C2CB5" w:rsidRPr="00C80EA5" w14:paraId="2A70219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7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7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AB19" w14:textId="58378D0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E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E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B5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5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5469,22</w:t>
            </w:r>
          </w:p>
        </w:tc>
      </w:tr>
      <w:tr w:rsidR="001C2CB5" w:rsidRPr="00C80EA5" w14:paraId="2563BC5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0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4C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E2D8" w14:textId="0B3372C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59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5B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9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5608,69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43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5348,69</w:t>
            </w:r>
          </w:p>
        </w:tc>
      </w:tr>
      <w:tr w:rsidR="001C2CB5" w:rsidRPr="00C80EA5" w14:paraId="10BCFBFF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8F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D1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816C" w14:textId="1235F10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08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1D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D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E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4994,22</w:t>
            </w:r>
          </w:p>
        </w:tc>
      </w:tr>
      <w:tr w:rsidR="001C2CB5" w:rsidRPr="00C80EA5" w14:paraId="51C2606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3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4DB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84E3" w14:textId="3F225F2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C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0D3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9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0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4922,22</w:t>
            </w:r>
          </w:p>
        </w:tc>
      </w:tr>
      <w:tr w:rsidR="001C2CB5" w:rsidRPr="00C80EA5" w14:paraId="1CD323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6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4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0E8F" w14:textId="1D4645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6D6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52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5B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5941,22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AB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5738,22</w:t>
            </w:r>
          </w:p>
        </w:tc>
      </w:tr>
      <w:tr w:rsidR="001C2CB5" w:rsidRPr="00C80EA5" w14:paraId="7B956B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7D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1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B50F" w14:textId="32F1C9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C6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D1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2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90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4786,22</w:t>
            </w:r>
          </w:p>
        </w:tc>
      </w:tr>
      <w:tr w:rsidR="001C2CB5" w:rsidRPr="00C80EA5" w14:paraId="0E9D4645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F4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B0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1F9D" w14:textId="4A2F187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C0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8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6D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4819,69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4783,22</w:t>
            </w:r>
          </w:p>
        </w:tc>
      </w:tr>
      <w:tr w:rsidR="001C2CB5" w:rsidRPr="00C80EA5" w14:paraId="4ABD618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87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46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2141" w14:textId="132B58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6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F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4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4468,69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1C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4300,22</w:t>
            </w:r>
          </w:p>
        </w:tc>
      </w:tr>
      <w:tr w:rsidR="001C2CB5" w:rsidRPr="00C80EA5" w14:paraId="4791FFC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7D9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AB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DD13" w14:textId="0907279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6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B9D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14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31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4 804,22</w:t>
            </w:r>
          </w:p>
        </w:tc>
      </w:tr>
      <w:tr w:rsidR="001C2CB5" w:rsidRPr="00C80EA5" w14:paraId="3F6D5E37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EA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1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6C23" w14:textId="0CD80D3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B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4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E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6157,22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AE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5937,22</w:t>
            </w:r>
          </w:p>
        </w:tc>
      </w:tr>
      <w:tr w:rsidR="001C2CB5" w:rsidRPr="00C80EA5" w14:paraId="011CA8B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F2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C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0E30" w14:textId="06E3FD0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8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0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2E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7117,22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3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6318,22</w:t>
            </w:r>
          </w:p>
        </w:tc>
      </w:tr>
      <w:tr w:rsidR="001C2CB5" w:rsidRPr="00C80EA5" w14:paraId="30DF6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5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70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E23C" w14:textId="5F49CB8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2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4875,22</w:t>
            </w:r>
          </w:p>
        </w:tc>
      </w:tr>
      <w:tr w:rsidR="001C2CB5" w:rsidRPr="00C80EA5" w14:paraId="7D6F521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B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4A4A" w14:textId="7DFA5E5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9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7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C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5032,22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28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4859,22</w:t>
            </w:r>
          </w:p>
        </w:tc>
      </w:tr>
      <w:tr w:rsidR="001C2CB5" w:rsidRPr="00C80EA5" w14:paraId="3940B29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8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D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58E3" w14:textId="5DB0491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D6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7F3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1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C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4701,22</w:t>
            </w:r>
          </w:p>
        </w:tc>
      </w:tr>
      <w:tr w:rsidR="001C2CB5" w:rsidRPr="00C80EA5" w14:paraId="42890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34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6C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E158" w14:textId="28CA1E6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54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BE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5571,68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5328,22</w:t>
            </w:r>
          </w:p>
        </w:tc>
      </w:tr>
      <w:tr w:rsidR="001C2CB5" w:rsidRPr="00C80EA5" w14:paraId="4C947C9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4B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6A49" w14:textId="6100C92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9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7A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30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5816,68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660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5614,22</w:t>
            </w:r>
          </w:p>
        </w:tc>
      </w:tr>
      <w:tr w:rsidR="001C2CB5" w:rsidRPr="00C80EA5" w14:paraId="1023BF70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A3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A4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8C09" w14:textId="73200A8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05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27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61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5376,68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D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5096,22</w:t>
            </w:r>
          </w:p>
        </w:tc>
      </w:tr>
      <w:tr w:rsidR="001C2CB5" w:rsidRPr="00C80EA5" w14:paraId="4554709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6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6E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9F50" w14:textId="469C7A6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0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DE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B8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5228,68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1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4683,22</w:t>
            </w:r>
          </w:p>
        </w:tc>
      </w:tr>
      <w:tr w:rsidR="001C2CB5" w:rsidRPr="00C80EA5" w14:paraId="791E64B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8E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2DF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0E5D" w14:textId="2315B0A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C4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749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A46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5688,68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0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489429B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D0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03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7C6E" w14:textId="187B90E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16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DA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A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5280,22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99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5048,22</w:t>
            </w:r>
          </w:p>
        </w:tc>
      </w:tr>
      <w:tr w:rsidR="001C2CB5" w:rsidRPr="00C80EA5" w14:paraId="5719367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36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1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19F8" w14:textId="69C22B0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C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C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5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4968,68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61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4744,22</w:t>
            </w:r>
          </w:p>
        </w:tc>
      </w:tr>
      <w:tr w:rsidR="001C2CB5" w:rsidRPr="00C80EA5" w14:paraId="66C093A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E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8C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3520" w14:textId="5DEAB8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E3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9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4E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5982,22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D3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5746,22</w:t>
            </w:r>
          </w:p>
        </w:tc>
      </w:tr>
      <w:tr w:rsidR="001C2CB5" w:rsidRPr="00C80EA5" w14:paraId="4D7F77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5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BC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FC01" w14:textId="31F5B89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A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57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93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4772,68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8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4624,22</w:t>
            </w:r>
          </w:p>
        </w:tc>
      </w:tr>
      <w:tr w:rsidR="001C2CB5" w:rsidRPr="00C80EA5" w14:paraId="10141A4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BD6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4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F5F8" w14:textId="46F50BD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D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50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C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4986,69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3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4856,22</w:t>
            </w:r>
          </w:p>
        </w:tc>
      </w:tr>
    </w:tbl>
    <w:p w14:paraId="3320E3FB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23AC0FF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února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234ABDC" w14:textId="09C74414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65FF6475" w14:textId="2E8F7D5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1C83750" w14:textId="08DB5433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3FE962DE" w:rsidR="00B62F80" w:rsidRPr="00FE692D" w:rsidRDefault="0038357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384661A6" w14:textId="4B70DC5D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8357E"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D99C4" w14:textId="77777777" w:rsidR="00E177C1" w:rsidRDefault="00E177C1">
      <w:r>
        <w:separator/>
      </w:r>
    </w:p>
  </w:endnote>
  <w:endnote w:type="continuationSeparator" w:id="0">
    <w:p w14:paraId="3554FAAD" w14:textId="77777777" w:rsidR="00E177C1" w:rsidRDefault="00E1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DBE4F" w14:textId="77777777" w:rsidR="00E177C1" w:rsidRDefault="00E177C1">
      <w:r>
        <w:separator/>
      </w:r>
    </w:p>
  </w:footnote>
  <w:footnote w:type="continuationSeparator" w:id="0">
    <w:p w14:paraId="1050142B" w14:textId="77777777" w:rsidR="00E177C1" w:rsidRDefault="00E1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1EAF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163F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0EC3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A4EF2"/>
    <w:rsid w:val="002B24A0"/>
    <w:rsid w:val="002B5FDB"/>
    <w:rsid w:val="002C573A"/>
    <w:rsid w:val="002D0EF5"/>
    <w:rsid w:val="002D2175"/>
    <w:rsid w:val="002D4E13"/>
    <w:rsid w:val="002D58DC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73A13"/>
    <w:rsid w:val="003823A2"/>
    <w:rsid w:val="003828BE"/>
    <w:rsid w:val="0038357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899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6F4451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8011ED"/>
    <w:rsid w:val="00801FC9"/>
    <w:rsid w:val="0080799A"/>
    <w:rsid w:val="00817314"/>
    <w:rsid w:val="008222B1"/>
    <w:rsid w:val="008250A9"/>
    <w:rsid w:val="00834C9E"/>
    <w:rsid w:val="008375D9"/>
    <w:rsid w:val="00855466"/>
    <w:rsid w:val="00860D48"/>
    <w:rsid w:val="008620D2"/>
    <w:rsid w:val="00863BE3"/>
    <w:rsid w:val="0087665E"/>
    <w:rsid w:val="00893AC2"/>
    <w:rsid w:val="008A267D"/>
    <w:rsid w:val="008B263A"/>
    <w:rsid w:val="008B509D"/>
    <w:rsid w:val="008B64E4"/>
    <w:rsid w:val="008C5AEC"/>
    <w:rsid w:val="008C791E"/>
    <w:rsid w:val="008D09E7"/>
    <w:rsid w:val="008D1D22"/>
    <w:rsid w:val="008E40FB"/>
    <w:rsid w:val="008E6650"/>
    <w:rsid w:val="008F0A60"/>
    <w:rsid w:val="008F436E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5712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6A1D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31AB0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00B5"/>
    <w:rsid w:val="00BB15CB"/>
    <w:rsid w:val="00BB74B2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A16F4"/>
    <w:rsid w:val="00CA4107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01FDA"/>
    <w:rsid w:val="00E1192B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3854E-67A4-433F-BFE5-BB5E1330D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1716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2025-01-27T10:47:00Z</dcterms:created>
  <dcterms:modified xsi:type="dcterms:W3CDTF">2025-01-27T10:47:00Z</dcterms:modified>
</cp:coreProperties>
</file>