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EF3B6-9D29-4E5D-B702-BA455387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2025-01-27T10:37:00Z</dcterms:created>
  <dcterms:modified xsi:type="dcterms:W3CDTF">2025-01-27T10:37:00Z</dcterms:modified>
</cp:coreProperties>
</file>