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0E4CE7EB" w14:textId="5FBE1362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2D58DC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0CE5ECE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8357E" w:rsidRPr="0038357E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68647E4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8357E" w:rsidRPr="0038357E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5F3A306C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236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36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B8A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6E8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F317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B7FFF9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91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F9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3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0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C3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C80EA5" w:rsidRPr="00C80EA5" w14:paraId="5E0D8C1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B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8F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16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A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C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C80EA5" w:rsidRPr="00C80EA5" w14:paraId="172B325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C3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2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A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C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09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C80EA5" w:rsidRPr="00C80EA5" w14:paraId="10F0A4A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15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B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C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4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EE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C80EA5" w:rsidRPr="00C80EA5" w14:paraId="6FF423A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1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3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F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B9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C80EA5" w:rsidRPr="00C80EA5" w14:paraId="3553481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4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5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21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74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C80EA5" w:rsidRPr="00C80EA5" w14:paraId="38AF9AC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C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2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C8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9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C80EA5" w:rsidRPr="00C80EA5" w14:paraId="0D06857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A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8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6F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1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C80EA5" w:rsidRPr="00C80EA5" w14:paraId="0A15750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0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90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75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6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46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C80EA5" w:rsidRPr="00C80EA5" w14:paraId="0ACCD55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0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E2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E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D0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2D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C80EA5" w:rsidRPr="00C80EA5" w14:paraId="459C3E8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1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E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67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BE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7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C80EA5" w:rsidRPr="00C80EA5" w14:paraId="4CB5645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F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60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C80EA5" w:rsidRPr="00C80EA5" w14:paraId="4F4CBAB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A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B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E8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D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2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C80EA5" w:rsidRPr="00C80EA5" w14:paraId="768A1C1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FF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A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38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8F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27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C80EA5" w:rsidRPr="00C80EA5" w14:paraId="19B3DAF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E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9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50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4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C80EA5" w:rsidRPr="00C80EA5" w14:paraId="654D246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6B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81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E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D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7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C80EA5" w:rsidRPr="00C80EA5" w14:paraId="234857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3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61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1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A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37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C80EA5" w:rsidRPr="00C80EA5" w14:paraId="61CB1F9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3A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E2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6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8F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A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C80EA5" w:rsidRPr="00C80EA5" w14:paraId="1A24642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2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C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D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C80EA5" w:rsidRPr="00C80EA5" w14:paraId="1CC3399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5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74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F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B5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6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C80EA5" w:rsidRPr="00C80EA5" w14:paraId="6EC5717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48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74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2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D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1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C80EA5" w:rsidRPr="00C80EA5" w14:paraId="3C82A5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F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B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A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2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C80EA5" w:rsidRPr="00C80EA5" w14:paraId="364C96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21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A3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D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B3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C80EA5" w:rsidRPr="00C80EA5" w14:paraId="1AFA83A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1A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2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5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2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C80EA5" w:rsidRPr="00C80EA5" w14:paraId="48E022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E5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1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0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3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E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C80EA5" w:rsidRPr="00C80EA5" w14:paraId="4E73B95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1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2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6A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8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4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C80EA5" w:rsidRPr="00C80EA5" w14:paraId="3391676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A0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9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AD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F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24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C80EA5" w:rsidRPr="00C80EA5" w14:paraId="428163CC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6C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3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F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5E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8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C80EA5" w:rsidRPr="00C80EA5" w14:paraId="00C594F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0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E6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EC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7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9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C80EA5" w:rsidRPr="00C80EA5" w14:paraId="2FDF3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E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8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1E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81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9E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C80EA5" w:rsidRPr="00C80EA5" w14:paraId="606398D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2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6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6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E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E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C80EA5" w:rsidRPr="00C80EA5" w14:paraId="2BCAD8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E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E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0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3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C80EA5" w:rsidRPr="00C80EA5" w14:paraId="643D4AF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4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5D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14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7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9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C80EA5" w:rsidRPr="00C80EA5" w14:paraId="0392F87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9F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5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F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F1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6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C80EA5" w:rsidRPr="00C80EA5" w14:paraId="6F2D4B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1B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F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6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C80EA5" w:rsidRPr="00C80EA5" w14:paraId="0994CF3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F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9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0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39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C80EA5" w:rsidRPr="00C80EA5" w14:paraId="049019D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1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A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69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B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2A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C80EA5" w:rsidRPr="00C80EA5" w14:paraId="5EE882B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0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1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C80EA5" w:rsidRPr="00C80EA5" w14:paraId="5366D34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6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8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2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C0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C80EA5" w:rsidRPr="00C80EA5" w14:paraId="627D71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8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D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C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2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C80EA5" w:rsidRPr="00C80EA5" w14:paraId="196C69A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2C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24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63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8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C80EA5" w:rsidRPr="00C80EA5" w14:paraId="585CCA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94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5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8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34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C80EA5" w:rsidRPr="00C80EA5" w14:paraId="669838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22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1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3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2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9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C80EA5" w:rsidRPr="00C80EA5" w14:paraId="77BFD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DE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1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D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4B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3F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C80EA5" w:rsidRPr="00C80EA5" w14:paraId="27C9ACA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6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1B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9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28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22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C80EA5" w:rsidRPr="00C80EA5" w14:paraId="58FECF5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50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1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2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6B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D1E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C80EA5" w:rsidRPr="00C80EA5" w14:paraId="6836CDD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A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91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8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9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8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C80EA5" w:rsidRPr="00C80EA5" w14:paraId="4A21238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6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F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0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F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C80EA5" w:rsidRPr="00C80EA5" w14:paraId="24BDB1C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04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FE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22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99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C80EA5" w:rsidRPr="00C80EA5" w14:paraId="6C5EEF6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7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D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83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C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C80EA5" w:rsidRPr="00C80EA5" w14:paraId="3C71913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1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4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3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84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7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C80EA5" w:rsidRPr="00C80EA5" w14:paraId="680C504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B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2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DC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B5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A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C80EA5" w:rsidRPr="00C80EA5" w14:paraId="5D17100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F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EA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0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D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C80EA5" w:rsidRPr="00C80EA5" w14:paraId="3B57BF4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5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E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5F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728F8114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B33B35F" w14:textId="70DAEAE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1B5572E0" w14:textId="4DADED3B" w:rsidR="000B4AA1" w:rsidRPr="00C52BE0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5F56CBC1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C5A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CD7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D4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FC0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DD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F8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D0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 </w:t>
            </w:r>
          </w:p>
        </w:tc>
      </w:tr>
      <w:tr w:rsidR="00C80EA5" w:rsidRPr="00C80EA5" w14:paraId="64AD5A17" w14:textId="77777777" w:rsidTr="00C80EA5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D8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BE6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097" w14:textId="45836B00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1C2CB5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6D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E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44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5580,69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69B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3C08A4E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F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32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BBD7" w14:textId="291547A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6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E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E5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E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4751,22</w:t>
            </w:r>
          </w:p>
        </w:tc>
      </w:tr>
      <w:tr w:rsidR="001C2CB5" w:rsidRPr="00C80EA5" w14:paraId="0E095DF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BA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9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5079" w14:textId="613D61C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2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7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EA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80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4652,22</w:t>
            </w:r>
          </w:p>
        </w:tc>
      </w:tr>
      <w:tr w:rsidR="001C2CB5" w:rsidRPr="00C80EA5" w14:paraId="00E5CB9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AE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C5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9A6B" w14:textId="7309569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28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F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E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4854,69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D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4788,22</w:t>
            </w:r>
          </w:p>
        </w:tc>
      </w:tr>
      <w:tr w:rsidR="001C2CB5" w:rsidRPr="00C80EA5" w14:paraId="116AF8C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5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9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3F10" w14:textId="01DB433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E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1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9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4873,69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B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4754,22</w:t>
            </w:r>
          </w:p>
        </w:tc>
      </w:tr>
      <w:tr w:rsidR="001C2CB5" w:rsidRPr="00C80EA5" w14:paraId="7ED5ED4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C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6C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E510" w14:textId="718E995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3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E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BE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5950,22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C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5824,22</w:t>
            </w:r>
          </w:p>
        </w:tc>
      </w:tr>
      <w:tr w:rsidR="001C2CB5" w:rsidRPr="00C80EA5" w14:paraId="66A4BC69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C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7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86E" w14:textId="5B04112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57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D2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8D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2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4886,22</w:t>
            </w:r>
          </w:p>
        </w:tc>
      </w:tr>
      <w:tr w:rsidR="001C2CB5" w:rsidRPr="00C80EA5" w14:paraId="6AF01F6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4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DB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81E8" w14:textId="5E976F2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C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3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10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5675,69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F4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5548,22</w:t>
            </w:r>
          </w:p>
        </w:tc>
      </w:tr>
      <w:tr w:rsidR="001C2CB5" w:rsidRPr="00C80EA5" w14:paraId="1ECE0C6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E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18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A27" w14:textId="2A73533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2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47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E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6037,22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C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5858,22</w:t>
            </w:r>
          </w:p>
        </w:tc>
      </w:tr>
      <w:tr w:rsidR="001C2CB5" w:rsidRPr="00C80EA5" w14:paraId="0A43DFA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45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9F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F0CC" w14:textId="0E4B9B8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2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5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5201,69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2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5136,22</w:t>
            </w:r>
          </w:p>
        </w:tc>
      </w:tr>
      <w:tr w:rsidR="001C2CB5" w:rsidRPr="00C80EA5" w14:paraId="2F52EB4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F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9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EBA9" w14:textId="1A3CA4E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4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9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A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31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4892,22</w:t>
            </w:r>
          </w:p>
        </w:tc>
      </w:tr>
      <w:tr w:rsidR="001C2CB5" w:rsidRPr="00C80EA5" w14:paraId="12D8F17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17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BC2" w14:textId="6ACA4A9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1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A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F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4970,69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C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4828,22</w:t>
            </w:r>
          </w:p>
        </w:tc>
      </w:tr>
      <w:tr w:rsidR="001C2CB5" w:rsidRPr="00C80EA5" w14:paraId="194667C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F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316C" w14:textId="254ECB6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1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0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D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5397,69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5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5256,22</w:t>
            </w:r>
          </w:p>
        </w:tc>
      </w:tr>
      <w:tr w:rsidR="001C2CB5" w:rsidRPr="00C80EA5" w14:paraId="69B2B092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7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09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5DB" w14:textId="6730958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4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DD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C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4921,69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9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4622,22</w:t>
            </w:r>
          </w:p>
        </w:tc>
      </w:tr>
      <w:tr w:rsidR="001C2CB5" w:rsidRPr="00C80EA5" w14:paraId="23C023E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D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F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F78" w14:textId="47F85EE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8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8C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0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A6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5029,22</w:t>
            </w:r>
          </w:p>
        </w:tc>
      </w:tr>
      <w:tr w:rsidR="001C2CB5" w:rsidRPr="00C80EA5" w14:paraId="4B0C24F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2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1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0E3" w14:textId="158BD69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2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32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B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D5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4846,22</w:t>
            </w:r>
          </w:p>
        </w:tc>
      </w:tr>
      <w:tr w:rsidR="001C2CB5" w:rsidRPr="00C80EA5" w14:paraId="4C70F2A0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F2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4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77B" w14:textId="2F238C6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F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0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2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14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5810,22</w:t>
            </w:r>
          </w:p>
        </w:tc>
      </w:tr>
      <w:tr w:rsidR="001C2CB5" w:rsidRPr="00C80EA5" w14:paraId="45A9BF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F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F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80CA" w14:textId="66B5B0B4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9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02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A6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5727,22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A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5618,22</w:t>
            </w:r>
          </w:p>
        </w:tc>
      </w:tr>
      <w:tr w:rsidR="001C2CB5" w:rsidRPr="00C80EA5" w14:paraId="6A17FF6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8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7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699B" w14:textId="799355D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6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1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D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6012,22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7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5827,22</w:t>
            </w:r>
          </w:p>
        </w:tc>
      </w:tr>
      <w:tr w:rsidR="001C2CB5" w:rsidRPr="00C80EA5" w14:paraId="720F1248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5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3E09" w14:textId="2C2C425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D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A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F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5318,69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A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5240,69</w:t>
            </w:r>
          </w:p>
        </w:tc>
      </w:tr>
      <w:tr w:rsidR="001C2CB5" w:rsidRPr="00C80EA5" w14:paraId="26F04D1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6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6B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CE0" w14:textId="079FBDC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6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4D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4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4582,69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C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4409,22</w:t>
            </w:r>
          </w:p>
        </w:tc>
      </w:tr>
      <w:tr w:rsidR="001C2CB5" w:rsidRPr="00C80EA5" w14:paraId="7FEB126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00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C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E00" w14:textId="196845A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1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2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8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E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4898,22</w:t>
            </w:r>
          </w:p>
        </w:tc>
      </w:tr>
      <w:tr w:rsidR="001C2CB5" w:rsidRPr="00C80EA5" w14:paraId="0BD684F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7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58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8456" w14:textId="6380C17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7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9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3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5341,69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A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5530,69</w:t>
            </w:r>
          </w:p>
        </w:tc>
      </w:tr>
      <w:tr w:rsidR="001C2CB5" w:rsidRPr="00C80EA5" w14:paraId="65BEF62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370" w14:textId="4843F18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3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12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4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5449,69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5309,22</w:t>
            </w:r>
          </w:p>
        </w:tc>
      </w:tr>
      <w:tr w:rsidR="001C2CB5" w:rsidRPr="00C80EA5" w14:paraId="5996B5E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F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A3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4A4" w14:textId="1B13005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70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07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8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6278,22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CF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6164,22</w:t>
            </w:r>
          </w:p>
        </w:tc>
      </w:tr>
      <w:tr w:rsidR="001C2CB5" w:rsidRPr="00C80EA5" w14:paraId="7B4B470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6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179" w14:textId="1707FCB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6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4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F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4718,22</w:t>
            </w:r>
          </w:p>
        </w:tc>
      </w:tr>
      <w:tr w:rsidR="001C2CB5" w:rsidRPr="00C80EA5" w14:paraId="13827EC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041" w14:textId="78C1912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F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1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9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5589,22</w:t>
            </w:r>
          </w:p>
        </w:tc>
      </w:tr>
      <w:tr w:rsidR="001C2CB5" w:rsidRPr="00C80EA5" w14:paraId="4E04B3E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9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82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5ED" w14:textId="0CC1AB7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9F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9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E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6475,22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C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5965,22</w:t>
            </w:r>
          </w:p>
        </w:tc>
      </w:tr>
      <w:tr w:rsidR="001C2CB5" w:rsidRPr="00C80EA5" w14:paraId="7C39D31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CA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1717" w14:textId="2E45B3C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36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CF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9F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A0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5222,22</w:t>
            </w:r>
          </w:p>
        </w:tc>
      </w:tr>
      <w:tr w:rsidR="001C2CB5" w:rsidRPr="00C80EA5" w14:paraId="310E3A8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6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BE8D" w14:textId="5426DD3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F4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A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9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D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4927,69</w:t>
            </w:r>
          </w:p>
        </w:tc>
      </w:tr>
      <w:tr w:rsidR="001C2CB5" w:rsidRPr="00C80EA5" w14:paraId="2A70219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7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7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AB19" w14:textId="58378D0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E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E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B5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5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5469,22</w:t>
            </w:r>
          </w:p>
        </w:tc>
      </w:tr>
      <w:tr w:rsidR="001C2CB5" w:rsidRPr="00C80EA5" w14:paraId="2563BC5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0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4C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E2D8" w14:textId="0B3372C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9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5B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9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5608,69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3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5348,69</w:t>
            </w:r>
          </w:p>
        </w:tc>
      </w:tr>
      <w:tr w:rsidR="001C2CB5" w:rsidRPr="00C80EA5" w14:paraId="10BCFBFF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8F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1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16C" w14:textId="1235F10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8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D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D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E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4994,22</w:t>
            </w:r>
          </w:p>
        </w:tc>
      </w:tr>
      <w:tr w:rsidR="001C2CB5" w:rsidRPr="00C80EA5" w14:paraId="51C2606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3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DB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4E3" w14:textId="3F225F2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D3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9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0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4922,22</w:t>
            </w:r>
          </w:p>
        </w:tc>
      </w:tr>
      <w:tr w:rsidR="001C2CB5" w:rsidRPr="00C80EA5" w14:paraId="1CD323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6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4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0E8F" w14:textId="1D4645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D6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52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B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5941,22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AB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5738,22</w:t>
            </w:r>
          </w:p>
        </w:tc>
      </w:tr>
      <w:tr w:rsidR="001C2CB5" w:rsidRPr="00C80EA5" w14:paraId="7B956B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D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1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50F" w14:textId="32F1C9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6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D1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2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90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4786,22</w:t>
            </w:r>
          </w:p>
        </w:tc>
      </w:tr>
      <w:tr w:rsidR="001C2CB5" w:rsidRPr="00C80EA5" w14:paraId="0E9D4645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F4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0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1F9D" w14:textId="4A2F187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C0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8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D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4819,69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4783,22</w:t>
            </w:r>
          </w:p>
        </w:tc>
      </w:tr>
      <w:tr w:rsidR="001C2CB5" w:rsidRPr="00C80EA5" w14:paraId="4ABD618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46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2141" w14:textId="132B58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6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F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4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4468,69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C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4300,22</w:t>
            </w:r>
          </w:p>
        </w:tc>
      </w:tr>
      <w:tr w:rsidR="001C2CB5" w:rsidRPr="00C80EA5" w14:paraId="4791FFC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D9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AB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D13" w14:textId="0907279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6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9D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14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1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4 804,22</w:t>
            </w:r>
          </w:p>
        </w:tc>
      </w:tr>
      <w:tr w:rsidR="001C2CB5" w:rsidRPr="00C80EA5" w14:paraId="3F6D5E37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A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1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C23" w14:textId="0CD80D3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B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4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E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6157,22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AE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5937,22</w:t>
            </w:r>
          </w:p>
        </w:tc>
      </w:tr>
      <w:tr w:rsidR="001C2CB5" w:rsidRPr="00C80EA5" w14:paraId="011CA8B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F2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C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0E30" w14:textId="06E3FD0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8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0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E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7117,22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3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6318,22</w:t>
            </w:r>
          </w:p>
        </w:tc>
      </w:tr>
      <w:tr w:rsidR="001C2CB5" w:rsidRPr="00C80EA5" w14:paraId="30DF6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5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70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E23C" w14:textId="5F49CB8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2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4875,22</w:t>
            </w:r>
          </w:p>
        </w:tc>
      </w:tr>
      <w:tr w:rsidR="001C2CB5" w:rsidRPr="00C80EA5" w14:paraId="7D6F521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B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4A4A" w14:textId="7DFA5E5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9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7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C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5032,22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28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4859,22</w:t>
            </w:r>
          </w:p>
        </w:tc>
      </w:tr>
      <w:tr w:rsidR="001C2CB5" w:rsidRPr="00C80EA5" w14:paraId="3940B29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8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D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58E3" w14:textId="5DB0491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6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7F3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1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C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4701,22</w:t>
            </w:r>
          </w:p>
        </w:tc>
      </w:tr>
      <w:tr w:rsidR="001C2CB5" w:rsidRPr="00C80EA5" w14:paraId="42890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4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6C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E158" w14:textId="28CA1E6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54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BE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5571,68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5328,22</w:t>
            </w:r>
          </w:p>
        </w:tc>
      </w:tr>
      <w:tr w:rsidR="001C2CB5" w:rsidRPr="00C80EA5" w14:paraId="4C947C9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B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6A49" w14:textId="6100C92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9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7A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0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5816,68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660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5614,22</w:t>
            </w:r>
          </w:p>
        </w:tc>
      </w:tr>
      <w:tr w:rsidR="001C2CB5" w:rsidRPr="00C80EA5" w14:paraId="1023BF70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3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4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8C09" w14:textId="73200A8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5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7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1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5376,68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D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5096,22</w:t>
            </w:r>
          </w:p>
        </w:tc>
      </w:tr>
      <w:tr w:rsidR="001C2CB5" w:rsidRPr="00C80EA5" w14:paraId="4554709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6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F50" w14:textId="469C7A6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0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DE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B8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5228,68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1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4683,22</w:t>
            </w:r>
          </w:p>
        </w:tc>
      </w:tr>
      <w:tr w:rsidR="001C2CB5" w:rsidRPr="00C80EA5" w14:paraId="791E64B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8E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DF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0E5D" w14:textId="2315B0A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C4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49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46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5688,68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0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489429B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0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03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6E" w14:textId="187B90E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16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A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A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5280,22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99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5048,22</w:t>
            </w:r>
          </w:p>
        </w:tc>
      </w:tr>
      <w:tr w:rsidR="001C2CB5" w:rsidRPr="00C80EA5" w14:paraId="5719367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6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1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9F8" w14:textId="69C22B0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C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C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5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4968,68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1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4744,22</w:t>
            </w:r>
          </w:p>
        </w:tc>
      </w:tr>
      <w:tr w:rsidR="001C2CB5" w:rsidRPr="00C80EA5" w14:paraId="66C093A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E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8C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3520" w14:textId="5DEAB8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3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9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4E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5982,22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D3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5746,22</w:t>
            </w:r>
          </w:p>
        </w:tc>
      </w:tr>
      <w:tr w:rsidR="001C2CB5" w:rsidRPr="00C80EA5" w14:paraId="4D7F77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5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BC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FC01" w14:textId="31F5B89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A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7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3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4772,68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8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4624,22</w:t>
            </w:r>
          </w:p>
        </w:tc>
      </w:tr>
      <w:tr w:rsidR="001C2CB5" w:rsidRPr="00C80EA5" w14:paraId="10141A4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D6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4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F5F8" w14:textId="46F50BD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D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0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4986,69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4856,22</w:t>
            </w:r>
          </w:p>
        </w:tc>
      </w:tr>
    </w:tbl>
    <w:p w14:paraId="3320E3FB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23AC0FF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234ABDC" w14:textId="09C74414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65FF6475" w14:textId="2E8F7D5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1C83750" w14:textId="08DB5433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3FE962DE" w:rsidR="00B62F80" w:rsidRPr="00FE692D" w:rsidRDefault="0038357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384661A6" w14:textId="4B70DC5D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8357E"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D99C4" w14:textId="77777777" w:rsidR="00E177C1" w:rsidRDefault="00E177C1">
      <w:r>
        <w:separator/>
      </w:r>
    </w:p>
  </w:endnote>
  <w:endnote w:type="continuationSeparator" w:id="0">
    <w:p w14:paraId="3554FAAD" w14:textId="77777777" w:rsidR="00E177C1" w:rsidRDefault="00E1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DBE4F" w14:textId="77777777" w:rsidR="00E177C1" w:rsidRDefault="00E177C1">
      <w:r>
        <w:separator/>
      </w:r>
    </w:p>
  </w:footnote>
  <w:footnote w:type="continuationSeparator" w:id="0">
    <w:p w14:paraId="1050142B" w14:textId="77777777" w:rsidR="00E177C1" w:rsidRDefault="00E1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1EAF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0EC3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A4EF2"/>
    <w:rsid w:val="002B24A0"/>
    <w:rsid w:val="002B5FDB"/>
    <w:rsid w:val="002C573A"/>
    <w:rsid w:val="002D0EF5"/>
    <w:rsid w:val="002D2175"/>
    <w:rsid w:val="002D4E13"/>
    <w:rsid w:val="002D58DC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357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899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1FC9"/>
    <w:rsid w:val="0080799A"/>
    <w:rsid w:val="00817314"/>
    <w:rsid w:val="008222B1"/>
    <w:rsid w:val="008250A9"/>
    <w:rsid w:val="00834C9E"/>
    <w:rsid w:val="008375D9"/>
    <w:rsid w:val="00855466"/>
    <w:rsid w:val="00860D48"/>
    <w:rsid w:val="00863BE3"/>
    <w:rsid w:val="0087665E"/>
    <w:rsid w:val="00893AC2"/>
    <w:rsid w:val="008A267D"/>
    <w:rsid w:val="008B263A"/>
    <w:rsid w:val="008B509D"/>
    <w:rsid w:val="008B64E4"/>
    <w:rsid w:val="008C5AEC"/>
    <w:rsid w:val="008C791E"/>
    <w:rsid w:val="008D1D22"/>
    <w:rsid w:val="008E40FB"/>
    <w:rsid w:val="008E6650"/>
    <w:rsid w:val="008F0A60"/>
    <w:rsid w:val="008F436E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5712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6A1D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31AB0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B74B2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A16F4"/>
    <w:rsid w:val="00CA4107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01FDA"/>
    <w:rsid w:val="00E1192B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7EAB4-8AC7-4AD2-B9B0-983632BCC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2025-01-27T10:31:00Z</dcterms:created>
  <dcterms:modified xsi:type="dcterms:W3CDTF">2025-01-27T10:31:00Z</dcterms:modified>
</cp:coreProperties>
</file>