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1EAF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0EC3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899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1FC9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36E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6A1D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31AB0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16F4"/>
    <w:rsid w:val="00CA4107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92B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0FFCC-2040-4983-B2BF-650CF50B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2025-01-27T10:24:00Z</dcterms:created>
  <dcterms:modified xsi:type="dcterms:W3CDTF">2025-01-27T10:24:00Z</dcterms:modified>
</cp:coreProperties>
</file>