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46C6-3241-4A8C-9A06-45C52080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2025-01-27T10:13:00Z</dcterms:created>
  <dcterms:modified xsi:type="dcterms:W3CDTF">2025-01-27T10:13:00Z</dcterms:modified>
</cp:coreProperties>
</file>