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FDF02" w14:textId="4CC0D17D" w:rsidR="003C5502" w:rsidRDefault="00193687" w:rsidP="00083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KUPNÍ </w:t>
      </w:r>
      <w:r w:rsidR="00083B9E" w:rsidRPr="00F34B18">
        <w:rPr>
          <w:b/>
          <w:sz w:val="32"/>
          <w:szCs w:val="32"/>
        </w:rPr>
        <w:t xml:space="preserve">SMLOUVA </w:t>
      </w:r>
    </w:p>
    <w:p w14:paraId="3B8B12B7" w14:textId="77777777"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14:paraId="0FA7353A" w14:textId="37AE3374" w:rsidR="00B40A94" w:rsidRPr="00764952" w:rsidRDefault="00927018" w:rsidP="00927018">
      <w:pPr>
        <w:spacing w:after="120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14:paraId="6159B8CA" w14:textId="113093EA" w:rsidR="00083B9E" w:rsidRPr="00764952" w:rsidRDefault="00C04D05" w:rsidP="00083B9E">
      <w:pPr>
        <w:rPr>
          <w:b/>
          <w:sz w:val="22"/>
          <w:szCs w:val="22"/>
        </w:rPr>
      </w:pPr>
      <w:r w:rsidRPr="00764952">
        <w:rPr>
          <w:b/>
          <w:sz w:val="22"/>
          <w:szCs w:val="22"/>
        </w:rPr>
        <w:t>RWA Czechia s.r.o.</w:t>
      </w:r>
    </w:p>
    <w:p w14:paraId="58F5C596" w14:textId="43E3EB01" w:rsidR="00B54BAB" w:rsidRPr="00764952" w:rsidRDefault="00111DBC" w:rsidP="00BD40E4">
      <w:pPr>
        <w:rPr>
          <w:sz w:val="22"/>
          <w:szCs w:val="22"/>
        </w:rPr>
      </w:pPr>
      <w:r w:rsidRPr="00764952">
        <w:rPr>
          <w:sz w:val="22"/>
          <w:szCs w:val="22"/>
        </w:rPr>
        <w:t>Sídlo:</w:t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  <w:t>Unhošť</w:t>
      </w:r>
      <w:r w:rsidR="00C04D05" w:rsidRPr="00764952">
        <w:rPr>
          <w:sz w:val="22"/>
          <w:szCs w:val="22"/>
        </w:rPr>
        <w:t xml:space="preserve"> 1182, 273 51 Unhošť</w:t>
      </w:r>
      <w:r w:rsidR="00B54BAB" w:rsidRPr="00764952">
        <w:rPr>
          <w:sz w:val="22"/>
          <w:szCs w:val="22"/>
        </w:rPr>
        <w:tab/>
      </w:r>
      <w:r w:rsidR="00B54BAB" w:rsidRPr="00764952">
        <w:rPr>
          <w:sz w:val="22"/>
          <w:szCs w:val="22"/>
        </w:rPr>
        <w:tab/>
      </w:r>
    </w:p>
    <w:p w14:paraId="67A9FD88" w14:textId="6F51AC5C" w:rsidR="00B54BAB" w:rsidRPr="00764952" w:rsidRDefault="00BD40E4" w:rsidP="000028D9">
      <w:pPr>
        <w:rPr>
          <w:sz w:val="22"/>
          <w:szCs w:val="22"/>
        </w:rPr>
      </w:pPr>
      <w:r w:rsidRPr="00764952">
        <w:rPr>
          <w:sz w:val="22"/>
          <w:szCs w:val="22"/>
        </w:rPr>
        <w:t>IČ</w:t>
      </w:r>
      <w:r w:rsidR="00193687" w:rsidRPr="00764952">
        <w:rPr>
          <w:sz w:val="22"/>
          <w:szCs w:val="22"/>
        </w:rPr>
        <w:t>O</w:t>
      </w:r>
      <w:r w:rsidR="00B54BAB" w:rsidRPr="00764952">
        <w:rPr>
          <w:sz w:val="22"/>
          <w:szCs w:val="22"/>
        </w:rPr>
        <w:t>:</w:t>
      </w:r>
      <w:r w:rsidR="00111DBC" w:rsidRPr="00764952">
        <w:rPr>
          <w:sz w:val="22"/>
          <w:szCs w:val="22"/>
        </w:rPr>
        <w:tab/>
      </w:r>
      <w:r w:rsidR="00111DBC" w:rsidRPr="00764952">
        <w:rPr>
          <w:sz w:val="22"/>
          <w:szCs w:val="22"/>
        </w:rPr>
        <w:tab/>
      </w:r>
      <w:r w:rsidR="00111DBC" w:rsidRPr="00764952">
        <w:rPr>
          <w:sz w:val="22"/>
          <w:szCs w:val="22"/>
        </w:rPr>
        <w:tab/>
      </w:r>
      <w:r w:rsidR="000028D9" w:rsidRPr="00764952">
        <w:rPr>
          <w:sz w:val="22"/>
          <w:szCs w:val="22"/>
        </w:rPr>
        <w:t>49286854</w:t>
      </w:r>
      <w:r w:rsidR="00B54BAB" w:rsidRPr="00764952">
        <w:rPr>
          <w:sz w:val="22"/>
          <w:szCs w:val="22"/>
        </w:rPr>
        <w:tab/>
      </w:r>
      <w:r w:rsidR="00B54BAB" w:rsidRPr="00764952">
        <w:rPr>
          <w:sz w:val="22"/>
          <w:szCs w:val="22"/>
        </w:rPr>
        <w:tab/>
      </w:r>
    </w:p>
    <w:p w14:paraId="7F7035C6" w14:textId="0D359B85" w:rsidR="00B54BAB" w:rsidRPr="00764952" w:rsidRDefault="00111DBC" w:rsidP="00BD40E4">
      <w:pPr>
        <w:rPr>
          <w:sz w:val="22"/>
          <w:szCs w:val="22"/>
        </w:rPr>
      </w:pPr>
      <w:r w:rsidRPr="00764952">
        <w:rPr>
          <w:sz w:val="22"/>
          <w:szCs w:val="22"/>
        </w:rPr>
        <w:t>DIČ:</w:t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="000028D9" w:rsidRPr="00764952">
        <w:rPr>
          <w:sz w:val="22"/>
          <w:szCs w:val="22"/>
        </w:rPr>
        <w:t>CZ49286854</w:t>
      </w:r>
      <w:r w:rsidR="00B54BAB" w:rsidRPr="00764952">
        <w:rPr>
          <w:sz w:val="22"/>
          <w:szCs w:val="22"/>
        </w:rPr>
        <w:tab/>
      </w:r>
      <w:r w:rsidR="00B54BAB" w:rsidRPr="00764952">
        <w:rPr>
          <w:sz w:val="22"/>
          <w:szCs w:val="22"/>
        </w:rPr>
        <w:tab/>
      </w:r>
    </w:p>
    <w:p w14:paraId="6A043CB7" w14:textId="631FEDBF" w:rsidR="00B41C3A" w:rsidRPr="00053326" w:rsidRDefault="00111DBC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>Zastupuje</w:t>
      </w:r>
      <w:r w:rsidR="00B54BAB" w:rsidRPr="00053326">
        <w:rPr>
          <w:sz w:val="22"/>
          <w:szCs w:val="22"/>
        </w:rPr>
        <w:t>:</w:t>
      </w:r>
      <w:r w:rsidR="00B41C3A" w:rsidRPr="00053326">
        <w:rPr>
          <w:sz w:val="22"/>
          <w:szCs w:val="22"/>
        </w:rPr>
        <w:tab/>
      </w:r>
      <w:r w:rsidR="00B41C3A" w:rsidRPr="00053326">
        <w:rPr>
          <w:sz w:val="22"/>
          <w:szCs w:val="22"/>
        </w:rPr>
        <w:tab/>
        <w:t xml:space="preserve">Peter </w:t>
      </w:r>
      <w:proofErr w:type="spellStart"/>
      <w:r w:rsidR="00B41C3A" w:rsidRPr="00053326">
        <w:rPr>
          <w:sz w:val="22"/>
          <w:szCs w:val="22"/>
        </w:rPr>
        <w:t>Klincko</w:t>
      </w:r>
      <w:proofErr w:type="spellEnd"/>
      <w:r w:rsidR="00B41C3A" w:rsidRPr="00053326">
        <w:rPr>
          <w:sz w:val="22"/>
          <w:szCs w:val="22"/>
        </w:rPr>
        <w:t>,</w:t>
      </w:r>
      <w:r w:rsidRPr="00053326">
        <w:rPr>
          <w:sz w:val="22"/>
          <w:szCs w:val="22"/>
        </w:rPr>
        <w:t xml:space="preserve"> </w:t>
      </w:r>
      <w:r w:rsidR="004A1F58" w:rsidRPr="00053326">
        <w:rPr>
          <w:sz w:val="22"/>
          <w:szCs w:val="22"/>
        </w:rPr>
        <w:t xml:space="preserve">jednatel </w:t>
      </w:r>
      <w:r w:rsidRPr="00053326">
        <w:rPr>
          <w:sz w:val="22"/>
          <w:szCs w:val="22"/>
        </w:rPr>
        <w:t>společnosti</w:t>
      </w:r>
    </w:p>
    <w:p w14:paraId="0ECBF84D" w14:textId="44B9061A" w:rsidR="00B54BAB" w:rsidRPr="00053326" w:rsidRDefault="00B41C3A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  <w:t xml:space="preserve">Petr </w:t>
      </w:r>
      <w:proofErr w:type="spellStart"/>
      <w:r w:rsidRPr="00053326">
        <w:rPr>
          <w:sz w:val="22"/>
          <w:szCs w:val="22"/>
        </w:rPr>
        <w:t>Stiebitz</w:t>
      </w:r>
      <w:proofErr w:type="spellEnd"/>
      <w:r w:rsidRPr="00053326">
        <w:rPr>
          <w:sz w:val="22"/>
          <w:szCs w:val="22"/>
        </w:rPr>
        <w:t xml:space="preserve">, jednatel společnosti </w:t>
      </w:r>
      <w:r w:rsidR="00B54BAB" w:rsidRPr="00053326">
        <w:rPr>
          <w:sz w:val="22"/>
          <w:szCs w:val="22"/>
        </w:rPr>
        <w:tab/>
      </w:r>
      <w:r w:rsidR="00B54BAB" w:rsidRPr="00053326">
        <w:rPr>
          <w:sz w:val="22"/>
          <w:szCs w:val="22"/>
        </w:rPr>
        <w:tab/>
      </w:r>
    </w:p>
    <w:p w14:paraId="42014FC1" w14:textId="3A3DA046" w:rsidR="00DE1DBF" w:rsidRPr="00053326" w:rsidRDefault="00111DBC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>E</w:t>
      </w:r>
      <w:r w:rsidR="00B41C3A" w:rsidRPr="00053326">
        <w:rPr>
          <w:sz w:val="22"/>
          <w:szCs w:val="22"/>
        </w:rPr>
        <w:t>-</w:t>
      </w:r>
      <w:r w:rsidRPr="00053326">
        <w:rPr>
          <w:sz w:val="22"/>
          <w:szCs w:val="22"/>
        </w:rPr>
        <w:t>mail:</w:t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proofErr w:type="spellStart"/>
      <w:r w:rsidR="00782D09">
        <w:rPr>
          <w:sz w:val="22"/>
          <w:szCs w:val="22"/>
        </w:rPr>
        <w:t>xxxxx</w:t>
      </w:r>
      <w:proofErr w:type="spellEnd"/>
    </w:p>
    <w:p w14:paraId="475D7847" w14:textId="4A31C403" w:rsidR="00DE1DBF" w:rsidRPr="00053326" w:rsidRDefault="00BD40E4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>Bankovní spojení:</w:t>
      </w:r>
      <w:r w:rsidR="003761F7" w:rsidRPr="00053326">
        <w:rPr>
          <w:sz w:val="22"/>
          <w:szCs w:val="22"/>
        </w:rPr>
        <w:tab/>
      </w:r>
      <w:proofErr w:type="spellStart"/>
      <w:r w:rsidR="00111DBC" w:rsidRPr="00053326">
        <w:rPr>
          <w:sz w:val="22"/>
          <w:szCs w:val="22"/>
        </w:rPr>
        <w:t>Raiffeisenba</w:t>
      </w:r>
      <w:r w:rsidR="00864F4C" w:rsidRPr="00053326">
        <w:rPr>
          <w:sz w:val="22"/>
          <w:szCs w:val="22"/>
        </w:rPr>
        <w:t>n</w:t>
      </w:r>
      <w:r w:rsidR="00111DBC" w:rsidRPr="00053326">
        <w:rPr>
          <w:sz w:val="22"/>
          <w:szCs w:val="22"/>
        </w:rPr>
        <w:t>k</w:t>
      </w:r>
      <w:proofErr w:type="spellEnd"/>
      <w:r w:rsidR="00111DBC" w:rsidRPr="00053326">
        <w:rPr>
          <w:sz w:val="22"/>
          <w:szCs w:val="22"/>
        </w:rPr>
        <w:t xml:space="preserve"> a.s.</w:t>
      </w:r>
    </w:p>
    <w:p w14:paraId="67DC1B79" w14:textId="5C55FE28" w:rsidR="00BD40E4" w:rsidRPr="00053326" w:rsidRDefault="00BD40E4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>Č</w:t>
      </w:r>
      <w:r w:rsidR="00B54BAB" w:rsidRPr="00053326">
        <w:rPr>
          <w:sz w:val="22"/>
          <w:szCs w:val="22"/>
        </w:rPr>
        <w:t>íslo účtu:</w:t>
      </w:r>
      <w:r w:rsidR="00B54BAB" w:rsidRPr="00053326">
        <w:rPr>
          <w:sz w:val="22"/>
          <w:szCs w:val="22"/>
        </w:rPr>
        <w:tab/>
      </w:r>
      <w:r w:rsidR="00B54BAB" w:rsidRPr="00053326">
        <w:rPr>
          <w:sz w:val="22"/>
          <w:szCs w:val="22"/>
        </w:rPr>
        <w:tab/>
      </w:r>
      <w:r w:rsidR="00B41C3A" w:rsidRPr="00053326">
        <w:rPr>
          <w:sz w:val="22"/>
          <w:szCs w:val="22"/>
        </w:rPr>
        <w:t>5080132718/5500</w:t>
      </w:r>
    </w:p>
    <w:p w14:paraId="0216EF71" w14:textId="0B7716A2" w:rsidR="00083B9E" w:rsidRPr="00053326" w:rsidRDefault="00BD40E4" w:rsidP="00BD40E4">
      <w:pPr>
        <w:rPr>
          <w:sz w:val="22"/>
          <w:szCs w:val="22"/>
        </w:rPr>
      </w:pPr>
      <w:r w:rsidRPr="00053326">
        <w:rPr>
          <w:sz w:val="22"/>
          <w:szCs w:val="22"/>
        </w:rPr>
        <w:t>Telefon</w:t>
      </w:r>
      <w:r w:rsidR="00764952" w:rsidRPr="00053326">
        <w:rPr>
          <w:sz w:val="22"/>
          <w:szCs w:val="22"/>
        </w:rPr>
        <w:t>:</w:t>
      </w:r>
      <w:r w:rsidR="00764952" w:rsidRPr="00053326">
        <w:rPr>
          <w:sz w:val="22"/>
          <w:szCs w:val="22"/>
        </w:rPr>
        <w:tab/>
      </w:r>
      <w:r w:rsidR="00764952" w:rsidRPr="00053326">
        <w:rPr>
          <w:sz w:val="22"/>
          <w:szCs w:val="22"/>
        </w:rPr>
        <w:tab/>
      </w:r>
      <w:proofErr w:type="spellStart"/>
      <w:r w:rsidR="00782D09">
        <w:rPr>
          <w:sz w:val="22"/>
          <w:szCs w:val="22"/>
        </w:rPr>
        <w:t>xxxxx</w:t>
      </w:r>
      <w:proofErr w:type="spellEnd"/>
      <w:r w:rsidR="00864F4C" w:rsidRPr="00053326">
        <w:rPr>
          <w:sz w:val="22"/>
          <w:szCs w:val="22"/>
        </w:rPr>
        <w:t xml:space="preserve">, </w:t>
      </w:r>
      <w:proofErr w:type="spellStart"/>
      <w:r w:rsidR="00782D09">
        <w:rPr>
          <w:sz w:val="22"/>
          <w:szCs w:val="22"/>
        </w:rPr>
        <w:t>xxxxx</w:t>
      </w:r>
      <w:proofErr w:type="spellEnd"/>
      <w:r w:rsidR="00B54BAB" w:rsidRPr="00053326">
        <w:rPr>
          <w:sz w:val="22"/>
          <w:szCs w:val="22"/>
        </w:rPr>
        <w:tab/>
      </w:r>
      <w:r w:rsidR="00B54BAB" w:rsidRPr="00053326">
        <w:rPr>
          <w:sz w:val="22"/>
          <w:szCs w:val="22"/>
        </w:rPr>
        <w:tab/>
      </w:r>
    </w:p>
    <w:p w14:paraId="44EC668A" w14:textId="77777777" w:rsidR="009B4486" w:rsidRPr="00053326" w:rsidRDefault="00BD40E4" w:rsidP="00B41C3A">
      <w:pPr>
        <w:spacing w:before="120"/>
        <w:rPr>
          <w:sz w:val="22"/>
          <w:szCs w:val="22"/>
        </w:rPr>
      </w:pPr>
      <w:r w:rsidRPr="00053326">
        <w:rPr>
          <w:sz w:val="22"/>
          <w:szCs w:val="22"/>
        </w:rPr>
        <w:t>(</w:t>
      </w:r>
      <w:r w:rsidR="009B4486" w:rsidRPr="00053326">
        <w:rPr>
          <w:sz w:val="22"/>
          <w:szCs w:val="22"/>
        </w:rPr>
        <w:t xml:space="preserve">dále jen </w:t>
      </w:r>
      <w:r w:rsidR="008F5B49" w:rsidRPr="00053326">
        <w:rPr>
          <w:b/>
          <w:sz w:val="22"/>
          <w:szCs w:val="22"/>
        </w:rPr>
        <w:t>„kupující</w:t>
      </w:r>
      <w:r w:rsidR="009B4486" w:rsidRPr="00053326">
        <w:rPr>
          <w:b/>
          <w:sz w:val="22"/>
          <w:szCs w:val="22"/>
        </w:rPr>
        <w:t>“</w:t>
      </w:r>
      <w:r w:rsidRPr="00053326">
        <w:rPr>
          <w:b/>
          <w:sz w:val="22"/>
          <w:szCs w:val="22"/>
        </w:rPr>
        <w:t>)</w:t>
      </w:r>
    </w:p>
    <w:p w14:paraId="3C26A795" w14:textId="77777777" w:rsidR="00083B9E" w:rsidRPr="00053326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31F7DBBE" w14:textId="77777777" w:rsidR="00BD40E4" w:rsidRPr="00053326" w:rsidRDefault="00BD40E4" w:rsidP="00083B9E">
      <w:pPr>
        <w:contextualSpacing/>
        <w:rPr>
          <w:sz w:val="22"/>
          <w:szCs w:val="22"/>
        </w:rPr>
      </w:pPr>
    </w:p>
    <w:p w14:paraId="0CB5CEFC" w14:textId="77777777" w:rsidR="00083B9E" w:rsidRPr="00053326" w:rsidRDefault="00083B9E" w:rsidP="00764952">
      <w:pPr>
        <w:contextualSpacing/>
        <w:jc w:val="center"/>
        <w:rPr>
          <w:sz w:val="22"/>
          <w:szCs w:val="22"/>
        </w:rPr>
      </w:pPr>
      <w:r w:rsidRPr="00053326">
        <w:rPr>
          <w:sz w:val="22"/>
          <w:szCs w:val="22"/>
        </w:rPr>
        <w:t>a</w:t>
      </w:r>
    </w:p>
    <w:p w14:paraId="35D24D8C" w14:textId="77777777" w:rsidR="00083B9E" w:rsidRPr="00053326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5FF5CFF2" w14:textId="77777777" w:rsidR="00BD40E4" w:rsidRPr="00053326" w:rsidRDefault="00BD40E4" w:rsidP="00083B9E">
      <w:pPr>
        <w:contextualSpacing/>
        <w:rPr>
          <w:b/>
          <w:sz w:val="22"/>
          <w:szCs w:val="22"/>
        </w:rPr>
      </w:pPr>
    </w:p>
    <w:p w14:paraId="743759D1" w14:textId="7600094C" w:rsidR="00083B9E" w:rsidRPr="00053326" w:rsidRDefault="00B41C3A" w:rsidP="00083B9E">
      <w:pPr>
        <w:contextualSpacing/>
        <w:rPr>
          <w:b/>
          <w:sz w:val="22"/>
          <w:szCs w:val="22"/>
        </w:rPr>
      </w:pPr>
      <w:r w:rsidRPr="00053326">
        <w:rPr>
          <w:b/>
          <w:sz w:val="22"/>
          <w:szCs w:val="22"/>
        </w:rPr>
        <w:t>VETUNI ŠZP</w:t>
      </w:r>
      <w:r w:rsidR="00055001" w:rsidRPr="00053326">
        <w:rPr>
          <w:b/>
          <w:sz w:val="22"/>
          <w:szCs w:val="22"/>
        </w:rPr>
        <w:t xml:space="preserve"> </w:t>
      </w:r>
      <w:r w:rsidR="00E85A5E" w:rsidRPr="00053326">
        <w:rPr>
          <w:b/>
          <w:sz w:val="22"/>
          <w:szCs w:val="22"/>
        </w:rPr>
        <w:t>Nový Jičín</w:t>
      </w:r>
      <w:r w:rsidR="00903E31" w:rsidRPr="00053326">
        <w:rPr>
          <w:b/>
          <w:sz w:val="22"/>
          <w:szCs w:val="22"/>
        </w:rPr>
        <w:t xml:space="preserve"> </w:t>
      </w:r>
    </w:p>
    <w:p w14:paraId="0A7D9E24" w14:textId="77777777" w:rsidR="00083B9E" w:rsidRPr="00053326" w:rsidRDefault="005E3FA0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Sídlo:</w:t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="00E85A5E" w:rsidRPr="00053326">
        <w:rPr>
          <w:sz w:val="22"/>
          <w:szCs w:val="22"/>
        </w:rPr>
        <w:t>E.</w:t>
      </w:r>
      <w:r w:rsidR="0073371F" w:rsidRPr="00053326">
        <w:rPr>
          <w:sz w:val="22"/>
          <w:szCs w:val="22"/>
        </w:rPr>
        <w:t xml:space="preserve"> </w:t>
      </w:r>
      <w:r w:rsidR="00E85A5E" w:rsidRPr="00053326">
        <w:rPr>
          <w:sz w:val="22"/>
          <w:szCs w:val="22"/>
        </w:rPr>
        <w:t>Krásnohorské 178, 742 42</w:t>
      </w:r>
      <w:r w:rsidR="00105DCE" w:rsidRPr="00053326">
        <w:rPr>
          <w:sz w:val="22"/>
          <w:szCs w:val="22"/>
        </w:rPr>
        <w:t xml:space="preserve"> Šenov u Nového</w:t>
      </w:r>
      <w:r w:rsidR="00E85A5E" w:rsidRPr="00053326">
        <w:rPr>
          <w:sz w:val="22"/>
          <w:szCs w:val="22"/>
        </w:rPr>
        <w:t xml:space="preserve"> Jičín</w:t>
      </w:r>
      <w:r w:rsidR="00105DCE" w:rsidRPr="00053326">
        <w:rPr>
          <w:sz w:val="22"/>
          <w:szCs w:val="22"/>
        </w:rPr>
        <w:t>a</w:t>
      </w:r>
    </w:p>
    <w:p w14:paraId="10287E42" w14:textId="77777777" w:rsidR="005E3FA0" w:rsidRPr="00053326" w:rsidRDefault="005E3FA0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IČ</w:t>
      </w:r>
      <w:r w:rsidR="00193687" w:rsidRPr="00053326">
        <w:rPr>
          <w:sz w:val="22"/>
          <w:szCs w:val="22"/>
        </w:rPr>
        <w:t>O</w:t>
      </w:r>
      <w:r w:rsidRPr="00053326">
        <w:rPr>
          <w:sz w:val="22"/>
          <w:szCs w:val="22"/>
        </w:rPr>
        <w:t>:</w:t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="00E85A5E" w:rsidRPr="00053326">
        <w:rPr>
          <w:sz w:val="22"/>
          <w:szCs w:val="22"/>
        </w:rPr>
        <w:t>62157124</w:t>
      </w:r>
    </w:p>
    <w:p w14:paraId="7C805FC6" w14:textId="7A719BEC" w:rsidR="00083B9E" w:rsidRPr="00053326" w:rsidRDefault="005E3FA0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DIČ:</w:t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="00E85A5E" w:rsidRPr="00053326">
        <w:rPr>
          <w:sz w:val="22"/>
          <w:szCs w:val="22"/>
        </w:rPr>
        <w:t>CZ</w:t>
      </w:r>
      <w:r w:rsidR="007F2A2A" w:rsidRPr="00053326">
        <w:rPr>
          <w:sz w:val="22"/>
          <w:szCs w:val="22"/>
        </w:rPr>
        <w:t>62157124</w:t>
      </w:r>
      <w:r w:rsidR="00083B9E" w:rsidRPr="00053326">
        <w:rPr>
          <w:sz w:val="22"/>
          <w:szCs w:val="22"/>
        </w:rPr>
        <w:t xml:space="preserve">   </w:t>
      </w:r>
    </w:p>
    <w:p w14:paraId="63E718CD" w14:textId="1EA34D8B" w:rsidR="00083B9E" w:rsidRPr="00053326" w:rsidRDefault="009F3C6D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Zastupuje</w:t>
      </w:r>
      <w:r w:rsidR="00040A0E" w:rsidRPr="00053326">
        <w:rPr>
          <w:sz w:val="22"/>
          <w:szCs w:val="22"/>
        </w:rPr>
        <w:t>:</w:t>
      </w:r>
      <w:r w:rsidR="005E3FA0" w:rsidRPr="00053326">
        <w:rPr>
          <w:sz w:val="22"/>
          <w:szCs w:val="22"/>
        </w:rPr>
        <w:tab/>
      </w:r>
      <w:r w:rsidR="005E3FA0" w:rsidRPr="00053326">
        <w:rPr>
          <w:sz w:val="22"/>
          <w:szCs w:val="22"/>
        </w:rPr>
        <w:tab/>
        <w:t>Ing. Radek Haas, ředitel</w:t>
      </w:r>
      <w:r w:rsidR="00E85A5E" w:rsidRPr="00053326">
        <w:rPr>
          <w:sz w:val="22"/>
          <w:szCs w:val="22"/>
        </w:rPr>
        <w:t xml:space="preserve"> podniku</w:t>
      </w:r>
    </w:p>
    <w:p w14:paraId="33AF63A3" w14:textId="4BD82F60" w:rsidR="00EE5936" w:rsidRPr="00053326" w:rsidRDefault="00EE5936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Pověřen</w:t>
      </w:r>
      <w:r w:rsidR="002052D1" w:rsidRPr="00053326">
        <w:rPr>
          <w:sz w:val="22"/>
          <w:szCs w:val="22"/>
        </w:rPr>
        <w:t>á</w:t>
      </w:r>
      <w:r w:rsidRPr="00053326">
        <w:rPr>
          <w:sz w:val="22"/>
          <w:szCs w:val="22"/>
        </w:rPr>
        <w:t xml:space="preserve"> osob</w:t>
      </w:r>
      <w:r w:rsidR="002052D1" w:rsidRPr="00053326">
        <w:rPr>
          <w:sz w:val="22"/>
          <w:szCs w:val="22"/>
        </w:rPr>
        <w:t>a</w:t>
      </w:r>
      <w:r w:rsidR="00764952" w:rsidRPr="00053326">
        <w:rPr>
          <w:sz w:val="22"/>
          <w:szCs w:val="22"/>
        </w:rPr>
        <w:t>:</w:t>
      </w:r>
      <w:r w:rsidR="00764952" w:rsidRPr="00053326">
        <w:rPr>
          <w:sz w:val="22"/>
          <w:szCs w:val="22"/>
        </w:rPr>
        <w:tab/>
      </w:r>
      <w:proofErr w:type="spellStart"/>
      <w:r w:rsidR="00782D09">
        <w:rPr>
          <w:sz w:val="22"/>
          <w:szCs w:val="22"/>
        </w:rPr>
        <w:t>xxxxx</w:t>
      </w:r>
      <w:proofErr w:type="spellEnd"/>
    </w:p>
    <w:p w14:paraId="73779B8D" w14:textId="37876F9A" w:rsidR="00B41C3A" w:rsidRPr="00053326" w:rsidRDefault="00B41C3A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r w:rsidRPr="00053326">
        <w:rPr>
          <w:sz w:val="22"/>
          <w:szCs w:val="22"/>
        </w:rPr>
        <w:tab/>
      </w:r>
      <w:proofErr w:type="spellStart"/>
      <w:r w:rsidR="00782D09">
        <w:rPr>
          <w:sz w:val="22"/>
          <w:szCs w:val="22"/>
        </w:rPr>
        <w:t>xxxxx</w:t>
      </w:r>
      <w:proofErr w:type="spellEnd"/>
    </w:p>
    <w:p w14:paraId="6A8E4505" w14:textId="31F4849C" w:rsidR="006F59E2" w:rsidRPr="00764952" w:rsidRDefault="006F59E2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E</w:t>
      </w:r>
      <w:r w:rsidR="00B41C3A" w:rsidRPr="00053326">
        <w:rPr>
          <w:sz w:val="22"/>
          <w:szCs w:val="22"/>
        </w:rPr>
        <w:t>-</w:t>
      </w:r>
      <w:r w:rsidRPr="00053326">
        <w:rPr>
          <w:sz w:val="22"/>
          <w:szCs w:val="22"/>
        </w:rPr>
        <w:t>mail</w:t>
      </w:r>
      <w:r w:rsidR="002052D1" w:rsidRPr="00053326">
        <w:rPr>
          <w:sz w:val="22"/>
          <w:szCs w:val="22"/>
        </w:rPr>
        <w:t>:</w:t>
      </w:r>
      <w:r w:rsidR="005E3FA0" w:rsidRPr="00053326">
        <w:rPr>
          <w:color w:val="000000"/>
          <w:sz w:val="22"/>
          <w:szCs w:val="22"/>
        </w:rPr>
        <w:tab/>
      </w:r>
      <w:r w:rsidR="005E3FA0" w:rsidRPr="00053326">
        <w:rPr>
          <w:color w:val="000000"/>
          <w:sz w:val="22"/>
          <w:szCs w:val="22"/>
        </w:rPr>
        <w:tab/>
      </w:r>
      <w:r w:rsidR="005E3FA0" w:rsidRPr="00053326">
        <w:rPr>
          <w:color w:val="000000"/>
          <w:sz w:val="22"/>
          <w:szCs w:val="22"/>
        </w:rPr>
        <w:tab/>
      </w:r>
      <w:r w:rsidR="00782D09">
        <w:rPr>
          <w:sz w:val="22"/>
          <w:szCs w:val="22"/>
        </w:rPr>
        <w:t>xxxxx</w:t>
      </w:r>
      <w:bookmarkStart w:id="0" w:name="_GoBack"/>
      <w:bookmarkEnd w:id="0"/>
      <w:r w:rsidR="000051DB" w:rsidRPr="00764952">
        <w:rPr>
          <w:sz w:val="22"/>
          <w:szCs w:val="22"/>
        </w:rPr>
        <w:t xml:space="preserve"> </w:t>
      </w:r>
    </w:p>
    <w:p w14:paraId="6EFAC4BA" w14:textId="77777777" w:rsidR="005E3FA0" w:rsidRPr="00764952" w:rsidRDefault="005E3FA0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t>Bankovní spojení:</w:t>
      </w:r>
      <w:r w:rsidRPr="00764952">
        <w:rPr>
          <w:sz w:val="22"/>
          <w:szCs w:val="22"/>
        </w:rPr>
        <w:tab/>
      </w:r>
      <w:r w:rsidR="00EA3BF8" w:rsidRPr="00764952">
        <w:rPr>
          <w:sz w:val="22"/>
          <w:szCs w:val="22"/>
        </w:rPr>
        <w:t>Kome</w:t>
      </w:r>
      <w:r w:rsidR="0047714D" w:rsidRPr="00764952">
        <w:rPr>
          <w:sz w:val="22"/>
          <w:szCs w:val="22"/>
        </w:rPr>
        <w:t xml:space="preserve">rční banka, </w:t>
      </w:r>
      <w:r w:rsidRPr="00764952">
        <w:rPr>
          <w:sz w:val="22"/>
          <w:szCs w:val="22"/>
        </w:rPr>
        <w:t>a.s.</w:t>
      </w:r>
    </w:p>
    <w:p w14:paraId="255A13B3" w14:textId="77777777" w:rsidR="00083B9E" w:rsidRPr="00764952" w:rsidRDefault="005E3FA0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t>Číslo</w:t>
      </w:r>
      <w:r w:rsidR="0073371F" w:rsidRPr="00764952">
        <w:rPr>
          <w:sz w:val="22"/>
          <w:szCs w:val="22"/>
        </w:rPr>
        <w:t xml:space="preserve"> </w:t>
      </w:r>
      <w:r w:rsidR="00E85A5E" w:rsidRPr="00764952">
        <w:rPr>
          <w:sz w:val="22"/>
          <w:szCs w:val="22"/>
        </w:rPr>
        <w:t>účtu</w:t>
      </w:r>
      <w:r w:rsidR="006C120E" w:rsidRPr="00764952">
        <w:rPr>
          <w:sz w:val="22"/>
          <w:szCs w:val="22"/>
        </w:rPr>
        <w:t>:</w:t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="00E85A5E" w:rsidRPr="00764952">
        <w:rPr>
          <w:sz w:val="22"/>
          <w:szCs w:val="22"/>
        </w:rPr>
        <w:t>334801/0100</w:t>
      </w:r>
    </w:p>
    <w:p w14:paraId="0BB284E2" w14:textId="77777777" w:rsidR="00903E31" w:rsidRPr="00764952" w:rsidRDefault="00BD40E4" w:rsidP="00B41C3A">
      <w:pPr>
        <w:spacing w:before="120"/>
        <w:rPr>
          <w:b/>
          <w:sz w:val="22"/>
          <w:szCs w:val="22"/>
        </w:rPr>
      </w:pPr>
      <w:r w:rsidRPr="00764952">
        <w:rPr>
          <w:sz w:val="22"/>
          <w:szCs w:val="22"/>
        </w:rPr>
        <w:t>(</w:t>
      </w:r>
      <w:r w:rsidR="00903E31" w:rsidRPr="00764952">
        <w:rPr>
          <w:sz w:val="22"/>
          <w:szCs w:val="22"/>
        </w:rPr>
        <w:t xml:space="preserve">dále jen </w:t>
      </w:r>
      <w:r w:rsidR="00903E31" w:rsidRPr="00764952">
        <w:rPr>
          <w:b/>
          <w:sz w:val="22"/>
          <w:szCs w:val="22"/>
        </w:rPr>
        <w:t>„</w:t>
      </w:r>
      <w:r w:rsidR="008F5B49" w:rsidRPr="00764952">
        <w:rPr>
          <w:b/>
          <w:sz w:val="22"/>
          <w:szCs w:val="22"/>
        </w:rPr>
        <w:t>prodávající</w:t>
      </w:r>
      <w:r w:rsidR="00903E31" w:rsidRPr="00764952">
        <w:rPr>
          <w:b/>
          <w:sz w:val="22"/>
          <w:szCs w:val="22"/>
        </w:rPr>
        <w:t>“</w:t>
      </w:r>
      <w:r w:rsidRPr="00764952">
        <w:rPr>
          <w:b/>
          <w:sz w:val="22"/>
          <w:szCs w:val="22"/>
        </w:rPr>
        <w:t>)</w:t>
      </w:r>
    </w:p>
    <w:p w14:paraId="5AA0972F" w14:textId="77777777" w:rsidR="00083B9E" w:rsidRPr="00764952" w:rsidRDefault="00083B9E" w:rsidP="00083B9E">
      <w:pPr>
        <w:spacing w:line="80" w:lineRule="exact"/>
        <w:rPr>
          <w:sz w:val="22"/>
          <w:szCs w:val="22"/>
        </w:rPr>
      </w:pPr>
    </w:p>
    <w:p w14:paraId="5DD4D20B" w14:textId="160069A7" w:rsidR="00083B9E" w:rsidRPr="00764952" w:rsidRDefault="00083B9E" w:rsidP="00B40A94">
      <w:pPr>
        <w:jc w:val="center"/>
        <w:rPr>
          <w:sz w:val="22"/>
          <w:szCs w:val="22"/>
        </w:rPr>
      </w:pPr>
      <w:r w:rsidRPr="00764952">
        <w:rPr>
          <w:sz w:val="22"/>
          <w:szCs w:val="22"/>
        </w:rPr>
        <w:t>uzavírají</w:t>
      </w:r>
      <w:r w:rsidR="0073371F" w:rsidRPr="00764952">
        <w:rPr>
          <w:sz w:val="22"/>
          <w:szCs w:val="22"/>
        </w:rPr>
        <w:t xml:space="preserve"> tuto</w:t>
      </w:r>
      <w:r w:rsidRPr="00764952">
        <w:rPr>
          <w:sz w:val="22"/>
          <w:szCs w:val="22"/>
        </w:rPr>
        <w:t xml:space="preserve"> kupní smlouvu</w:t>
      </w:r>
    </w:p>
    <w:p w14:paraId="488AE662" w14:textId="77777777" w:rsidR="00083B9E" w:rsidRPr="00764952" w:rsidRDefault="00083B9E" w:rsidP="00083B9E">
      <w:pPr>
        <w:spacing w:line="200" w:lineRule="exact"/>
        <w:rPr>
          <w:b/>
          <w:sz w:val="22"/>
          <w:szCs w:val="22"/>
        </w:rPr>
      </w:pPr>
    </w:p>
    <w:p w14:paraId="13B51725" w14:textId="77777777" w:rsidR="00083B9E" w:rsidRPr="00764952" w:rsidRDefault="00083B9E" w:rsidP="00764952">
      <w:pPr>
        <w:jc w:val="center"/>
        <w:rPr>
          <w:b/>
          <w:sz w:val="22"/>
          <w:szCs w:val="22"/>
        </w:rPr>
      </w:pPr>
      <w:r w:rsidRPr="00764952">
        <w:rPr>
          <w:b/>
          <w:sz w:val="22"/>
          <w:szCs w:val="22"/>
        </w:rPr>
        <w:t>I. Předmět smlouvy</w:t>
      </w:r>
    </w:p>
    <w:p w14:paraId="25459C3E" w14:textId="77777777" w:rsidR="00083B9E" w:rsidRPr="00764952" w:rsidRDefault="00083B9E" w:rsidP="00EE5936">
      <w:pPr>
        <w:spacing w:line="80" w:lineRule="exact"/>
        <w:rPr>
          <w:b/>
          <w:sz w:val="22"/>
          <w:szCs w:val="22"/>
        </w:rPr>
      </w:pPr>
    </w:p>
    <w:p w14:paraId="7A87BA08" w14:textId="3AB49807" w:rsidR="00083B9E" w:rsidRPr="00053326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2"/>
          <w:szCs w:val="22"/>
        </w:rPr>
      </w:pPr>
      <w:r w:rsidRPr="00764952">
        <w:rPr>
          <w:sz w:val="22"/>
          <w:szCs w:val="22"/>
        </w:rPr>
        <w:t>Prodávající se zavazuje dod</w:t>
      </w:r>
      <w:r w:rsidR="00AC3B3B" w:rsidRPr="00764952">
        <w:rPr>
          <w:sz w:val="22"/>
          <w:szCs w:val="22"/>
        </w:rPr>
        <w:t>at</w:t>
      </w:r>
      <w:r w:rsidR="00DC482E" w:rsidRPr="00764952">
        <w:rPr>
          <w:sz w:val="22"/>
          <w:szCs w:val="22"/>
        </w:rPr>
        <w:t xml:space="preserve"> kupujícímu</w:t>
      </w:r>
      <w:r w:rsidR="00DC482E" w:rsidRPr="00764952">
        <w:rPr>
          <w:b/>
          <w:sz w:val="22"/>
          <w:szCs w:val="22"/>
        </w:rPr>
        <w:t xml:space="preserve"> </w:t>
      </w:r>
      <w:r w:rsidR="00D52C59" w:rsidRPr="00764952">
        <w:rPr>
          <w:b/>
          <w:sz w:val="22"/>
          <w:szCs w:val="22"/>
        </w:rPr>
        <w:t>500</w:t>
      </w:r>
      <w:r w:rsidR="00DE1DBF" w:rsidRPr="00764952">
        <w:rPr>
          <w:b/>
          <w:sz w:val="22"/>
          <w:szCs w:val="22"/>
        </w:rPr>
        <w:t xml:space="preserve"> t </w:t>
      </w:r>
      <w:r w:rsidR="00282E75" w:rsidRPr="00764952">
        <w:rPr>
          <w:b/>
          <w:sz w:val="22"/>
          <w:szCs w:val="22"/>
        </w:rPr>
        <w:t xml:space="preserve">pšenice </w:t>
      </w:r>
      <w:r w:rsidR="00DE1DBF" w:rsidRPr="00764952">
        <w:rPr>
          <w:b/>
          <w:sz w:val="22"/>
          <w:szCs w:val="22"/>
        </w:rPr>
        <w:t xml:space="preserve">krmné </w:t>
      </w:r>
      <w:r w:rsidR="00A34DDE" w:rsidRPr="00764952">
        <w:rPr>
          <w:sz w:val="22"/>
          <w:szCs w:val="22"/>
        </w:rPr>
        <w:t>(dále také „zboží“)</w:t>
      </w:r>
      <w:r w:rsidR="00A34DDE" w:rsidRPr="00764952">
        <w:rPr>
          <w:b/>
          <w:sz w:val="22"/>
          <w:szCs w:val="22"/>
        </w:rPr>
        <w:t xml:space="preserve"> </w:t>
      </w:r>
      <w:r w:rsidR="009F5B45" w:rsidRPr="00764952">
        <w:rPr>
          <w:sz w:val="22"/>
          <w:szCs w:val="22"/>
        </w:rPr>
        <w:t xml:space="preserve">s termínem plnění </w:t>
      </w:r>
      <w:r w:rsidR="00654CF7" w:rsidRPr="00053326">
        <w:rPr>
          <w:sz w:val="22"/>
          <w:szCs w:val="22"/>
        </w:rPr>
        <w:t>do</w:t>
      </w:r>
      <w:r w:rsidR="00396073" w:rsidRPr="00053326">
        <w:rPr>
          <w:sz w:val="22"/>
          <w:szCs w:val="22"/>
        </w:rPr>
        <w:t xml:space="preserve"> </w:t>
      </w:r>
      <w:r w:rsidR="00396073" w:rsidRPr="00053326">
        <w:rPr>
          <w:b/>
          <w:sz w:val="22"/>
          <w:szCs w:val="22"/>
        </w:rPr>
        <w:t>28.</w:t>
      </w:r>
      <w:r w:rsidR="00654CF7" w:rsidRPr="00053326">
        <w:rPr>
          <w:sz w:val="22"/>
          <w:szCs w:val="22"/>
        </w:rPr>
        <w:t xml:space="preserve"> </w:t>
      </w:r>
      <w:r w:rsidR="002A4851" w:rsidRPr="00053326">
        <w:rPr>
          <w:b/>
          <w:sz w:val="22"/>
          <w:szCs w:val="22"/>
        </w:rPr>
        <w:t>února</w:t>
      </w:r>
      <w:r w:rsidR="00DE1DBF" w:rsidRPr="00053326">
        <w:rPr>
          <w:sz w:val="22"/>
          <w:szCs w:val="22"/>
        </w:rPr>
        <w:t xml:space="preserve"> </w:t>
      </w:r>
      <w:r w:rsidR="004E486B" w:rsidRPr="00053326">
        <w:rPr>
          <w:b/>
          <w:sz w:val="22"/>
          <w:szCs w:val="22"/>
        </w:rPr>
        <w:t>202</w:t>
      </w:r>
      <w:r w:rsidR="007B6032" w:rsidRPr="00053326">
        <w:rPr>
          <w:b/>
          <w:sz w:val="22"/>
          <w:szCs w:val="22"/>
        </w:rPr>
        <w:t>5</w:t>
      </w:r>
      <w:r w:rsidR="004E486B" w:rsidRPr="00053326">
        <w:rPr>
          <w:kern w:val="2"/>
          <w:sz w:val="22"/>
          <w:szCs w:val="22"/>
        </w:rPr>
        <w:t xml:space="preserve"> </w:t>
      </w:r>
      <w:r w:rsidR="000B795B" w:rsidRPr="00053326">
        <w:rPr>
          <w:sz w:val="22"/>
          <w:szCs w:val="22"/>
        </w:rPr>
        <w:t>a p</w:t>
      </w:r>
      <w:r w:rsidRPr="00053326">
        <w:rPr>
          <w:sz w:val="22"/>
          <w:szCs w:val="22"/>
        </w:rPr>
        <w:t>řev</w:t>
      </w:r>
      <w:r w:rsidR="00385479" w:rsidRPr="00053326">
        <w:rPr>
          <w:sz w:val="22"/>
          <w:szCs w:val="22"/>
        </w:rPr>
        <w:t>ést</w:t>
      </w:r>
      <w:r w:rsidRPr="00053326">
        <w:rPr>
          <w:sz w:val="22"/>
          <w:szCs w:val="22"/>
        </w:rPr>
        <w:t xml:space="preserve"> na něj vlast</w:t>
      </w:r>
      <w:r w:rsidR="00735B45" w:rsidRPr="00053326">
        <w:rPr>
          <w:sz w:val="22"/>
          <w:szCs w:val="22"/>
        </w:rPr>
        <w:t>nické právo, a to podle objednávky</w:t>
      </w:r>
      <w:r w:rsidRPr="00053326">
        <w:rPr>
          <w:sz w:val="22"/>
          <w:szCs w:val="22"/>
        </w:rPr>
        <w:t xml:space="preserve"> </w:t>
      </w:r>
      <w:r w:rsidR="00385479" w:rsidRPr="00053326">
        <w:rPr>
          <w:sz w:val="22"/>
          <w:szCs w:val="22"/>
        </w:rPr>
        <w:t xml:space="preserve">pověřené osoby </w:t>
      </w:r>
      <w:r w:rsidRPr="00053326">
        <w:rPr>
          <w:sz w:val="22"/>
          <w:szCs w:val="22"/>
        </w:rPr>
        <w:t>kupujícího, v souladu s podmínkami stanovenými v této smlouvě</w:t>
      </w:r>
      <w:r w:rsidR="008E0193" w:rsidRPr="00053326">
        <w:rPr>
          <w:sz w:val="22"/>
          <w:szCs w:val="22"/>
        </w:rPr>
        <w:t>.</w:t>
      </w:r>
      <w:r w:rsidRPr="00053326">
        <w:rPr>
          <w:sz w:val="22"/>
          <w:szCs w:val="22"/>
        </w:rPr>
        <w:t xml:space="preserve"> Kupující se z</w:t>
      </w:r>
      <w:r w:rsidR="00735B45" w:rsidRPr="00053326">
        <w:rPr>
          <w:sz w:val="22"/>
          <w:szCs w:val="22"/>
        </w:rPr>
        <w:t>avazuje objednané zboží odebrat</w:t>
      </w:r>
      <w:r w:rsidRPr="00053326">
        <w:rPr>
          <w:sz w:val="22"/>
          <w:szCs w:val="22"/>
        </w:rPr>
        <w:t xml:space="preserve"> a </w:t>
      </w:r>
      <w:r w:rsidR="00735B45" w:rsidRPr="00053326">
        <w:rPr>
          <w:sz w:val="22"/>
          <w:szCs w:val="22"/>
        </w:rPr>
        <w:t>za</w:t>
      </w:r>
      <w:r w:rsidRPr="00053326">
        <w:rPr>
          <w:sz w:val="22"/>
          <w:szCs w:val="22"/>
        </w:rPr>
        <w:t>platit za něj kupní cenu podle podmínek dále sjednaných.</w:t>
      </w:r>
    </w:p>
    <w:p w14:paraId="43F8B7FF" w14:textId="77777777" w:rsidR="00083B9E" w:rsidRPr="00053326" w:rsidRDefault="00083B9E" w:rsidP="00EE5936">
      <w:pPr>
        <w:spacing w:line="200" w:lineRule="exact"/>
        <w:rPr>
          <w:sz w:val="22"/>
          <w:szCs w:val="22"/>
        </w:rPr>
      </w:pPr>
    </w:p>
    <w:p w14:paraId="37B78B7A" w14:textId="77777777" w:rsidR="00083B9E" w:rsidRPr="00053326" w:rsidRDefault="00083B9E" w:rsidP="00764952">
      <w:pPr>
        <w:jc w:val="center"/>
        <w:rPr>
          <w:b/>
          <w:sz w:val="22"/>
          <w:szCs w:val="22"/>
        </w:rPr>
      </w:pPr>
      <w:r w:rsidRPr="00053326">
        <w:rPr>
          <w:b/>
          <w:sz w:val="22"/>
          <w:szCs w:val="22"/>
        </w:rPr>
        <w:t xml:space="preserve">II. </w:t>
      </w:r>
      <w:r w:rsidR="00764666" w:rsidRPr="00053326">
        <w:rPr>
          <w:b/>
          <w:sz w:val="22"/>
          <w:szCs w:val="22"/>
        </w:rPr>
        <w:t>D</w:t>
      </w:r>
      <w:r w:rsidRPr="00053326">
        <w:rPr>
          <w:b/>
          <w:sz w:val="22"/>
          <w:szCs w:val="22"/>
        </w:rPr>
        <w:t>odací podmínky</w:t>
      </w:r>
    </w:p>
    <w:p w14:paraId="176E98FF" w14:textId="77777777" w:rsidR="00083B9E" w:rsidRPr="00053326" w:rsidRDefault="00083B9E" w:rsidP="00EE5936">
      <w:pPr>
        <w:spacing w:line="80" w:lineRule="exact"/>
        <w:rPr>
          <w:b/>
          <w:sz w:val="22"/>
          <w:szCs w:val="22"/>
        </w:rPr>
      </w:pPr>
    </w:p>
    <w:p w14:paraId="08F021AB" w14:textId="01550D23" w:rsidR="00083B9E" w:rsidRPr="00053326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2</w:t>
      </w:r>
      <w:r w:rsidR="00083B9E" w:rsidRPr="00053326">
        <w:rPr>
          <w:sz w:val="22"/>
          <w:szCs w:val="22"/>
        </w:rPr>
        <w:t>.</w:t>
      </w:r>
      <w:r w:rsidR="00A56F05" w:rsidRPr="00053326">
        <w:rPr>
          <w:sz w:val="22"/>
          <w:szCs w:val="22"/>
        </w:rPr>
        <w:t>1</w:t>
      </w:r>
      <w:r w:rsidR="00083B9E" w:rsidRPr="00053326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B41C3A" w:rsidRPr="00053326">
        <w:rPr>
          <w:sz w:val="22"/>
          <w:szCs w:val="22"/>
        </w:rPr>
        <w:t>,</w:t>
      </w:r>
      <w:r w:rsidR="00083B9E" w:rsidRPr="00053326">
        <w:rPr>
          <w:sz w:val="22"/>
          <w:szCs w:val="22"/>
        </w:rPr>
        <w:t xml:space="preserve"> a to v</w:t>
      </w:r>
      <w:r w:rsidR="003C48EF" w:rsidRPr="00053326">
        <w:rPr>
          <w:sz w:val="22"/>
          <w:szCs w:val="22"/>
        </w:rPr>
        <w:t xml:space="preserve"> místě </w:t>
      </w:r>
      <w:r w:rsidR="000E6801" w:rsidRPr="00053326">
        <w:rPr>
          <w:sz w:val="22"/>
          <w:szCs w:val="22"/>
        </w:rPr>
        <w:t>předání</w:t>
      </w:r>
      <w:r w:rsidR="003C48EF" w:rsidRPr="00053326">
        <w:rPr>
          <w:sz w:val="22"/>
          <w:szCs w:val="22"/>
        </w:rPr>
        <w:t xml:space="preserve"> stanoveného </w:t>
      </w:r>
      <w:r w:rsidR="00083B9E" w:rsidRPr="00053326">
        <w:rPr>
          <w:sz w:val="22"/>
          <w:szCs w:val="22"/>
        </w:rPr>
        <w:t>kupující</w:t>
      </w:r>
      <w:r w:rsidR="003C48EF" w:rsidRPr="00053326">
        <w:rPr>
          <w:sz w:val="22"/>
          <w:szCs w:val="22"/>
        </w:rPr>
        <w:t xml:space="preserve">m. </w:t>
      </w:r>
      <w:r w:rsidR="00083B9E" w:rsidRPr="00053326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128B434D" w14:textId="78A2AC68" w:rsidR="00FE12F0" w:rsidRPr="00053326" w:rsidRDefault="00385479" w:rsidP="0005332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053326">
        <w:rPr>
          <w:sz w:val="22"/>
          <w:szCs w:val="22"/>
        </w:rPr>
        <w:t>2</w:t>
      </w:r>
      <w:r w:rsidR="00A56F05" w:rsidRPr="00053326">
        <w:rPr>
          <w:sz w:val="22"/>
          <w:szCs w:val="22"/>
        </w:rPr>
        <w:t>.</w:t>
      </w:r>
      <w:r w:rsidR="007A5848" w:rsidRPr="00053326">
        <w:rPr>
          <w:sz w:val="22"/>
          <w:szCs w:val="22"/>
        </w:rPr>
        <w:t>2</w:t>
      </w:r>
      <w:proofErr w:type="gramEnd"/>
      <w:r w:rsidR="00083B9E" w:rsidRPr="00053326">
        <w:rPr>
          <w:sz w:val="22"/>
          <w:szCs w:val="22"/>
        </w:rPr>
        <w:t>.</w:t>
      </w:r>
      <w:r w:rsidR="00732BB6" w:rsidRPr="00053326">
        <w:rPr>
          <w:sz w:val="22"/>
          <w:szCs w:val="22"/>
        </w:rPr>
        <w:tab/>
      </w:r>
      <w:r w:rsidR="000E6801" w:rsidRPr="00053326">
        <w:rPr>
          <w:sz w:val="22"/>
          <w:szCs w:val="22"/>
        </w:rPr>
        <w:t>Místem předání zboží je VETUNI ŠZP Nový Jičín, Středisko</w:t>
      </w:r>
      <w:r w:rsidR="00B41C3A" w:rsidRPr="00053326">
        <w:rPr>
          <w:sz w:val="22"/>
          <w:szCs w:val="22"/>
        </w:rPr>
        <w:t xml:space="preserve"> rostlinné výroby</w:t>
      </w:r>
      <w:r w:rsidR="00D52C59" w:rsidRPr="00053326">
        <w:rPr>
          <w:sz w:val="22"/>
          <w:szCs w:val="22"/>
        </w:rPr>
        <w:t xml:space="preserve"> Kunín</w:t>
      </w:r>
      <w:r w:rsidR="00B41C3A" w:rsidRPr="00053326">
        <w:rPr>
          <w:sz w:val="22"/>
          <w:szCs w:val="22"/>
        </w:rPr>
        <w:t>, Kunín 3, 742 53 Kunín</w:t>
      </w:r>
      <w:r w:rsidR="00D52C59" w:rsidRPr="00053326">
        <w:rPr>
          <w:sz w:val="22"/>
          <w:szCs w:val="22"/>
        </w:rPr>
        <w:t xml:space="preserve"> </w:t>
      </w:r>
      <w:r w:rsidR="00B41C3A" w:rsidRPr="00053326">
        <w:rPr>
          <w:b/>
          <w:sz w:val="22"/>
          <w:szCs w:val="22"/>
        </w:rPr>
        <w:t>(</w:t>
      </w:r>
      <w:r w:rsidR="00D52C59" w:rsidRPr="00053326">
        <w:rPr>
          <w:b/>
          <w:sz w:val="22"/>
          <w:szCs w:val="22"/>
        </w:rPr>
        <w:t>300 t</w:t>
      </w:r>
      <w:r w:rsidR="00B41C3A" w:rsidRPr="00053326">
        <w:rPr>
          <w:b/>
          <w:sz w:val="22"/>
          <w:szCs w:val="22"/>
        </w:rPr>
        <w:t>)</w:t>
      </w:r>
      <w:r w:rsidR="00B41C3A" w:rsidRPr="00053326">
        <w:rPr>
          <w:sz w:val="22"/>
          <w:szCs w:val="22"/>
        </w:rPr>
        <w:t xml:space="preserve"> a</w:t>
      </w:r>
      <w:r w:rsidR="002A4851" w:rsidRPr="00053326">
        <w:rPr>
          <w:sz w:val="22"/>
          <w:szCs w:val="22"/>
        </w:rPr>
        <w:t xml:space="preserve"> ÚVS Nový Dvůr, </w:t>
      </w:r>
      <w:r w:rsidR="00FB09E6" w:rsidRPr="00053326">
        <w:rPr>
          <w:sz w:val="22"/>
          <w:szCs w:val="22"/>
        </w:rPr>
        <w:t xml:space="preserve">Nový Dvůr 265, </w:t>
      </w:r>
      <w:r w:rsidR="002A4851" w:rsidRPr="00053326">
        <w:rPr>
          <w:sz w:val="22"/>
          <w:szCs w:val="22"/>
        </w:rPr>
        <w:t>664 71 Veverská Bítýška</w:t>
      </w:r>
      <w:r w:rsidR="00D52C59" w:rsidRPr="00053326">
        <w:rPr>
          <w:sz w:val="22"/>
          <w:szCs w:val="22"/>
        </w:rPr>
        <w:t xml:space="preserve"> </w:t>
      </w:r>
      <w:r w:rsidR="00B41C3A" w:rsidRPr="00053326">
        <w:rPr>
          <w:b/>
          <w:sz w:val="22"/>
          <w:szCs w:val="22"/>
        </w:rPr>
        <w:t>(</w:t>
      </w:r>
      <w:r w:rsidR="00D52C59" w:rsidRPr="00053326">
        <w:rPr>
          <w:b/>
          <w:sz w:val="22"/>
          <w:szCs w:val="22"/>
        </w:rPr>
        <w:t>200 t</w:t>
      </w:r>
      <w:r w:rsidR="00B41C3A" w:rsidRPr="00053326">
        <w:rPr>
          <w:b/>
          <w:sz w:val="22"/>
          <w:szCs w:val="22"/>
        </w:rPr>
        <w:t>)</w:t>
      </w:r>
      <w:r w:rsidR="000E6801" w:rsidRPr="00053326">
        <w:rPr>
          <w:b/>
          <w:sz w:val="22"/>
          <w:szCs w:val="22"/>
        </w:rPr>
        <w:t>.</w:t>
      </w:r>
    </w:p>
    <w:p w14:paraId="6EE66E7F" w14:textId="22DA7766" w:rsidR="00FB09E6" w:rsidRPr="00764952" w:rsidRDefault="00FB09E6" w:rsidP="00FE12F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2.3. Přeprava zboží bude zajištěna kupujícím.</w:t>
      </w:r>
      <w:r>
        <w:rPr>
          <w:sz w:val="22"/>
          <w:szCs w:val="22"/>
        </w:rPr>
        <w:t xml:space="preserve"> </w:t>
      </w:r>
    </w:p>
    <w:p w14:paraId="03A1AD07" w14:textId="77777777" w:rsidR="00083B9E" w:rsidRPr="00764952" w:rsidRDefault="00FE12F0" w:rsidP="00FE12F0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764952">
        <w:rPr>
          <w:sz w:val="22"/>
          <w:szCs w:val="22"/>
        </w:rPr>
        <w:t>2.</w:t>
      </w:r>
      <w:r w:rsidR="000E6801" w:rsidRPr="00764952">
        <w:rPr>
          <w:sz w:val="22"/>
          <w:szCs w:val="22"/>
        </w:rPr>
        <w:t>4</w:t>
      </w:r>
      <w:proofErr w:type="gramEnd"/>
      <w:r w:rsidRPr="00764952">
        <w:rPr>
          <w:sz w:val="22"/>
          <w:szCs w:val="22"/>
        </w:rPr>
        <w:t>.</w:t>
      </w:r>
      <w:r w:rsidRPr="00764952">
        <w:rPr>
          <w:sz w:val="22"/>
          <w:szCs w:val="22"/>
        </w:rPr>
        <w:tab/>
      </w:r>
      <w:r w:rsidR="00083B9E" w:rsidRPr="00764952">
        <w:rPr>
          <w:sz w:val="22"/>
          <w:szCs w:val="22"/>
        </w:rPr>
        <w:t>Prodávající má právo pozastavit dodávky zboží kupujícímu v případech, kdy</w:t>
      </w:r>
      <w:r w:rsidR="008E0193" w:rsidRPr="00764952">
        <w:rPr>
          <w:sz w:val="22"/>
          <w:szCs w:val="22"/>
        </w:rPr>
        <w:t xml:space="preserve"> je</w:t>
      </w:r>
      <w:r w:rsidR="00083B9E" w:rsidRPr="00764952">
        <w:rPr>
          <w:sz w:val="22"/>
          <w:szCs w:val="22"/>
        </w:rPr>
        <w:t xml:space="preserve"> kupující v prodlení s úhradou kupní ceny za předchozí dodávky zboží</w:t>
      </w:r>
      <w:r w:rsidR="00700BE2" w:rsidRPr="00764952">
        <w:rPr>
          <w:sz w:val="22"/>
          <w:szCs w:val="22"/>
        </w:rPr>
        <w:t>.</w:t>
      </w:r>
    </w:p>
    <w:p w14:paraId="6C77A707" w14:textId="6EBA9BAD" w:rsidR="00CE6344" w:rsidRPr="00764952" w:rsidRDefault="000E6801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2.5</w:t>
      </w:r>
      <w:r w:rsidR="00CE6344" w:rsidRPr="00764952">
        <w:rPr>
          <w:sz w:val="22"/>
          <w:szCs w:val="22"/>
        </w:rPr>
        <w:t xml:space="preserve">. V případě prodlení prodávajícího s předmětem plnění </w:t>
      </w:r>
      <w:r w:rsidR="00090F3D" w:rsidRPr="00764952">
        <w:rPr>
          <w:sz w:val="22"/>
          <w:szCs w:val="22"/>
        </w:rPr>
        <w:t xml:space="preserve">může kupující účtovat prodávajícímu </w:t>
      </w:r>
      <w:r w:rsidRPr="00764952">
        <w:rPr>
          <w:sz w:val="22"/>
          <w:szCs w:val="22"/>
        </w:rPr>
        <w:t>smluvní pokutu</w:t>
      </w:r>
      <w:r w:rsidR="00A56E8F" w:rsidRPr="00764952">
        <w:rPr>
          <w:sz w:val="22"/>
          <w:szCs w:val="22"/>
        </w:rPr>
        <w:t xml:space="preserve"> z prodlení ve výši 0,1</w:t>
      </w:r>
      <w:r w:rsidR="00B41C3A">
        <w:rPr>
          <w:sz w:val="22"/>
          <w:szCs w:val="22"/>
        </w:rPr>
        <w:t xml:space="preserve"> % z dlužné částky za každý</w:t>
      </w:r>
      <w:r w:rsidR="00CE6344" w:rsidRPr="00764952">
        <w:rPr>
          <w:sz w:val="22"/>
          <w:szCs w:val="22"/>
        </w:rPr>
        <w:t xml:space="preserve"> započatý den prodlení.</w:t>
      </w:r>
    </w:p>
    <w:p w14:paraId="454FAE4E" w14:textId="77777777" w:rsidR="00CE6344" w:rsidRPr="00764952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1CDEBC6E" w14:textId="77777777" w:rsidR="00083B9E" w:rsidRPr="00764952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27EF967D" w14:textId="77777777" w:rsidR="00083B9E" w:rsidRPr="00764952" w:rsidRDefault="00083B9E" w:rsidP="00764952">
      <w:pPr>
        <w:jc w:val="center"/>
        <w:rPr>
          <w:b/>
          <w:sz w:val="22"/>
          <w:szCs w:val="22"/>
        </w:rPr>
      </w:pPr>
      <w:r w:rsidRPr="00764952">
        <w:rPr>
          <w:b/>
          <w:sz w:val="22"/>
          <w:szCs w:val="22"/>
        </w:rPr>
        <w:t>I</w:t>
      </w:r>
      <w:r w:rsidR="00385479" w:rsidRPr="00764952">
        <w:rPr>
          <w:b/>
          <w:sz w:val="22"/>
          <w:szCs w:val="22"/>
        </w:rPr>
        <w:t>II</w:t>
      </w:r>
      <w:r w:rsidRPr="00764952">
        <w:rPr>
          <w:b/>
          <w:sz w:val="22"/>
          <w:szCs w:val="22"/>
        </w:rPr>
        <w:t>. Cenové a platební podmínky</w:t>
      </w:r>
    </w:p>
    <w:p w14:paraId="2D6CFAAD" w14:textId="77777777" w:rsidR="00083B9E" w:rsidRPr="00764952" w:rsidRDefault="00083B9E" w:rsidP="00EE5936">
      <w:pPr>
        <w:spacing w:line="80" w:lineRule="exact"/>
        <w:rPr>
          <w:b/>
          <w:sz w:val="22"/>
          <w:szCs w:val="22"/>
        </w:rPr>
      </w:pPr>
    </w:p>
    <w:p w14:paraId="48D97A57" w14:textId="13BD1369" w:rsidR="00083B9E" w:rsidRDefault="00385479" w:rsidP="00432FF2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3</w:t>
      </w:r>
      <w:r w:rsidR="00083B9E" w:rsidRPr="00764952">
        <w:rPr>
          <w:sz w:val="22"/>
          <w:szCs w:val="22"/>
        </w:rPr>
        <w:t xml:space="preserve">.1. </w:t>
      </w:r>
      <w:r w:rsidR="0047714D" w:rsidRPr="00764952">
        <w:rPr>
          <w:sz w:val="22"/>
          <w:szCs w:val="22"/>
        </w:rPr>
        <w:t>Cena j</w:t>
      </w:r>
      <w:r w:rsidR="003C48EF" w:rsidRPr="00764952">
        <w:rPr>
          <w:sz w:val="22"/>
          <w:szCs w:val="22"/>
        </w:rPr>
        <w:t xml:space="preserve">e </w:t>
      </w:r>
      <w:r w:rsidR="00A25A29" w:rsidRPr="00764952">
        <w:rPr>
          <w:sz w:val="22"/>
          <w:szCs w:val="22"/>
        </w:rPr>
        <w:t>doh</w:t>
      </w:r>
      <w:r w:rsidR="004B7FC2" w:rsidRPr="00764952">
        <w:rPr>
          <w:sz w:val="22"/>
          <w:szCs w:val="22"/>
        </w:rPr>
        <w:t xml:space="preserve">odnuta ve výši </w:t>
      </w:r>
      <w:r w:rsidR="00D52C59" w:rsidRPr="00053326">
        <w:rPr>
          <w:b/>
          <w:sz w:val="22"/>
          <w:szCs w:val="22"/>
        </w:rPr>
        <w:t>4 800</w:t>
      </w:r>
      <w:r w:rsidR="00947246" w:rsidRPr="00764952">
        <w:rPr>
          <w:b/>
          <w:sz w:val="22"/>
          <w:szCs w:val="22"/>
        </w:rPr>
        <w:t xml:space="preserve"> Kč/</w:t>
      </w:r>
      <w:r w:rsidRPr="00764952">
        <w:rPr>
          <w:b/>
          <w:sz w:val="22"/>
          <w:szCs w:val="22"/>
        </w:rPr>
        <w:t xml:space="preserve">tunu </w:t>
      </w:r>
      <w:r w:rsidR="00D33AD4" w:rsidRPr="00764952">
        <w:rPr>
          <w:b/>
          <w:sz w:val="22"/>
          <w:szCs w:val="22"/>
        </w:rPr>
        <w:t>bez DPH</w:t>
      </w:r>
      <w:r w:rsidR="00B41C3A">
        <w:rPr>
          <w:b/>
          <w:sz w:val="22"/>
          <w:szCs w:val="22"/>
        </w:rPr>
        <w:t xml:space="preserve">. </w:t>
      </w:r>
    </w:p>
    <w:p w14:paraId="329B5CC1" w14:textId="1EBE3123" w:rsidR="008F718A" w:rsidRPr="00053326" w:rsidRDefault="00053326" w:rsidP="0005332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Pr="00053326">
        <w:rPr>
          <w:sz w:val="22"/>
          <w:szCs w:val="22"/>
        </w:rPr>
        <w:t xml:space="preserve">. </w:t>
      </w:r>
      <w:r w:rsidR="008F718A" w:rsidRPr="00053326">
        <w:rPr>
          <w:sz w:val="22"/>
          <w:szCs w:val="22"/>
        </w:rPr>
        <w:t xml:space="preserve">Ke sjednané ceně bude účtována DPH dle platných předpisů, případně bude použit režim přenesení </w:t>
      </w:r>
    </w:p>
    <w:p w14:paraId="09D94676" w14:textId="0D42340E" w:rsidR="008F718A" w:rsidRPr="00053326" w:rsidRDefault="008F718A" w:rsidP="00053326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 xml:space="preserve">daňové povinnosti, pokud to platný zákon o DPH umožňuje.  </w:t>
      </w:r>
    </w:p>
    <w:p w14:paraId="04C4AB41" w14:textId="6C359FA1" w:rsidR="008F718A" w:rsidRPr="00053326" w:rsidRDefault="00053326" w:rsidP="00053326">
      <w:pPr>
        <w:tabs>
          <w:tab w:val="left" w:pos="426"/>
        </w:tabs>
        <w:jc w:val="both"/>
        <w:rPr>
          <w:sz w:val="22"/>
          <w:szCs w:val="22"/>
        </w:rPr>
      </w:pPr>
      <w:r w:rsidRPr="00053326">
        <w:rPr>
          <w:sz w:val="22"/>
          <w:szCs w:val="22"/>
        </w:rPr>
        <w:t xml:space="preserve">3.3. </w:t>
      </w:r>
      <w:r w:rsidR="008F718A" w:rsidRPr="00053326">
        <w:rPr>
          <w:sz w:val="22"/>
          <w:szCs w:val="22"/>
        </w:rPr>
        <w:t xml:space="preserve">Prodávající a kupující se tímto v souladu s platným zněním NAŘÍZENÍ VLÁDY č. 361/2014 Sb. </w:t>
      </w:r>
    </w:p>
    <w:p w14:paraId="07EA915E" w14:textId="4D5A577F" w:rsidR="008F718A" w:rsidRPr="00053326" w:rsidRDefault="008F718A" w:rsidP="00053326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 xml:space="preserve">dohodli na užití režimu přenesení daňové povinnosti DPH u dodávek dle této smlouvy, a to na všech </w:t>
      </w:r>
    </w:p>
    <w:p w14:paraId="4CD771D4" w14:textId="7AD2FB72" w:rsidR="008F718A" w:rsidRPr="00053326" w:rsidRDefault="008F718A" w:rsidP="00053326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lastRenderedPageBreak/>
        <w:t xml:space="preserve">jednotlivých daňových </w:t>
      </w:r>
      <w:proofErr w:type="gramStart"/>
      <w:r w:rsidRPr="00053326">
        <w:rPr>
          <w:sz w:val="22"/>
          <w:szCs w:val="22"/>
        </w:rPr>
        <w:t>dokladech</w:t>
      </w:r>
      <w:proofErr w:type="gramEnd"/>
      <w:r w:rsidRPr="00053326">
        <w:rPr>
          <w:sz w:val="22"/>
          <w:szCs w:val="22"/>
        </w:rPr>
        <w:t xml:space="preserve">, které budou dle této smlouvy prodávajícím vystaveny, bez ohledu </w:t>
      </w:r>
    </w:p>
    <w:p w14:paraId="0CAE8AD1" w14:textId="378AE31E" w:rsidR="00FB09E6" w:rsidRPr="00764952" w:rsidRDefault="008F718A" w:rsidP="00053326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na výši základu daně.</w:t>
      </w:r>
      <w:r w:rsidRPr="008F718A">
        <w:rPr>
          <w:sz w:val="22"/>
          <w:szCs w:val="22"/>
        </w:rPr>
        <w:t xml:space="preserve">  </w:t>
      </w:r>
    </w:p>
    <w:p w14:paraId="5A373DFC" w14:textId="78641F64" w:rsidR="003C48EF" w:rsidRPr="00053326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3</w:t>
      </w:r>
      <w:r w:rsidR="00083B9E" w:rsidRPr="00764952">
        <w:rPr>
          <w:sz w:val="22"/>
          <w:szCs w:val="22"/>
        </w:rPr>
        <w:t>.</w:t>
      </w:r>
      <w:r w:rsidR="0074389E">
        <w:rPr>
          <w:sz w:val="22"/>
          <w:szCs w:val="22"/>
        </w:rPr>
        <w:t>4</w:t>
      </w:r>
      <w:r w:rsidR="00083B9E" w:rsidRPr="00764952">
        <w:rPr>
          <w:sz w:val="22"/>
          <w:szCs w:val="22"/>
        </w:rPr>
        <w:t xml:space="preserve">. Kupní cenu dodaného </w:t>
      </w:r>
      <w:r w:rsidR="00083B9E" w:rsidRPr="00053326">
        <w:rPr>
          <w:sz w:val="22"/>
          <w:szCs w:val="22"/>
        </w:rPr>
        <w:t xml:space="preserve">zboží vyúčtuje prodávající kupujícímu </w:t>
      </w:r>
      <w:r w:rsidR="00727FBE" w:rsidRPr="00053326">
        <w:rPr>
          <w:sz w:val="22"/>
          <w:szCs w:val="22"/>
        </w:rPr>
        <w:t>na základě potvrzeného</w:t>
      </w:r>
      <w:r w:rsidR="008D0A86" w:rsidRPr="00053326">
        <w:rPr>
          <w:sz w:val="22"/>
          <w:szCs w:val="22"/>
        </w:rPr>
        <w:t xml:space="preserve"> </w:t>
      </w:r>
      <w:r w:rsidR="00727FBE" w:rsidRPr="00053326">
        <w:rPr>
          <w:sz w:val="22"/>
          <w:szCs w:val="22"/>
        </w:rPr>
        <w:t>dodacího listu</w:t>
      </w:r>
      <w:r w:rsidR="00A07494" w:rsidRPr="00053326">
        <w:rPr>
          <w:sz w:val="22"/>
          <w:szCs w:val="22"/>
        </w:rPr>
        <w:t xml:space="preserve"> osob</w:t>
      </w:r>
      <w:r w:rsidR="008D0A86" w:rsidRPr="00053326">
        <w:rPr>
          <w:sz w:val="22"/>
          <w:szCs w:val="22"/>
        </w:rPr>
        <w:t>a</w:t>
      </w:r>
      <w:r w:rsidR="00A07494" w:rsidRPr="00053326">
        <w:rPr>
          <w:sz w:val="22"/>
          <w:szCs w:val="22"/>
        </w:rPr>
        <w:t>m</w:t>
      </w:r>
      <w:r w:rsidR="008D0A86" w:rsidRPr="00053326">
        <w:rPr>
          <w:sz w:val="22"/>
          <w:szCs w:val="22"/>
        </w:rPr>
        <w:t>i</w:t>
      </w:r>
      <w:r w:rsidR="00A07494" w:rsidRPr="00053326">
        <w:rPr>
          <w:sz w:val="22"/>
          <w:szCs w:val="22"/>
        </w:rPr>
        <w:t>, které mají oprávnění odebírat zboží.</w:t>
      </w:r>
      <w:r w:rsidR="00083B9E" w:rsidRPr="00053326">
        <w:rPr>
          <w:sz w:val="22"/>
          <w:szCs w:val="22"/>
        </w:rPr>
        <w:t xml:space="preserve"> </w:t>
      </w:r>
    </w:p>
    <w:p w14:paraId="1451D959" w14:textId="2ED12F1E" w:rsidR="00083B9E" w:rsidRPr="00053326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3</w:t>
      </w:r>
      <w:r w:rsidR="00083B9E" w:rsidRPr="00053326">
        <w:rPr>
          <w:sz w:val="22"/>
          <w:szCs w:val="22"/>
        </w:rPr>
        <w:t>.</w:t>
      </w:r>
      <w:r w:rsidR="0074389E">
        <w:rPr>
          <w:sz w:val="22"/>
          <w:szCs w:val="22"/>
        </w:rPr>
        <w:t>5</w:t>
      </w:r>
      <w:r w:rsidR="00083B9E" w:rsidRPr="00053326">
        <w:rPr>
          <w:sz w:val="22"/>
          <w:szCs w:val="22"/>
        </w:rPr>
        <w:t xml:space="preserve">. </w:t>
      </w:r>
      <w:r w:rsidR="002F5CEB" w:rsidRPr="00053326">
        <w:rPr>
          <w:b/>
          <w:sz w:val="22"/>
          <w:szCs w:val="22"/>
        </w:rPr>
        <w:t>Splatnost faktur</w:t>
      </w:r>
      <w:r w:rsidR="002F5CEB" w:rsidRPr="00053326">
        <w:rPr>
          <w:sz w:val="22"/>
          <w:szCs w:val="22"/>
        </w:rPr>
        <w:t xml:space="preserve"> pro úhradu ceny za odebrané zboží je stanovena na </w:t>
      </w:r>
      <w:r w:rsidR="00B41C3A" w:rsidRPr="00053326">
        <w:rPr>
          <w:b/>
          <w:sz w:val="22"/>
          <w:szCs w:val="22"/>
        </w:rPr>
        <w:t>14 dnů</w:t>
      </w:r>
      <w:r w:rsidR="002F5CEB" w:rsidRPr="00053326">
        <w:rPr>
          <w:b/>
          <w:sz w:val="22"/>
          <w:szCs w:val="22"/>
        </w:rPr>
        <w:t xml:space="preserve"> </w:t>
      </w:r>
      <w:r w:rsidR="002F5CEB" w:rsidRPr="00053326">
        <w:rPr>
          <w:sz w:val="22"/>
          <w:szCs w:val="22"/>
        </w:rPr>
        <w:t xml:space="preserve">od data </w:t>
      </w:r>
      <w:r w:rsidR="00601181" w:rsidRPr="00053326">
        <w:rPr>
          <w:sz w:val="22"/>
          <w:szCs w:val="22"/>
        </w:rPr>
        <w:t>jejich</w:t>
      </w:r>
      <w:r w:rsidR="00B41C3A" w:rsidRPr="00053326">
        <w:rPr>
          <w:sz w:val="22"/>
          <w:szCs w:val="22"/>
        </w:rPr>
        <w:t xml:space="preserve"> vystavení. </w:t>
      </w:r>
      <w:r w:rsidR="002F5CEB" w:rsidRPr="00053326">
        <w:rPr>
          <w:sz w:val="22"/>
          <w:szCs w:val="22"/>
        </w:rPr>
        <w:t>Úhrada musí být připsána na účet prodávajícího nejpozději poslední den stanovené lhůty</w:t>
      </w:r>
      <w:r w:rsidR="00083B9E" w:rsidRPr="00053326">
        <w:rPr>
          <w:sz w:val="22"/>
          <w:szCs w:val="22"/>
        </w:rPr>
        <w:t>.</w:t>
      </w:r>
    </w:p>
    <w:p w14:paraId="230BD4EB" w14:textId="1A63CA6F" w:rsidR="00083B9E" w:rsidRPr="00764952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3</w:t>
      </w:r>
      <w:r w:rsidR="0074389E">
        <w:rPr>
          <w:sz w:val="22"/>
          <w:szCs w:val="22"/>
        </w:rPr>
        <w:t>.6</w:t>
      </w:r>
      <w:r w:rsidR="00083B9E" w:rsidRPr="00053326">
        <w:rPr>
          <w:sz w:val="22"/>
          <w:szCs w:val="22"/>
        </w:rPr>
        <w:t xml:space="preserve">. Při prodlení kupujícího se zaplacením ceny za odebrané zboží </w:t>
      </w:r>
      <w:r w:rsidR="008D0A86" w:rsidRPr="00053326">
        <w:rPr>
          <w:sz w:val="22"/>
          <w:szCs w:val="22"/>
        </w:rPr>
        <w:t xml:space="preserve">může </w:t>
      </w:r>
      <w:r w:rsidR="00083B9E" w:rsidRPr="00053326">
        <w:rPr>
          <w:sz w:val="22"/>
          <w:szCs w:val="22"/>
        </w:rPr>
        <w:t xml:space="preserve">prodávající </w:t>
      </w:r>
      <w:r w:rsidR="008D0A86" w:rsidRPr="00053326">
        <w:rPr>
          <w:sz w:val="22"/>
          <w:szCs w:val="22"/>
        </w:rPr>
        <w:t xml:space="preserve">účtovat </w:t>
      </w:r>
      <w:r w:rsidR="00083B9E" w:rsidRPr="00053326">
        <w:rPr>
          <w:sz w:val="22"/>
          <w:szCs w:val="22"/>
        </w:rPr>
        <w:t xml:space="preserve">kupujícímu </w:t>
      </w:r>
      <w:r w:rsidR="000E6801" w:rsidRPr="00053326">
        <w:rPr>
          <w:sz w:val="22"/>
          <w:szCs w:val="22"/>
        </w:rPr>
        <w:t>úrok</w:t>
      </w:r>
      <w:r w:rsidR="00A56E8F" w:rsidRPr="00053326">
        <w:rPr>
          <w:sz w:val="22"/>
          <w:szCs w:val="22"/>
        </w:rPr>
        <w:t xml:space="preserve"> z prodlení ve výši 0,1</w:t>
      </w:r>
      <w:r w:rsidR="00083B9E" w:rsidRPr="00053326">
        <w:rPr>
          <w:sz w:val="22"/>
          <w:szCs w:val="22"/>
        </w:rPr>
        <w:t xml:space="preserve"> % z dlužné částky za každý den prodlení, následujícím po dni splatnosti stanoveného v příslušném daňovém dokladu.</w:t>
      </w:r>
      <w:r w:rsidR="00083B9E" w:rsidRPr="00764952">
        <w:rPr>
          <w:sz w:val="22"/>
          <w:szCs w:val="22"/>
        </w:rPr>
        <w:t xml:space="preserve"> </w:t>
      </w:r>
    </w:p>
    <w:p w14:paraId="17F40DF2" w14:textId="77777777" w:rsidR="00EA3BF8" w:rsidRPr="00764952" w:rsidRDefault="00EA3BF8" w:rsidP="00EE5936">
      <w:pPr>
        <w:rPr>
          <w:b/>
          <w:sz w:val="22"/>
          <w:szCs w:val="22"/>
        </w:rPr>
      </w:pPr>
    </w:p>
    <w:p w14:paraId="08C7B6D6" w14:textId="77777777" w:rsidR="00EB6845" w:rsidRPr="00764952" w:rsidRDefault="00EB6845" w:rsidP="00EE5936">
      <w:pPr>
        <w:rPr>
          <w:b/>
          <w:sz w:val="22"/>
          <w:szCs w:val="22"/>
        </w:rPr>
      </w:pPr>
    </w:p>
    <w:p w14:paraId="70BDF2E0" w14:textId="77777777" w:rsidR="00083B9E" w:rsidRPr="00764952" w:rsidRDefault="00385479" w:rsidP="00764952">
      <w:pPr>
        <w:jc w:val="center"/>
        <w:rPr>
          <w:b/>
          <w:sz w:val="22"/>
          <w:szCs w:val="22"/>
        </w:rPr>
      </w:pPr>
      <w:r w:rsidRPr="00764952">
        <w:rPr>
          <w:b/>
          <w:sz w:val="22"/>
          <w:szCs w:val="22"/>
        </w:rPr>
        <w:t>I</w:t>
      </w:r>
      <w:r w:rsidR="00083B9E" w:rsidRPr="00764952">
        <w:rPr>
          <w:b/>
          <w:sz w:val="22"/>
          <w:szCs w:val="22"/>
        </w:rPr>
        <w:t>V. Odstoupení od smlouvy a trvání smlouvy</w:t>
      </w:r>
    </w:p>
    <w:p w14:paraId="421B71FD" w14:textId="77777777" w:rsidR="00083B9E" w:rsidRPr="00764952" w:rsidRDefault="00083B9E" w:rsidP="00EE5936">
      <w:pPr>
        <w:spacing w:line="80" w:lineRule="exact"/>
        <w:rPr>
          <w:b/>
          <w:sz w:val="22"/>
          <w:szCs w:val="22"/>
        </w:rPr>
      </w:pPr>
    </w:p>
    <w:p w14:paraId="31F0BF11" w14:textId="4C007018" w:rsidR="00764666" w:rsidRPr="00764952" w:rsidRDefault="00385479" w:rsidP="0076466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4</w:t>
      </w:r>
      <w:r w:rsidR="00083B9E" w:rsidRPr="00764952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764666" w:rsidRPr="00764952">
        <w:rPr>
          <w:sz w:val="22"/>
          <w:szCs w:val="22"/>
        </w:rPr>
        <w:t xml:space="preserve">v místě </w:t>
      </w:r>
      <w:r w:rsidR="00B41C3A" w:rsidRPr="00053326">
        <w:rPr>
          <w:sz w:val="22"/>
          <w:szCs w:val="22"/>
        </w:rPr>
        <w:t>předání</w:t>
      </w:r>
      <w:r w:rsidR="00053326" w:rsidRPr="00053326">
        <w:rPr>
          <w:sz w:val="22"/>
          <w:szCs w:val="22"/>
        </w:rPr>
        <w:t>.</w:t>
      </w:r>
      <w:r w:rsidR="00053326">
        <w:rPr>
          <w:sz w:val="22"/>
          <w:szCs w:val="22"/>
        </w:rPr>
        <w:t xml:space="preserve"> </w:t>
      </w:r>
      <w:r w:rsidR="00764666" w:rsidRPr="00764952">
        <w:rPr>
          <w:sz w:val="22"/>
          <w:szCs w:val="22"/>
        </w:rPr>
        <w:t xml:space="preserve">Odstoupí-li prodávající od kupní smlouvy dle předchozí věty, má vůči kupujícímu právo na náhradu nákladů účelně vynaložených v souvislosti se zrušenou kupní smlouvou. </w:t>
      </w:r>
    </w:p>
    <w:p w14:paraId="7BDEC5F0" w14:textId="47D92E52" w:rsidR="00764666" w:rsidRPr="00764952" w:rsidRDefault="00385479" w:rsidP="00EE593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4</w:t>
      </w:r>
      <w:r w:rsidR="00764666" w:rsidRPr="00764952">
        <w:rPr>
          <w:sz w:val="22"/>
          <w:szCs w:val="22"/>
        </w:rPr>
        <w:t xml:space="preserve">.2. Kupující je oprávněn odstoupit od kupní smlouvy v případě, že prodávající nesplní svou povinnost dodat zboží na místo </w:t>
      </w:r>
      <w:r w:rsidR="003B7293" w:rsidRPr="00053326">
        <w:rPr>
          <w:sz w:val="22"/>
          <w:szCs w:val="22"/>
        </w:rPr>
        <w:t>předání</w:t>
      </w:r>
      <w:r w:rsidR="003B7293">
        <w:rPr>
          <w:sz w:val="22"/>
          <w:szCs w:val="22"/>
        </w:rPr>
        <w:t xml:space="preserve"> </w:t>
      </w:r>
      <w:r w:rsidR="00764666" w:rsidRPr="00764952">
        <w:rPr>
          <w:sz w:val="22"/>
          <w:szCs w:val="22"/>
        </w:rPr>
        <w:t>v</w:t>
      </w:r>
      <w:r w:rsidR="008F4C68" w:rsidRPr="00764952">
        <w:rPr>
          <w:sz w:val="22"/>
          <w:szCs w:val="22"/>
        </w:rPr>
        <w:t> </w:t>
      </w:r>
      <w:r w:rsidR="00764666" w:rsidRPr="00764952">
        <w:rPr>
          <w:sz w:val="22"/>
          <w:szCs w:val="22"/>
        </w:rPr>
        <w:t>dohodnuté</w:t>
      </w:r>
      <w:r w:rsidR="008F4C68" w:rsidRPr="00764952">
        <w:rPr>
          <w:sz w:val="22"/>
          <w:szCs w:val="22"/>
        </w:rPr>
        <w:t xml:space="preserve"> kvalitě,</w:t>
      </w:r>
      <w:r w:rsidR="00764666" w:rsidRPr="00764952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764952">
        <w:rPr>
          <w:sz w:val="22"/>
          <w:szCs w:val="22"/>
        </w:rPr>
        <w:t xml:space="preserve">nákladů vynaložených na </w:t>
      </w:r>
      <w:r w:rsidR="00764666" w:rsidRPr="00764952">
        <w:rPr>
          <w:sz w:val="22"/>
          <w:szCs w:val="22"/>
        </w:rPr>
        <w:t>zajištění náhradního plnění</w:t>
      </w:r>
      <w:r w:rsidR="008F4C68" w:rsidRPr="00764952">
        <w:rPr>
          <w:sz w:val="22"/>
          <w:szCs w:val="22"/>
        </w:rPr>
        <w:t xml:space="preserve"> vč. případného rozdílu cen</w:t>
      </w:r>
      <w:r w:rsidR="00764666" w:rsidRPr="00764952">
        <w:rPr>
          <w:sz w:val="22"/>
          <w:szCs w:val="22"/>
        </w:rPr>
        <w:t>.</w:t>
      </w:r>
      <w:r w:rsidR="008F4C68" w:rsidRPr="00764952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2C5C956E" w14:textId="77777777" w:rsidR="002052D1" w:rsidRPr="00764952" w:rsidRDefault="002052D1" w:rsidP="00EE5936">
      <w:pPr>
        <w:rPr>
          <w:b/>
          <w:sz w:val="22"/>
          <w:szCs w:val="22"/>
        </w:rPr>
      </w:pPr>
    </w:p>
    <w:p w14:paraId="76DD5F92" w14:textId="77777777" w:rsidR="002052D1" w:rsidRPr="00764952" w:rsidRDefault="002052D1" w:rsidP="00EE5936">
      <w:pPr>
        <w:rPr>
          <w:b/>
          <w:sz w:val="22"/>
          <w:szCs w:val="22"/>
        </w:rPr>
      </w:pPr>
    </w:p>
    <w:p w14:paraId="25A8503D" w14:textId="77777777" w:rsidR="00083B9E" w:rsidRPr="00764952" w:rsidRDefault="00083B9E" w:rsidP="00764952">
      <w:pPr>
        <w:jc w:val="center"/>
        <w:rPr>
          <w:b/>
          <w:sz w:val="22"/>
          <w:szCs w:val="22"/>
        </w:rPr>
      </w:pPr>
      <w:r w:rsidRPr="00764952">
        <w:rPr>
          <w:b/>
          <w:sz w:val="22"/>
          <w:szCs w:val="22"/>
        </w:rPr>
        <w:t xml:space="preserve">V. </w:t>
      </w:r>
      <w:r w:rsidR="00C57536" w:rsidRPr="00764952">
        <w:rPr>
          <w:b/>
          <w:sz w:val="22"/>
          <w:szCs w:val="22"/>
        </w:rPr>
        <w:t>Spory</w:t>
      </w:r>
    </w:p>
    <w:p w14:paraId="451AF2BA" w14:textId="77777777" w:rsidR="00083B9E" w:rsidRPr="00764952" w:rsidRDefault="00083B9E" w:rsidP="00EE5936">
      <w:pPr>
        <w:spacing w:line="80" w:lineRule="exact"/>
        <w:rPr>
          <w:b/>
          <w:sz w:val="22"/>
          <w:szCs w:val="22"/>
        </w:rPr>
      </w:pPr>
    </w:p>
    <w:p w14:paraId="35DE96BF" w14:textId="363C18D1" w:rsidR="00083B9E" w:rsidRPr="00053326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5</w:t>
      </w:r>
      <w:r w:rsidR="00083B9E" w:rsidRPr="00764952">
        <w:rPr>
          <w:sz w:val="22"/>
          <w:szCs w:val="22"/>
        </w:rPr>
        <w:t xml:space="preserve">.1. Všechny </w:t>
      </w:r>
      <w:r w:rsidR="00083B9E" w:rsidRPr="00053326">
        <w:rPr>
          <w:sz w:val="22"/>
          <w:szCs w:val="22"/>
        </w:rPr>
        <w:t xml:space="preserve">spory vznikající z této smlouvy a v souvislosti s </w:t>
      </w:r>
      <w:r w:rsidR="009C603C" w:rsidRPr="00053326">
        <w:rPr>
          <w:sz w:val="22"/>
          <w:szCs w:val="22"/>
        </w:rPr>
        <w:t xml:space="preserve">ní budou </w:t>
      </w:r>
      <w:r w:rsidR="002461F1" w:rsidRPr="00053326">
        <w:rPr>
          <w:sz w:val="22"/>
          <w:szCs w:val="22"/>
        </w:rPr>
        <w:t xml:space="preserve">řešeny vzájemnou dohodou. Soudní řešení použijí </w:t>
      </w:r>
      <w:r w:rsidR="003B7293" w:rsidRPr="00053326">
        <w:rPr>
          <w:sz w:val="22"/>
          <w:szCs w:val="22"/>
        </w:rPr>
        <w:t xml:space="preserve">smluvní strany </w:t>
      </w:r>
      <w:r w:rsidR="002461F1" w:rsidRPr="00053326">
        <w:rPr>
          <w:sz w:val="22"/>
          <w:szCs w:val="22"/>
        </w:rPr>
        <w:t>až po vyčerpání všech možností daných pro dosažení smíru.</w:t>
      </w:r>
    </w:p>
    <w:p w14:paraId="3749FAAC" w14:textId="77777777" w:rsidR="00083B9E" w:rsidRPr="00053326" w:rsidRDefault="00083B9E" w:rsidP="00EE5936">
      <w:pPr>
        <w:spacing w:line="200" w:lineRule="exact"/>
        <w:rPr>
          <w:b/>
          <w:sz w:val="22"/>
          <w:szCs w:val="22"/>
        </w:rPr>
      </w:pPr>
    </w:p>
    <w:p w14:paraId="2C2277CB" w14:textId="77777777" w:rsidR="00EB6845" w:rsidRPr="00053326" w:rsidRDefault="00EB6845" w:rsidP="00EE5936">
      <w:pPr>
        <w:spacing w:line="200" w:lineRule="exact"/>
        <w:rPr>
          <w:b/>
          <w:sz w:val="22"/>
          <w:szCs w:val="22"/>
        </w:rPr>
      </w:pPr>
    </w:p>
    <w:p w14:paraId="415A8262" w14:textId="77777777" w:rsidR="00083B9E" w:rsidRPr="00053326" w:rsidRDefault="000A6677" w:rsidP="00764952">
      <w:pPr>
        <w:jc w:val="center"/>
        <w:rPr>
          <w:b/>
          <w:sz w:val="22"/>
          <w:szCs w:val="22"/>
        </w:rPr>
      </w:pPr>
      <w:r w:rsidRPr="00053326">
        <w:rPr>
          <w:b/>
          <w:sz w:val="22"/>
          <w:szCs w:val="22"/>
        </w:rPr>
        <w:t>VI</w:t>
      </w:r>
      <w:r w:rsidR="00083B9E" w:rsidRPr="00053326">
        <w:rPr>
          <w:b/>
          <w:sz w:val="22"/>
          <w:szCs w:val="22"/>
        </w:rPr>
        <w:t>. Závěrečná ustanovení</w:t>
      </w:r>
    </w:p>
    <w:p w14:paraId="4848C90F" w14:textId="77777777" w:rsidR="00083B9E" w:rsidRPr="00053326" w:rsidRDefault="00083B9E" w:rsidP="00EE5936">
      <w:pPr>
        <w:spacing w:line="80" w:lineRule="exact"/>
        <w:rPr>
          <w:b/>
          <w:sz w:val="22"/>
          <w:szCs w:val="22"/>
        </w:rPr>
      </w:pPr>
    </w:p>
    <w:p w14:paraId="2B562E06" w14:textId="0FBF57E9" w:rsidR="00083B9E" w:rsidRPr="00053326" w:rsidRDefault="00385479" w:rsidP="00EE5936">
      <w:pPr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>6</w:t>
      </w:r>
      <w:r w:rsidR="00083B9E" w:rsidRPr="00053326">
        <w:rPr>
          <w:sz w:val="22"/>
          <w:szCs w:val="22"/>
        </w:rPr>
        <w:t>.1.</w:t>
      </w:r>
      <w:r w:rsidR="00083B9E" w:rsidRPr="00053326">
        <w:rPr>
          <w:b/>
          <w:sz w:val="22"/>
          <w:szCs w:val="22"/>
        </w:rPr>
        <w:t xml:space="preserve"> </w:t>
      </w:r>
      <w:r w:rsidR="00083B9E" w:rsidRPr="00053326">
        <w:rPr>
          <w:sz w:val="22"/>
          <w:szCs w:val="22"/>
        </w:rPr>
        <w:t>Tato smlouva se řídí právním řádem České republiky, zejména</w:t>
      </w:r>
      <w:r w:rsidR="003B7293" w:rsidRPr="00053326">
        <w:rPr>
          <w:sz w:val="22"/>
          <w:szCs w:val="22"/>
        </w:rPr>
        <w:t xml:space="preserve"> z</w:t>
      </w:r>
      <w:r w:rsidR="009F6BA3" w:rsidRPr="00053326">
        <w:rPr>
          <w:sz w:val="22"/>
          <w:szCs w:val="22"/>
        </w:rPr>
        <w:t xml:space="preserve">ákonem 89/2012 Sb., </w:t>
      </w:r>
      <w:r w:rsidRPr="00053326">
        <w:rPr>
          <w:sz w:val="22"/>
          <w:szCs w:val="22"/>
        </w:rPr>
        <w:t>občan</w:t>
      </w:r>
      <w:r w:rsidR="0047714D" w:rsidRPr="00053326">
        <w:rPr>
          <w:sz w:val="22"/>
          <w:szCs w:val="22"/>
        </w:rPr>
        <w:t>sk</w:t>
      </w:r>
      <w:r w:rsidR="009F6BA3" w:rsidRPr="00053326">
        <w:rPr>
          <w:sz w:val="22"/>
          <w:szCs w:val="22"/>
        </w:rPr>
        <w:t>ý zákoník</w:t>
      </w:r>
      <w:r w:rsidRPr="00053326">
        <w:rPr>
          <w:sz w:val="22"/>
          <w:szCs w:val="22"/>
        </w:rPr>
        <w:t>.</w:t>
      </w:r>
    </w:p>
    <w:p w14:paraId="24307366" w14:textId="4A631F56" w:rsidR="0047714D" w:rsidRPr="00764952" w:rsidRDefault="0047714D" w:rsidP="00EE5936">
      <w:pPr>
        <w:ind w:left="426" w:hanging="426"/>
        <w:jc w:val="both"/>
        <w:rPr>
          <w:sz w:val="22"/>
          <w:szCs w:val="22"/>
        </w:rPr>
      </w:pPr>
      <w:r w:rsidRPr="00053326">
        <w:rPr>
          <w:sz w:val="22"/>
          <w:szCs w:val="22"/>
        </w:rPr>
        <w:t xml:space="preserve">6.2. Podpisem této smlouvy bere prodávající na vědomí, že uzavřená smlouva podléhá zveřejnění v registru </w:t>
      </w:r>
      <w:r w:rsidR="009F6BA3" w:rsidRPr="00053326">
        <w:rPr>
          <w:sz w:val="22"/>
          <w:szCs w:val="22"/>
        </w:rPr>
        <w:t>smluv dle zákona č. 340/2015 Sb., zákon o registru smluv</w:t>
      </w:r>
      <w:r w:rsidRPr="00053326">
        <w:rPr>
          <w:sz w:val="22"/>
          <w:szCs w:val="22"/>
        </w:rPr>
        <w:t>,</w:t>
      </w:r>
      <w:r w:rsidRPr="00764952">
        <w:rPr>
          <w:sz w:val="22"/>
          <w:szCs w:val="22"/>
        </w:rPr>
        <w:t xml:space="preserve"> je</w:t>
      </w:r>
      <w:r w:rsidR="003B7293">
        <w:rPr>
          <w:sz w:val="22"/>
          <w:szCs w:val="22"/>
        </w:rPr>
        <w:t>-li</w:t>
      </w:r>
      <w:r w:rsidRPr="00764952">
        <w:rPr>
          <w:sz w:val="22"/>
          <w:szCs w:val="22"/>
        </w:rPr>
        <w:t xml:space="preserve"> její hodnota vyšší než 50</w:t>
      </w:r>
      <w:r w:rsidR="006122A3" w:rsidRPr="00764952">
        <w:rPr>
          <w:sz w:val="22"/>
          <w:szCs w:val="22"/>
        </w:rPr>
        <w:t> </w:t>
      </w:r>
      <w:r w:rsidRPr="00764952">
        <w:rPr>
          <w:sz w:val="22"/>
          <w:szCs w:val="22"/>
        </w:rPr>
        <w:t>000 Kč bez DPH a není-li naplněno ustanovení § 3 tohoto zákona.</w:t>
      </w:r>
    </w:p>
    <w:p w14:paraId="71C7D403" w14:textId="77777777" w:rsidR="00581D0A" w:rsidRPr="00764952" w:rsidRDefault="00581D0A" w:rsidP="00EE593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 xml:space="preserve">6.3. Prodávající prohlašuje, že zveřejněním této </w:t>
      </w:r>
      <w:r w:rsidR="00FF18C8" w:rsidRPr="00764952">
        <w:rPr>
          <w:sz w:val="22"/>
          <w:szCs w:val="22"/>
        </w:rPr>
        <w:t>smlouvy</w:t>
      </w:r>
      <w:r w:rsidRPr="00764952">
        <w:rPr>
          <w:sz w:val="22"/>
          <w:szCs w:val="22"/>
        </w:rPr>
        <w:t xml:space="preserve"> není porušena žádná skutečnost, která podléhá požadavku na jeho utajení.</w:t>
      </w:r>
    </w:p>
    <w:p w14:paraId="1A1D6DA1" w14:textId="77777777" w:rsidR="00083B9E" w:rsidRPr="00764952" w:rsidRDefault="00385479" w:rsidP="00EE593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6</w:t>
      </w:r>
      <w:r w:rsidR="00581D0A" w:rsidRPr="00764952">
        <w:rPr>
          <w:sz w:val="22"/>
          <w:szCs w:val="22"/>
        </w:rPr>
        <w:t>.4</w:t>
      </w:r>
      <w:r w:rsidR="00083B9E" w:rsidRPr="00764952">
        <w:rPr>
          <w:sz w:val="22"/>
          <w:szCs w:val="22"/>
        </w:rPr>
        <w:t>. Tato smlouva se pořizuj</w:t>
      </w:r>
      <w:r w:rsidR="002461F1" w:rsidRPr="00764952">
        <w:rPr>
          <w:sz w:val="22"/>
          <w:szCs w:val="22"/>
        </w:rPr>
        <w:t>e</w:t>
      </w:r>
      <w:r w:rsidR="00083B9E" w:rsidRPr="00764952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76037ABF" w14:textId="073172CD" w:rsidR="00083B9E" w:rsidRPr="00764952" w:rsidRDefault="00385479" w:rsidP="00EE593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6</w:t>
      </w:r>
      <w:r w:rsidR="00581D0A" w:rsidRPr="00764952">
        <w:rPr>
          <w:sz w:val="22"/>
          <w:szCs w:val="22"/>
        </w:rPr>
        <w:t>.5</w:t>
      </w:r>
      <w:r w:rsidR="00083B9E" w:rsidRPr="00764952">
        <w:rPr>
          <w:sz w:val="22"/>
          <w:szCs w:val="22"/>
        </w:rPr>
        <w:t>. Tato smlouva nabývá pl</w:t>
      </w:r>
      <w:r w:rsidR="00FC5E07" w:rsidRPr="00764952">
        <w:rPr>
          <w:sz w:val="22"/>
          <w:szCs w:val="22"/>
        </w:rPr>
        <w:t xml:space="preserve">atnosti </w:t>
      </w:r>
      <w:r w:rsidR="00083B9E" w:rsidRPr="00764952">
        <w:rPr>
          <w:sz w:val="22"/>
          <w:szCs w:val="22"/>
        </w:rPr>
        <w:t>dnem jejího p</w:t>
      </w:r>
      <w:r w:rsidR="006122A3" w:rsidRPr="00764952">
        <w:rPr>
          <w:sz w:val="22"/>
          <w:szCs w:val="22"/>
        </w:rPr>
        <w:t xml:space="preserve">odpisu oběma smluvními stranami, </w:t>
      </w:r>
      <w:r w:rsidR="00FC5E07" w:rsidRPr="00764952">
        <w:rPr>
          <w:sz w:val="22"/>
          <w:szCs w:val="22"/>
        </w:rPr>
        <w:t>účin</w:t>
      </w:r>
      <w:r w:rsidR="00C34D5D" w:rsidRPr="00764952">
        <w:rPr>
          <w:sz w:val="22"/>
          <w:szCs w:val="22"/>
        </w:rPr>
        <w:t>nosti dnem uveřejnění v</w:t>
      </w:r>
      <w:r w:rsidR="00FC5E07" w:rsidRPr="00764952">
        <w:rPr>
          <w:sz w:val="22"/>
          <w:szCs w:val="22"/>
        </w:rPr>
        <w:t xml:space="preserve"> registru smluv.</w:t>
      </w:r>
    </w:p>
    <w:p w14:paraId="3E444868" w14:textId="04E2F6B7" w:rsidR="00531290" w:rsidRPr="00764952" w:rsidRDefault="00385479" w:rsidP="00EE5936">
      <w:pPr>
        <w:ind w:left="426" w:hanging="426"/>
        <w:jc w:val="both"/>
        <w:rPr>
          <w:sz w:val="22"/>
          <w:szCs w:val="22"/>
        </w:rPr>
      </w:pPr>
      <w:r w:rsidRPr="00764952">
        <w:rPr>
          <w:sz w:val="22"/>
          <w:szCs w:val="22"/>
        </w:rPr>
        <w:t>6</w:t>
      </w:r>
      <w:r w:rsidR="00083B9E" w:rsidRPr="00764952">
        <w:rPr>
          <w:sz w:val="22"/>
          <w:szCs w:val="22"/>
        </w:rPr>
        <w:t>.</w:t>
      </w:r>
      <w:r w:rsidR="00581D0A" w:rsidRPr="00764952">
        <w:rPr>
          <w:sz w:val="22"/>
          <w:szCs w:val="22"/>
        </w:rPr>
        <w:t>6</w:t>
      </w:r>
      <w:r w:rsidR="00083B9E" w:rsidRPr="00764952">
        <w:rPr>
          <w:sz w:val="22"/>
          <w:szCs w:val="22"/>
        </w:rPr>
        <w:t xml:space="preserve">. </w:t>
      </w:r>
      <w:r w:rsidR="00531290" w:rsidRPr="00764952">
        <w:rPr>
          <w:sz w:val="22"/>
          <w:szCs w:val="22"/>
        </w:rPr>
        <w:t>V ostatních případech</w:t>
      </w:r>
      <w:r w:rsidR="003B7293">
        <w:rPr>
          <w:sz w:val="22"/>
          <w:szCs w:val="22"/>
        </w:rPr>
        <w:t>,</w:t>
      </w:r>
      <w:r w:rsidR="00531290" w:rsidRPr="00764952">
        <w:rPr>
          <w:sz w:val="22"/>
          <w:szCs w:val="22"/>
        </w:rPr>
        <w:t xml:space="preserve"> </w:t>
      </w:r>
      <w:r w:rsidR="00A3749A" w:rsidRPr="00764952">
        <w:rPr>
          <w:sz w:val="22"/>
          <w:szCs w:val="22"/>
        </w:rPr>
        <w:t>z této smlouvy nevyplývajících</w:t>
      </w:r>
      <w:r w:rsidR="003B7293">
        <w:rPr>
          <w:sz w:val="22"/>
          <w:szCs w:val="22"/>
        </w:rPr>
        <w:t>,</w:t>
      </w:r>
      <w:r w:rsidR="00A3749A" w:rsidRPr="00764952">
        <w:rPr>
          <w:sz w:val="22"/>
          <w:szCs w:val="22"/>
        </w:rPr>
        <w:t xml:space="preserve"> </w:t>
      </w:r>
      <w:r w:rsidR="00531290" w:rsidRPr="00764952">
        <w:rPr>
          <w:sz w:val="22"/>
          <w:szCs w:val="22"/>
        </w:rPr>
        <w:t>platí ustanovení všeobecných nákupních podmínek společnosti RWA Czec</w:t>
      </w:r>
      <w:r w:rsidR="00922644" w:rsidRPr="00764952">
        <w:rPr>
          <w:sz w:val="22"/>
          <w:szCs w:val="22"/>
        </w:rPr>
        <w:t xml:space="preserve">hia s.r.o., které tvoří přílohu </w:t>
      </w:r>
      <w:r w:rsidR="00531290" w:rsidRPr="00764952">
        <w:rPr>
          <w:sz w:val="22"/>
          <w:szCs w:val="22"/>
        </w:rPr>
        <w:t>této smlouvy a jsou zveřejněny na internetových stránkách www.rwa-sro.cz, občanského zákoníku a ostatních obecně platných předpisů. Všeobecné nákupní podmínky společnosti RWA Czechia s.r.o. obsahují rovněž informace poskytované kupujícímu v souladu s nařízením Evropského parlamentu a Rady (EU), obecné nařízení o ochraně osobních údajů (GDPR), a kupující je povinen se s těmito informacemi seznámit. Prodávající prohlašuje, že jsou mu uvedené obchodní podmínky kupujícího známy.</w:t>
      </w:r>
    </w:p>
    <w:p w14:paraId="7E88F99A" w14:textId="4C8725E9" w:rsidR="00083B9E" w:rsidRPr="00764952" w:rsidRDefault="00531290" w:rsidP="00EE5936">
      <w:pPr>
        <w:ind w:left="426" w:hanging="426"/>
        <w:jc w:val="both"/>
        <w:rPr>
          <w:sz w:val="22"/>
          <w:szCs w:val="22"/>
        </w:rPr>
      </w:pPr>
      <w:proofErr w:type="gramStart"/>
      <w:r w:rsidRPr="00764952">
        <w:rPr>
          <w:sz w:val="22"/>
          <w:szCs w:val="22"/>
        </w:rPr>
        <w:t>6.7</w:t>
      </w:r>
      <w:proofErr w:type="gramEnd"/>
      <w:r w:rsidRPr="00764952">
        <w:rPr>
          <w:sz w:val="22"/>
          <w:szCs w:val="22"/>
        </w:rPr>
        <w:t>.</w:t>
      </w:r>
      <w:r w:rsidRPr="00764952">
        <w:rPr>
          <w:sz w:val="22"/>
          <w:szCs w:val="22"/>
        </w:rPr>
        <w:tab/>
      </w:r>
      <w:r w:rsidR="00083B9E" w:rsidRPr="00764952">
        <w:rPr>
          <w:sz w:val="22"/>
          <w:szCs w:val="22"/>
        </w:rPr>
        <w:t>Smluvní str</w:t>
      </w:r>
      <w:r w:rsidR="0047714D" w:rsidRPr="00764952">
        <w:rPr>
          <w:sz w:val="22"/>
          <w:szCs w:val="22"/>
        </w:rPr>
        <w:t>any prohlašují, že tuto smlouvu</w:t>
      </w:r>
      <w:r w:rsidR="002461F1" w:rsidRPr="00764952">
        <w:rPr>
          <w:sz w:val="22"/>
          <w:szCs w:val="22"/>
        </w:rPr>
        <w:t xml:space="preserve"> </w:t>
      </w:r>
      <w:r w:rsidR="00083B9E" w:rsidRPr="00764952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67DC91D6" w14:textId="4658EC2F" w:rsidR="00083B9E" w:rsidRPr="00764952" w:rsidRDefault="00083B9E" w:rsidP="00531290">
      <w:pPr>
        <w:ind w:left="426" w:hanging="426"/>
        <w:jc w:val="both"/>
        <w:rPr>
          <w:sz w:val="22"/>
          <w:szCs w:val="22"/>
        </w:rPr>
      </w:pPr>
    </w:p>
    <w:p w14:paraId="13D3B98D" w14:textId="5193DFEB" w:rsidR="00083B9E" w:rsidRPr="00764952" w:rsidRDefault="00AF1805" w:rsidP="00083B9E">
      <w:pPr>
        <w:rPr>
          <w:sz w:val="22"/>
          <w:szCs w:val="22"/>
          <w:u w:val="single"/>
        </w:rPr>
      </w:pPr>
      <w:r w:rsidRPr="00764952">
        <w:rPr>
          <w:sz w:val="22"/>
          <w:szCs w:val="22"/>
          <w:u w:val="single"/>
        </w:rPr>
        <w:t>Přílohy:</w:t>
      </w:r>
    </w:p>
    <w:p w14:paraId="310222BF" w14:textId="2590E071" w:rsidR="00AF1805" w:rsidRPr="00764952" w:rsidRDefault="003B7293" w:rsidP="00083B9E">
      <w:pPr>
        <w:rPr>
          <w:sz w:val="22"/>
          <w:szCs w:val="22"/>
        </w:rPr>
      </w:pPr>
      <w:r w:rsidRPr="00053326">
        <w:rPr>
          <w:sz w:val="22"/>
          <w:szCs w:val="22"/>
        </w:rPr>
        <w:t>P</w:t>
      </w:r>
      <w:r w:rsidR="00AF1805" w:rsidRPr="00053326">
        <w:rPr>
          <w:sz w:val="22"/>
          <w:szCs w:val="22"/>
        </w:rPr>
        <w:t>říloha</w:t>
      </w:r>
      <w:r w:rsidRPr="00053326">
        <w:rPr>
          <w:sz w:val="22"/>
          <w:szCs w:val="22"/>
        </w:rPr>
        <w:t xml:space="preserve"> č. 1</w:t>
      </w:r>
      <w:r w:rsidR="00AF1805" w:rsidRPr="00053326">
        <w:rPr>
          <w:sz w:val="22"/>
          <w:szCs w:val="22"/>
        </w:rPr>
        <w:t>:</w:t>
      </w:r>
      <w:r w:rsidR="00F643BD">
        <w:rPr>
          <w:sz w:val="22"/>
          <w:szCs w:val="22"/>
        </w:rPr>
        <w:t xml:space="preserve"> Všeobecné nákupní podmínky </w:t>
      </w:r>
      <w:r w:rsidR="00AF1805" w:rsidRPr="00764952">
        <w:rPr>
          <w:sz w:val="22"/>
          <w:szCs w:val="22"/>
        </w:rPr>
        <w:t>RWA Czechia s.r.o.</w:t>
      </w:r>
    </w:p>
    <w:p w14:paraId="08932F51" w14:textId="77777777" w:rsidR="00AF1805" w:rsidRPr="00764952" w:rsidRDefault="00AF1805" w:rsidP="00083B9E">
      <w:pPr>
        <w:rPr>
          <w:sz w:val="22"/>
          <w:szCs w:val="22"/>
        </w:rPr>
      </w:pPr>
    </w:p>
    <w:p w14:paraId="118AF704" w14:textId="77777777" w:rsidR="00AF1805" w:rsidRDefault="00AF1805" w:rsidP="00083B9E">
      <w:pPr>
        <w:rPr>
          <w:sz w:val="22"/>
          <w:szCs w:val="22"/>
        </w:rPr>
      </w:pPr>
    </w:p>
    <w:p w14:paraId="1B8B044C" w14:textId="77777777" w:rsidR="00927018" w:rsidRDefault="00927018" w:rsidP="00083B9E">
      <w:pPr>
        <w:rPr>
          <w:sz w:val="22"/>
          <w:szCs w:val="22"/>
        </w:rPr>
      </w:pPr>
    </w:p>
    <w:p w14:paraId="3F309CB2" w14:textId="77777777" w:rsidR="00927018" w:rsidRDefault="00927018" w:rsidP="00083B9E">
      <w:pPr>
        <w:rPr>
          <w:sz w:val="22"/>
          <w:szCs w:val="22"/>
        </w:rPr>
      </w:pPr>
    </w:p>
    <w:p w14:paraId="46F81E46" w14:textId="77777777" w:rsidR="00927018" w:rsidRDefault="00927018" w:rsidP="00083B9E">
      <w:pPr>
        <w:rPr>
          <w:sz w:val="22"/>
          <w:szCs w:val="22"/>
        </w:rPr>
      </w:pPr>
    </w:p>
    <w:p w14:paraId="3F33E3F1" w14:textId="77777777" w:rsidR="00601181" w:rsidRPr="00764952" w:rsidRDefault="00601181" w:rsidP="00083B9E">
      <w:pPr>
        <w:rPr>
          <w:sz w:val="22"/>
          <w:szCs w:val="22"/>
        </w:rPr>
      </w:pPr>
    </w:p>
    <w:p w14:paraId="3C8224E6" w14:textId="7FE8427D" w:rsidR="00083B9E" w:rsidRPr="00764952" w:rsidRDefault="00C95195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lastRenderedPageBreak/>
        <w:t>V</w:t>
      </w:r>
      <w:r w:rsidR="00DE1DBF" w:rsidRPr="00764952">
        <w:rPr>
          <w:sz w:val="22"/>
          <w:szCs w:val="22"/>
        </w:rPr>
        <w:t> </w:t>
      </w:r>
      <w:r w:rsidR="006C1332" w:rsidRPr="00764952">
        <w:rPr>
          <w:sz w:val="22"/>
          <w:szCs w:val="22"/>
        </w:rPr>
        <w:t>Unhošti</w:t>
      </w:r>
      <w:r w:rsidR="007F3D92" w:rsidRPr="00764952">
        <w:rPr>
          <w:sz w:val="22"/>
          <w:szCs w:val="22"/>
        </w:rPr>
        <w:t xml:space="preserve"> </w:t>
      </w:r>
      <w:r w:rsidR="00083B9E" w:rsidRPr="00764952">
        <w:rPr>
          <w:sz w:val="22"/>
          <w:szCs w:val="22"/>
        </w:rPr>
        <w:t>dne</w:t>
      </w:r>
      <w:r w:rsidR="009268BA">
        <w:rPr>
          <w:sz w:val="22"/>
          <w:szCs w:val="22"/>
        </w:rPr>
        <w:t xml:space="preserve"> 20. 12. 2024</w:t>
      </w:r>
      <w:r w:rsidR="009268BA">
        <w:rPr>
          <w:sz w:val="22"/>
          <w:szCs w:val="22"/>
        </w:rPr>
        <w:tab/>
      </w:r>
      <w:r w:rsidR="009268BA">
        <w:rPr>
          <w:sz w:val="22"/>
          <w:szCs w:val="22"/>
        </w:rPr>
        <w:tab/>
      </w:r>
      <w:r w:rsidR="009268BA">
        <w:rPr>
          <w:sz w:val="22"/>
          <w:szCs w:val="22"/>
        </w:rPr>
        <w:tab/>
      </w:r>
      <w:r w:rsidR="009268BA">
        <w:rPr>
          <w:sz w:val="22"/>
          <w:szCs w:val="22"/>
        </w:rPr>
        <w:tab/>
      </w:r>
      <w:r w:rsidR="00083B9E" w:rsidRPr="00764952">
        <w:rPr>
          <w:sz w:val="22"/>
          <w:szCs w:val="22"/>
        </w:rPr>
        <w:t>V</w:t>
      </w:r>
      <w:r w:rsidR="006C6900" w:rsidRPr="00764952">
        <w:rPr>
          <w:sz w:val="22"/>
          <w:szCs w:val="22"/>
        </w:rPr>
        <w:t xml:space="preserve"> Šenově u Nového Jičína </w:t>
      </w:r>
      <w:r w:rsidR="00083B9E" w:rsidRPr="00764952">
        <w:rPr>
          <w:sz w:val="22"/>
          <w:szCs w:val="22"/>
        </w:rPr>
        <w:t>dne</w:t>
      </w:r>
      <w:r w:rsidR="00947246" w:rsidRPr="00764952">
        <w:rPr>
          <w:sz w:val="22"/>
          <w:szCs w:val="22"/>
        </w:rPr>
        <w:t xml:space="preserve"> </w:t>
      </w:r>
      <w:r w:rsidR="009268BA">
        <w:rPr>
          <w:sz w:val="22"/>
          <w:szCs w:val="22"/>
        </w:rPr>
        <w:t>20. 12. 2024</w:t>
      </w:r>
    </w:p>
    <w:p w14:paraId="67CE5AC0" w14:textId="77777777" w:rsidR="00083B9E" w:rsidRPr="00764952" w:rsidRDefault="00083B9E" w:rsidP="00083B9E">
      <w:pPr>
        <w:rPr>
          <w:sz w:val="22"/>
          <w:szCs w:val="22"/>
        </w:rPr>
      </w:pPr>
    </w:p>
    <w:p w14:paraId="2C09FDB4" w14:textId="77777777" w:rsidR="00083B9E" w:rsidRPr="00764952" w:rsidRDefault="00083B9E" w:rsidP="00083B9E">
      <w:pPr>
        <w:rPr>
          <w:sz w:val="22"/>
          <w:szCs w:val="22"/>
        </w:rPr>
      </w:pPr>
    </w:p>
    <w:p w14:paraId="1656A1DC" w14:textId="77777777" w:rsidR="00083B9E" w:rsidRPr="00764952" w:rsidRDefault="00083B9E" w:rsidP="00083B9E">
      <w:pPr>
        <w:rPr>
          <w:sz w:val="22"/>
          <w:szCs w:val="22"/>
        </w:rPr>
      </w:pPr>
    </w:p>
    <w:p w14:paraId="148C22A2" w14:textId="77777777" w:rsidR="00083B9E" w:rsidRPr="00764952" w:rsidRDefault="00083B9E" w:rsidP="00083B9E">
      <w:pPr>
        <w:rPr>
          <w:sz w:val="22"/>
          <w:szCs w:val="22"/>
        </w:rPr>
      </w:pPr>
    </w:p>
    <w:p w14:paraId="7380E2C6" w14:textId="77777777" w:rsidR="007211B7" w:rsidRPr="00764952" w:rsidRDefault="007211B7" w:rsidP="00083B9E">
      <w:pPr>
        <w:rPr>
          <w:sz w:val="22"/>
          <w:szCs w:val="22"/>
        </w:rPr>
      </w:pPr>
    </w:p>
    <w:p w14:paraId="3288C828" w14:textId="77777777" w:rsidR="007211B7" w:rsidRPr="00764952" w:rsidRDefault="007211B7" w:rsidP="00083B9E">
      <w:pPr>
        <w:rPr>
          <w:sz w:val="22"/>
          <w:szCs w:val="22"/>
        </w:rPr>
      </w:pPr>
    </w:p>
    <w:p w14:paraId="5F194CAF" w14:textId="5841CAAA" w:rsidR="00083B9E" w:rsidRPr="00764952" w:rsidRDefault="00083B9E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t>………………</w:t>
      </w:r>
      <w:r w:rsidR="007F3D92" w:rsidRPr="00764952">
        <w:rPr>
          <w:sz w:val="22"/>
          <w:szCs w:val="22"/>
        </w:rPr>
        <w:t>……………………….</w:t>
      </w:r>
      <w:r w:rsidR="007F3D92" w:rsidRPr="00764952">
        <w:rPr>
          <w:sz w:val="22"/>
          <w:szCs w:val="22"/>
        </w:rPr>
        <w:tab/>
      </w:r>
      <w:r w:rsidR="007F3D92" w:rsidRPr="00764952">
        <w:rPr>
          <w:sz w:val="22"/>
          <w:szCs w:val="22"/>
        </w:rPr>
        <w:tab/>
      </w:r>
      <w:r w:rsidR="007F3D92"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>…………………………………………</w:t>
      </w:r>
      <w:r w:rsidR="00EA3BF8" w:rsidRPr="00764952">
        <w:rPr>
          <w:sz w:val="22"/>
          <w:szCs w:val="22"/>
        </w:rPr>
        <w:t>…..</w:t>
      </w:r>
      <w:r w:rsidRPr="00764952">
        <w:rPr>
          <w:sz w:val="22"/>
          <w:szCs w:val="22"/>
        </w:rPr>
        <w:t>….</w:t>
      </w:r>
    </w:p>
    <w:p w14:paraId="38625F35" w14:textId="30EB5690" w:rsidR="00A2480E" w:rsidRPr="00764952" w:rsidRDefault="00A2480E" w:rsidP="00A2480E">
      <w:pPr>
        <w:rPr>
          <w:sz w:val="22"/>
          <w:szCs w:val="22"/>
        </w:rPr>
      </w:pPr>
      <w:r w:rsidRPr="00764952">
        <w:rPr>
          <w:sz w:val="22"/>
          <w:szCs w:val="22"/>
        </w:rPr>
        <w:t>za kupujícího</w:t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764952">
        <w:rPr>
          <w:sz w:val="22"/>
          <w:szCs w:val="22"/>
        </w:rPr>
        <w:tab/>
      </w:r>
      <w:r w:rsidRPr="00053326">
        <w:rPr>
          <w:sz w:val="22"/>
          <w:szCs w:val="22"/>
        </w:rPr>
        <w:t>za prodávajícího</w:t>
      </w:r>
    </w:p>
    <w:p w14:paraId="689FB960" w14:textId="77777777" w:rsidR="00C34D5D" w:rsidRPr="00764952" w:rsidRDefault="00C34D5D" w:rsidP="00083B9E">
      <w:pPr>
        <w:rPr>
          <w:sz w:val="22"/>
          <w:szCs w:val="22"/>
        </w:rPr>
      </w:pPr>
    </w:p>
    <w:p w14:paraId="529795FA" w14:textId="22DECBEB" w:rsidR="00C34D5D" w:rsidRPr="00764952" w:rsidRDefault="007211B7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t xml:space="preserve">Peter </w:t>
      </w:r>
      <w:proofErr w:type="spellStart"/>
      <w:r w:rsidRPr="00764952">
        <w:rPr>
          <w:sz w:val="22"/>
          <w:szCs w:val="22"/>
        </w:rPr>
        <w:t>Klincko</w:t>
      </w:r>
      <w:proofErr w:type="spellEnd"/>
      <w:r w:rsidRPr="00764952">
        <w:rPr>
          <w:sz w:val="22"/>
          <w:szCs w:val="22"/>
        </w:rPr>
        <w:t>, jednatel společnosti</w:t>
      </w:r>
      <w:r w:rsidR="007F3D92" w:rsidRPr="00764952">
        <w:rPr>
          <w:sz w:val="22"/>
          <w:szCs w:val="22"/>
        </w:rPr>
        <w:tab/>
      </w:r>
      <w:r w:rsidR="007F3D92" w:rsidRPr="00764952">
        <w:rPr>
          <w:sz w:val="22"/>
          <w:szCs w:val="22"/>
        </w:rPr>
        <w:tab/>
      </w:r>
      <w:r w:rsidR="003B7293">
        <w:rPr>
          <w:sz w:val="22"/>
          <w:szCs w:val="22"/>
        </w:rPr>
        <w:tab/>
      </w:r>
      <w:r w:rsidR="00C34D5D" w:rsidRPr="00764952">
        <w:rPr>
          <w:sz w:val="22"/>
          <w:szCs w:val="22"/>
        </w:rPr>
        <w:t>Ing. Radek Haas, ředitel podniku</w:t>
      </w:r>
    </w:p>
    <w:p w14:paraId="1C618C90" w14:textId="77777777" w:rsidR="00C34D5D" w:rsidRPr="00764952" w:rsidRDefault="00C34D5D" w:rsidP="00083B9E">
      <w:pPr>
        <w:rPr>
          <w:sz w:val="22"/>
          <w:szCs w:val="22"/>
        </w:rPr>
      </w:pPr>
    </w:p>
    <w:p w14:paraId="655A23A3" w14:textId="77777777" w:rsidR="00C34D5D" w:rsidRPr="00764952" w:rsidRDefault="00C34D5D" w:rsidP="00083B9E">
      <w:pPr>
        <w:rPr>
          <w:sz w:val="22"/>
          <w:szCs w:val="22"/>
        </w:rPr>
      </w:pPr>
    </w:p>
    <w:p w14:paraId="181DA96E" w14:textId="77777777" w:rsidR="007211B7" w:rsidRPr="00764952" w:rsidRDefault="007211B7" w:rsidP="00083B9E">
      <w:pPr>
        <w:rPr>
          <w:sz w:val="22"/>
          <w:szCs w:val="22"/>
        </w:rPr>
      </w:pPr>
    </w:p>
    <w:p w14:paraId="44F9A632" w14:textId="77777777" w:rsidR="007211B7" w:rsidRPr="00764952" w:rsidRDefault="007211B7" w:rsidP="00083B9E">
      <w:pPr>
        <w:rPr>
          <w:sz w:val="22"/>
          <w:szCs w:val="22"/>
        </w:rPr>
      </w:pPr>
    </w:p>
    <w:p w14:paraId="38699FB6" w14:textId="77777777" w:rsidR="007211B7" w:rsidRPr="00764952" w:rsidRDefault="007211B7" w:rsidP="00083B9E">
      <w:pPr>
        <w:rPr>
          <w:sz w:val="22"/>
          <w:szCs w:val="22"/>
        </w:rPr>
      </w:pPr>
    </w:p>
    <w:p w14:paraId="4720D0E6" w14:textId="50FAE1D8" w:rsidR="007211B7" w:rsidRPr="00764952" w:rsidRDefault="007211B7" w:rsidP="00083B9E">
      <w:pPr>
        <w:rPr>
          <w:sz w:val="22"/>
          <w:szCs w:val="22"/>
        </w:rPr>
      </w:pPr>
      <w:r w:rsidRPr="00764952">
        <w:rPr>
          <w:sz w:val="22"/>
          <w:szCs w:val="22"/>
        </w:rPr>
        <w:t>……………………………………….</w:t>
      </w:r>
    </w:p>
    <w:p w14:paraId="3F2FF4B2" w14:textId="325C826F" w:rsidR="00083B9E" w:rsidRDefault="007211B7" w:rsidP="00083B9E">
      <w:pPr>
        <w:rPr>
          <w:sz w:val="20"/>
          <w:szCs w:val="20"/>
        </w:rPr>
      </w:pPr>
      <w:r w:rsidRPr="00764952">
        <w:rPr>
          <w:sz w:val="22"/>
          <w:szCs w:val="22"/>
        </w:rPr>
        <w:t xml:space="preserve">Petr </w:t>
      </w:r>
      <w:proofErr w:type="spellStart"/>
      <w:r w:rsidRPr="00764952">
        <w:rPr>
          <w:sz w:val="22"/>
          <w:szCs w:val="22"/>
        </w:rPr>
        <w:t>Stiebitz</w:t>
      </w:r>
      <w:proofErr w:type="spellEnd"/>
      <w:r w:rsidRPr="00764952">
        <w:rPr>
          <w:sz w:val="22"/>
          <w:szCs w:val="22"/>
        </w:rPr>
        <w:t>, jednatel společnosti</w:t>
      </w:r>
      <w:r w:rsidR="004828A6" w:rsidRPr="00764952">
        <w:rPr>
          <w:sz w:val="22"/>
          <w:szCs w:val="22"/>
        </w:rPr>
        <w:tab/>
      </w:r>
      <w:r w:rsidR="004828A6" w:rsidRPr="00764952">
        <w:rPr>
          <w:sz w:val="22"/>
          <w:szCs w:val="22"/>
        </w:rPr>
        <w:tab/>
      </w:r>
      <w:r w:rsidR="004828A6" w:rsidRPr="00764952">
        <w:rPr>
          <w:sz w:val="22"/>
          <w:szCs w:val="22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28D9"/>
    <w:rsid w:val="000051DB"/>
    <w:rsid w:val="0001306A"/>
    <w:rsid w:val="00023DF5"/>
    <w:rsid w:val="00036773"/>
    <w:rsid w:val="00040A0E"/>
    <w:rsid w:val="00041C97"/>
    <w:rsid w:val="0004671D"/>
    <w:rsid w:val="00053048"/>
    <w:rsid w:val="00053326"/>
    <w:rsid w:val="00055001"/>
    <w:rsid w:val="00083B9E"/>
    <w:rsid w:val="00090F3D"/>
    <w:rsid w:val="000A6677"/>
    <w:rsid w:val="000B2F7A"/>
    <w:rsid w:val="000B795B"/>
    <w:rsid w:val="000D2115"/>
    <w:rsid w:val="000D3D03"/>
    <w:rsid w:val="000D631C"/>
    <w:rsid w:val="000E4589"/>
    <w:rsid w:val="000E6801"/>
    <w:rsid w:val="000F7060"/>
    <w:rsid w:val="00101C4A"/>
    <w:rsid w:val="00105DCE"/>
    <w:rsid w:val="00111DBC"/>
    <w:rsid w:val="00160B7F"/>
    <w:rsid w:val="001716CA"/>
    <w:rsid w:val="00193687"/>
    <w:rsid w:val="001952EB"/>
    <w:rsid w:val="001A26AC"/>
    <w:rsid w:val="001D2974"/>
    <w:rsid w:val="001F7506"/>
    <w:rsid w:val="002052D1"/>
    <w:rsid w:val="00211B94"/>
    <w:rsid w:val="002344EB"/>
    <w:rsid w:val="00236BD9"/>
    <w:rsid w:val="002461F1"/>
    <w:rsid w:val="00263BB5"/>
    <w:rsid w:val="00282AEB"/>
    <w:rsid w:val="00282E75"/>
    <w:rsid w:val="002979AF"/>
    <w:rsid w:val="002A4851"/>
    <w:rsid w:val="002A6B84"/>
    <w:rsid w:val="002E4CAE"/>
    <w:rsid w:val="002F5CEB"/>
    <w:rsid w:val="003019A9"/>
    <w:rsid w:val="00302DEA"/>
    <w:rsid w:val="0030425B"/>
    <w:rsid w:val="003150B2"/>
    <w:rsid w:val="00321513"/>
    <w:rsid w:val="00321D8C"/>
    <w:rsid w:val="00351244"/>
    <w:rsid w:val="00357A5C"/>
    <w:rsid w:val="003761F7"/>
    <w:rsid w:val="0038082A"/>
    <w:rsid w:val="00385479"/>
    <w:rsid w:val="003921D6"/>
    <w:rsid w:val="00396073"/>
    <w:rsid w:val="003A0C00"/>
    <w:rsid w:val="003A3054"/>
    <w:rsid w:val="003A7505"/>
    <w:rsid w:val="003B0353"/>
    <w:rsid w:val="003B7293"/>
    <w:rsid w:val="003C0A30"/>
    <w:rsid w:val="003C48EF"/>
    <w:rsid w:val="003C5502"/>
    <w:rsid w:val="003C5E18"/>
    <w:rsid w:val="003D2B07"/>
    <w:rsid w:val="003D3F1D"/>
    <w:rsid w:val="003D413F"/>
    <w:rsid w:val="003E40EA"/>
    <w:rsid w:val="003F034C"/>
    <w:rsid w:val="003F0880"/>
    <w:rsid w:val="003F38D9"/>
    <w:rsid w:val="00401802"/>
    <w:rsid w:val="00425921"/>
    <w:rsid w:val="00432FF2"/>
    <w:rsid w:val="004628E5"/>
    <w:rsid w:val="00464D48"/>
    <w:rsid w:val="00465C8B"/>
    <w:rsid w:val="0047303E"/>
    <w:rsid w:val="0047714D"/>
    <w:rsid w:val="0048121A"/>
    <w:rsid w:val="004828A6"/>
    <w:rsid w:val="00497037"/>
    <w:rsid w:val="004A1F58"/>
    <w:rsid w:val="004A30B0"/>
    <w:rsid w:val="004B30FE"/>
    <w:rsid w:val="004B7611"/>
    <w:rsid w:val="004B7FC2"/>
    <w:rsid w:val="004C5BF7"/>
    <w:rsid w:val="004D2EAC"/>
    <w:rsid w:val="004E486B"/>
    <w:rsid w:val="00502D41"/>
    <w:rsid w:val="0053003D"/>
    <w:rsid w:val="00531290"/>
    <w:rsid w:val="0054415D"/>
    <w:rsid w:val="00554992"/>
    <w:rsid w:val="00556417"/>
    <w:rsid w:val="00557F6F"/>
    <w:rsid w:val="0057037A"/>
    <w:rsid w:val="00581D0A"/>
    <w:rsid w:val="00587EB1"/>
    <w:rsid w:val="005A7868"/>
    <w:rsid w:val="005A7B6A"/>
    <w:rsid w:val="005B5171"/>
    <w:rsid w:val="005E3FA0"/>
    <w:rsid w:val="005F0048"/>
    <w:rsid w:val="005F6C53"/>
    <w:rsid w:val="00601181"/>
    <w:rsid w:val="00603B2F"/>
    <w:rsid w:val="0061058C"/>
    <w:rsid w:val="006122A3"/>
    <w:rsid w:val="00636DFB"/>
    <w:rsid w:val="006378E6"/>
    <w:rsid w:val="00654CF7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1332"/>
    <w:rsid w:val="006C2999"/>
    <w:rsid w:val="006C4962"/>
    <w:rsid w:val="006C6900"/>
    <w:rsid w:val="006C6A1F"/>
    <w:rsid w:val="006D4854"/>
    <w:rsid w:val="006E569A"/>
    <w:rsid w:val="006F4DE8"/>
    <w:rsid w:val="006F59E2"/>
    <w:rsid w:val="006F5F45"/>
    <w:rsid w:val="006F60D2"/>
    <w:rsid w:val="00700817"/>
    <w:rsid w:val="00700BE2"/>
    <w:rsid w:val="00714A35"/>
    <w:rsid w:val="007211B7"/>
    <w:rsid w:val="00725C45"/>
    <w:rsid w:val="00727FBE"/>
    <w:rsid w:val="00731A1A"/>
    <w:rsid w:val="00732BB6"/>
    <w:rsid w:val="0073371F"/>
    <w:rsid w:val="00735B45"/>
    <w:rsid w:val="00737DCD"/>
    <w:rsid w:val="0074389E"/>
    <w:rsid w:val="007505DE"/>
    <w:rsid w:val="00752F71"/>
    <w:rsid w:val="00757798"/>
    <w:rsid w:val="00762FEB"/>
    <w:rsid w:val="00764666"/>
    <w:rsid w:val="00764952"/>
    <w:rsid w:val="00766E00"/>
    <w:rsid w:val="00770902"/>
    <w:rsid w:val="007755CA"/>
    <w:rsid w:val="00781847"/>
    <w:rsid w:val="00782D09"/>
    <w:rsid w:val="007948BB"/>
    <w:rsid w:val="007A5848"/>
    <w:rsid w:val="007A6D43"/>
    <w:rsid w:val="007B6032"/>
    <w:rsid w:val="007C2217"/>
    <w:rsid w:val="007C7FED"/>
    <w:rsid w:val="007F2A2A"/>
    <w:rsid w:val="007F2DCE"/>
    <w:rsid w:val="007F3D92"/>
    <w:rsid w:val="008064BE"/>
    <w:rsid w:val="00825927"/>
    <w:rsid w:val="00830296"/>
    <w:rsid w:val="00831F9B"/>
    <w:rsid w:val="0084413B"/>
    <w:rsid w:val="00854151"/>
    <w:rsid w:val="00863194"/>
    <w:rsid w:val="00864F4C"/>
    <w:rsid w:val="00871FE5"/>
    <w:rsid w:val="00882C87"/>
    <w:rsid w:val="008A62F1"/>
    <w:rsid w:val="008A74B7"/>
    <w:rsid w:val="008B40BD"/>
    <w:rsid w:val="008D0A86"/>
    <w:rsid w:val="008D681D"/>
    <w:rsid w:val="008E0193"/>
    <w:rsid w:val="008E3E03"/>
    <w:rsid w:val="008E7CB0"/>
    <w:rsid w:val="008F4C68"/>
    <w:rsid w:val="008F5B49"/>
    <w:rsid w:val="008F718A"/>
    <w:rsid w:val="00902405"/>
    <w:rsid w:val="00903E31"/>
    <w:rsid w:val="00922644"/>
    <w:rsid w:val="009254FC"/>
    <w:rsid w:val="009268BA"/>
    <w:rsid w:val="00927018"/>
    <w:rsid w:val="009411BA"/>
    <w:rsid w:val="00943D9D"/>
    <w:rsid w:val="00947246"/>
    <w:rsid w:val="00953201"/>
    <w:rsid w:val="00964F90"/>
    <w:rsid w:val="009854FD"/>
    <w:rsid w:val="00994AE3"/>
    <w:rsid w:val="009A02CA"/>
    <w:rsid w:val="009B0D61"/>
    <w:rsid w:val="009B4486"/>
    <w:rsid w:val="009B7570"/>
    <w:rsid w:val="009C0833"/>
    <w:rsid w:val="009C5C49"/>
    <w:rsid w:val="009C603C"/>
    <w:rsid w:val="009D3CBF"/>
    <w:rsid w:val="009F12C6"/>
    <w:rsid w:val="009F3C6D"/>
    <w:rsid w:val="009F46C7"/>
    <w:rsid w:val="009F5B45"/>
    <w:rsid w:val="009F6BA3"/>
    <w:rsid w:val="00A01259"/>
    <w:rsid w:val="00A07494"/>
    <w:rsid w:val="00A12BB2"/>
    <w:rsid w:val="00A2480E"/>
    <w:rsid w:val="00A25A29"/>
    <w:rsid w:val="00A331D4"/>
    <w:rsid w:val="00A34DDE"/>
    <w:rsid w:val="00A3749A"/>
    <w:rsid w:val="00A514CA"/>
    <w:rsid w:val="00A529D3"/>
    <w:rsid w:val="00A56E8F"/>
    <w:rsid w:val="00A56F05"/>
    <w:rsid w:val="00A57B54"/>
    <w:rsid w:val="00A655BA"/>
    <w:rsid w:val="00A65A35"/>
    <w:rsid w:val="00A70CEF"/>
    <w:rsid w:val="00A742DA"/>
    <w:rsid w:val="00A85C66"/>
    <w:rsid w:val="00A9521F"/>
    <w:rsid w:val="00A95641"/>
    <w:rsid w:val="00AC3B3B"/>
    <w:rsid w:val="00AC79AB"/>
    <w:rsid w:val="00AD04E4"/>
    <w:rsid w:val="00AE20CA"/>
    <w:rsid w:val="00AF1805"/>
    <w:rsid w:val="00B054D5"/>
    <w:rsid w:val="00B071A3"/>
    <w:rsid w:val="00B156AD"/>
    <w:rsid w:val="00B40A94"/>
    <w:rsid w:val="00B41C3A"/>
    <w:rsid w:val="00B51A71"/>
    <w:rsid w:val="00B54078"/>
    <w:rsid w:val="00B54BAB"/>
    <w:rsid w:val="00B6628C"/>
    <w:rsid w:val="00B86BA3"/>
    <w:rsid w:val="00B934CC"/>
    <w:rsid w:val="00BA08DB"/>
    <w:rsid w:val="00BC13E7"/>
    <w:rsid w:val="00BD080E"/>
    <w:rsid w:val="00BD2B39"/>
    <w:rsid w:val="00BD2EF9"/>
    <w:rsid w:val="00BD40E4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BF74B4"/>
    <w:rsid w:val="00C04D05"/>
    <w:rsid w:val="00C22F1D"/>
    <w:rsid w:val="00C34D5D"/>
    <w:rsid w:val="00C51CA2"/>
    <w:rsid w:val="00C5498C"/>
    <w:rsid w:val="00C5704C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E6344"/>
    <w:rsid w:val="00CF417B"/>
    <w:rsid w:val="00CF6178"/>
    <w:rsid w:val="00CF7F88"/>
    <w:rsid w:val="00D04DED"/>
    <w:rsid w:val="00D078AB"/>
    <w:rsid w:val="00D126E3"/>
    <w:rsid w:val="00D33AD4"/>
    <w:rsid w:val="00D35456"/>
    <w:rsid w:val="00D368D8"/>
    <w:rsid w:val="00D415F1"/>
    <w:rsid w:val="00D43B1C"/>
    <w:rsid w:val="00D52C59"/>
    <w:rsid w:val="00D53732"/>
    <w:rsid w:val="00D54EF8"/>
    <w:rsid w:val="00D57E75"/>
    <w:rsid w:val="00D62294"/>
    <w:rsid w:val="00D63DF2"/>
    <w:rsid w:val="00D6682D"/>
    <w:rsid w:val="00D71E68"/>
    <w:rsid w:val="00D7588E"/>
    <w:rsid w:val="00DA2075"/>
    <w:rsid w:val="00DB50D5"/>
    <w:rsid w:val="00DC482E"/>
    <w:rsid w:val="00DE1DBF"/>
    <w:rsid w:val="00DE747B"/>
    <w:rsid w:val="00E060EE"/>
    <w:rsid w:val="00E25E3C"/>
    <w:rsid w:val="00E629F8"/>
    <w:rsid w:val="00E707BB"/>
    <w:rsid w:val="00E71691"/>
    <w:rsid w:val="00E77A9A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F0038B"/>
    <w:rsid w:val="00F01B6D"/>
    <w:rsid w:val="00F2040E"/>
    <w:rsid w:val="00F34B18"/>
    <w:rsid w:val="00F6157D"/>
    <w:rsid w:val="00F643BD"/>
    <w:rsid w:val="00F65C9E"/>
    <w:rsid w:val="00F70B31"/>
    <w:rsid w:val="00F75D9B"/>
    <w:rsid w:val="00F864AE"/>
    <w:rsid w:val="00F9654F"/>
    <w:rsid w:val="00FA6707"/>
    <w:rsid w:val="00FB09E6"/>
    <w:rsid w:val="00FB5752"/>
    <w:rsid w:val="00FC0ABE"/>
    <w:rsid w:val="00FC5E07"/>
    <w:rsid w:val="00FC6019"/>
    <w:rsid w:val="00FD26E3"/>
    <w:rsid w:val="00FE12F0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1DDF"/>
  <w15:docId w15:val="{0C77B8F9-959E-409F-8139-485B8001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data">
    <w:name w:val="data"/>
    <w:basedOn w:val="Standardnpsmoodstavce"/>
    <w:rsid w:val="0080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A90C-7BBC-41C7-884F-0EB57163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18</cp:revision>
  <cp:lastPrinted>2022-04-19T06:43:00Z</cp:lastPrinted>
  <dcterms:created xsi:type="dcterms:W3CDTF">2024-12-10T06:01:00Z</dcterms:created>
  <dcterms:modified xsi:type="dcterms:W3CDTF">2024-12-30T06:41:00Z</dcterms:modified>
</cp:coreProperties>
</file>