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E4CE7EB" w14:textId="48631603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610D12">
        <w:rPr>
          <w:rFonts w:cs="Arial"/>
          <w:b/>
          <w:sz w:val="24"/>
        </w:rPr>
        <w:t>3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769D925" w14:textId="12612E64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440720" w:rsidRPr="00CF2EEC">
        <w:rPr>
          <w:rFonts w:ascii="Arial-BoldMT" w:hAnsi="Arial-BoldMT"/>
          <w:b/>
          <w:bCs/>
          <w:color w:val="000000"/>
          <w:sz w:val="24"/>
        </w:rPr>
        <w:t>1270536</w:t>
      </w:r>
    </w:p>
    <w:p w14:paraId="72BC31D0" w14:textId="77777777" w:rsidR="0047342C" w:rsidRPr="00103D9E" w:rsidRDefault="0047342C" w:rsidP="00B543A0">
      <w:pPr>
        <w:jc w:val="center"/>
        <w:rPr>
          <w:rFonts w:cs="Arial"/>
        </w:rPr>
      </w:pPr>
    </w:p>
    <w:p w14:paraId="38CFDC71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1948B9D6" w14:textId="77777777" w:rsidR="00B543A0" w:rsidRPr="00103D9E" w:rsidRDefault="00B543A0" w:rsidP="00B543A0">
      <w:pPr>
        <w:jc w:val="both"/>
        <w:rPr>
          <w:rFonts w:cs="Arial"/>
        </w:rPr>
      </w:pPr>
    </w:p>
    <w:p w14:paraId="160E17F8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35BA34A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3839170" w14:textId="6FF28067"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070D08">
        <w:t>XXXXXXXXXXXXXX</w:t>
      </w:r>
      <w:r w:rsidR="002D2175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14:paraId="296F3F32" w14:textId="31C645B5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513A5D">
        <w:rPr>
          <w:rFonts w:cs="Arial"/>
          <w:bCs/>
          <w:szCs w:val="20"/>
        </w:rPr>
        <w:t xml:space="preserve"> </w:t>
      </w:r>
      <w:r w:rsidR="00070D08">
        <w:t>XXXXXXXXXXXXXX</w:t>
      </w:r>
      <w:r w:rsidR="00513A5D"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14:paraId="2BD81BE9" w14:textId="77777777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1CB37CB5" w14:textId="77777777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2CC3F509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749C2678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257CBF62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3DC6DAC2" w14:textId="293B8693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6BA68FD7" w14:textId="77777777" w:rsidR="00706362" w:rsidRDefault="00706362" w:rsidP="00D34986">
      <w:pPr>
        <w:jc w:val="both"/>
        <w:rPr>
          <w:rFonts w:cs="Arial"/>
        </w:rPr>
      </w:pPr>
    </w:p>
    <w:p w14:paraId="10C31B3F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27F90067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169131F5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5B3642DE" w14:textId="1C504C5B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610D12">
        <w:rPr>
          <w:rFonts w:cs="Arial"/>
        </w:rPr>
        <w:t>3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14:paraId="4BB027B3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3FEFCAD4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6D4507D2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0C49F73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0C9D5FBC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0C6E5A9C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0096C5B4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32B3241" w14:textId="2EFBA94E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>dne</w:t>
      </w:r>
      <w:r w:rsidR="00F11DF9">
        <w:rPr>
          <w:rFonts w:cs="Arial"/>
          <w:szCs w:val="20"/>
        </w:rPr>
        <w:t xml:space="preserve"> </w:t>
      </w:r>
      <w:r w:rsidR="00440720">
        <w:rPr>
          <w:rFonts w:cs="Arial"/>
          <w:szCs w:val="20"/>
        </w:rPr>
        <w:t>26. 8. 2020</w:t>
      </w:r>
      <w:r w:rsidR="00440720" w:rsidRPr="001778BD">
        <w:rPr>
          <w:rFonts w:cs="Arial"/>
          <w:szCs w:val="20"/>
        </w:rPr>
        <w:t xml:space="preserve"> Smlouvu</w:t>
      </w:r>
      <w:r w:rsidR="00440720" w:rsidRPr="008011ED">
        <w:rPr>
          <w:rFonts w:cs="Arial"/>
          <w:szCs w:val="20"/>
        </w:rPr>
        <w:t xml:space="preserve"> o operativním leasingu č. </w:t>
      </w:r>
      <w:r w:rsidR="00440720" w:rsidRPr="00CF2EEC">
        <w:rPr>
          <w:rFonts w:cs="Arial"/>
          <w:szCs w:val="20"/>
        </w:rPr>
        <w:t xml:space="preserve">1270536 </w:t>
      </w:r>
      <w:r w:rsidR="00440720" w:rsidRPr="008011ED">
        <w:rPr>
          <w:rFonts w:cs="Arial"/>
          <w:szCs w:val="20"/>
        </w:rPr>
        <w:t xml:space="preserve">(dále jen </w:t>
      </w:r>
      <w:r w:rsidR="00440720" w:rsidRPr="008011ED">
        <w:rPr>
          <w:rFonts w:cs="Arial"/>
          <w:b/>
          <w:szCs w:val="20"/>
        </w:rPr>
        <w:t>„Smlouva“</w:t>
      </w:r>
      <w:r w:rsidR="00440720" w:rsidRPr="008011ED">
        <w:rPr>
          <w:rFonts w:cs="Arial"/>
          <w:szCs w:val="20"/>
        </w:rPr>
        <w:t>), jejímž předmětem je užívání vozidla</w:t>
      </w:r>
      <w:r w:rsidR="00440720">
        <w:rPr>
          <w:rFonts w:cs="Arial"/>
          <w:szCs w:val="20"/>
        </w:rPr>
        <w:t xml:space="preserve"> Škoda </w:t>
      </w:r>
      <w:r w:rsidR="00440720">
        <w:rPr>
          <w:rFonts w:cs="Arial"/>
          <w:sz w:val="18"/>
          <w:szCs w:val="18"/>
        </w:rPr>
        <w:t>Scala 1.6 TDI Style</w:t>
      </w:r>
      <w:r w:rsidR="00440720" w:rsidRPr="00691294">
        <w:rPr>
          <w:rFonts w:ascii="ArialMT" w:hAnsi="ArialMT"/>
          <w:color w:val="000000"/>
          <w:szCs w:val="20"/>
        </w:rPr>
        <w:t xml:space="preserve">, č. karoserie: </w:t>
      </w:r>
      <w:r w:rsidR="00440720" w:rsidRPr="00CF2EEC">
        <w:rPr>
          <w:rFonts w:ascii="ArialMT" w:hAnsi="ArialMT"/>
          <w:color w:val="000000"/>
          <w:szCs w:val="20"/>
        </w:rPr>
        <w:t>TMBEG6NW9M3054337</w:t>
      </w:r>
      <w:r w:rsidR="00440720" w:rsidRPr="00691294">
        <w:rPr>
          <w:rFonts w:ascii="ArialMT" w:hAnsi="ArialMT"/>
          <w:color w:val="000000"/>
          <w:szCs w:val="20"/>
        </w:rPr>
        <w:t xml:space="preserve">, RZ: </w:t>
      </w:r>
      <w:r w:rsidR="00440720" w:rsidRPr="00CF2EEC">
        <w:rPr>
          <w:rFonts w:ascii="ArialMT" w:hAnsi="ArialMT"/>
          <w:color w:val="000000"/>
          <w:szCs w:val="20"/>
        </w:rPr>
        <w:t>8AL8066</w:t>
      </w:r>
      <w:r w:rsidR="0096338E">
        <w:rPr>
          <w:rStyle w:val="fontstyle01"/>
        </w:rPr>
        <w:t>.</w:t>
      </w:r>
      <w:r w:rsidR="008250A9">
        <w:rPr>
          <w:rStyle w:val="fontstyle01"/>
        </w:rPr>
        <w:t xml:space="preserve"> Doba trvání Smlouvy je 48 měsíců.</w:t>
      </w:r>
    </w:p>
    <w:p w14:paraId="1B33B35F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2974F4A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24024798" w14:textId="29FBA07D" w:rsidR="008250A9" w:rsidRDefault="008250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>Smluvní strany se dohodly na změně doby trvání Smlouvy, stanoveného počtu najetých kilometrů za dobu trvání Smlouvy a dalších níže uvedených parametrů Smlouvy od 1. 1. 202</w:t>
      </w:r>
      <w:r w:rsidR="00440720">
        <w:rPr>
          <w:rFonts w:cs="Arial"/>
          <w:szCs w:val="20"/>
        </w:rPr>
        <w:t>5</w:t>
      </w:r>
      <w:r>
        <w:rPr>
          <w:rFonts w:cs="Arial"/>
          <w:szCs w:val="20"/>
        </w:rPr>
        <w:t>, s čímž obě smluvní strany souhlasí.</w:t>
      </w:r>
    </w:p>
    <w:p w14:paraId="631C3AF6" w14:textId="77777777" w:rsidR="00C70FA9" w:rsidRPr="00103D9E" w:rsidRDefault="00C70F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p w14:paraId="4D0ED827" w14:textId="72551F91" w:rsidR="00D6067C" w:rsidRPr="00A06564" w:rsidRDefault="008250A9" w:rsidP="00A06564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</w:t>
      </w:r>
      <w:r>
        <w:rPr>
          <w:rFonts w:cs="Arial"/>
          <w:b/>
        </w:rPr>
        <w:t xml:space="preserve">á doba trvání </w:t>
      </w:r>
      <w:r w:rsidRPr="00F52E06">
        <w:rPr>
          <w:rFonts w:cs="Arial"/>
          <w:b/>
        </w:rPr>
        <w:t>Smlouvy:</w:t>
      </w:r>
      <w:r w:rsidR="00C70FA9">
        <w:rPr>
          <w:rFonts w:cs="Arial"/>
          <w:b/>
        </w:rPr>
        <w:tab/>
      </w:r>
      <w:r w:rsidR="00A06564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FF7D65" w:rsidRPr="00FF7D65">
        <w:rPr>
          <w:rFonts w:cs="Arial"/>
        </w:rPr>
        <w:t xml:space="preserve">51 </w:t>
      </w:r>
      <w:r w:rsidR="00A06564" w:rsidRPr="00A06564">
        <w:rPr>
          <w:rFonts w:cs="Arial"/>
        </w:rPr>
        <w:t>měsíců</w:t>
      </w:r>
      <w:r w:rsidR="00C70FA9">
        <w:rPr>
          <w:rFonts w:cs="Arial"/>
          <w:b/>
        </w:rPr>
        <w:tab/>
      </w:r>
    </w:p>
    <w:p w14:paraId="717F9565" w14:textId="38FA60EF" w:rsidR="008250A9" w:rsidRPr="00F52E06" w:rsidRDefault="008250A9" w:rsidP="008250A9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 xml:space="preserve">Nově stanovený </w:t>
      </w:r>
      <w:r>
        <w:rPr>
          <w:rFonts w:cs="Arial"/>
          <w:b/>
        </w:rPr>
        <w:t xml:space="preserve">konec </w:t>
      </w:r>
      <w:r w:rsidRPr="00F52E06">
        <w:rPr>
          <w:rFonts w:cs="Arial"/>
          <w:b/>
        </w:rPr>
        <w:t>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145201" w:rsidRPr="00145201">
        <w:rPr>
          <w:rFonts w:cs="Arial"/>
        </w:rPr>
        <w:t>22. 4. 2025</w:t>
      </w:r>
    </w:p>
    <w:p w14:paraId="4D873E2A" w14:textId="4DBE3C56" w:rsidR="005F3046" w:rsidRPr="00A06564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A06564">
        <w:rPr>
          <w:rFonts w:cs="Arial"/>
        </w:rPr>
        <w:tab/>
      </w:r>
      <w:r w:rsidR="000719FD">
        <w:rPr>
          <w:rFonts w:cs="Arial"/>
        </w:rPr>
        <w:t xml:space="preserve">58 438 </w:t>
      </w:r>
      <w:r w:rsidR="00FF7D65" w:rsidRPr="00D93F2B">
        <w:rPr>
          <w:rFonts w:cs="Arial"/>
        </w:rPr>
        <w:t>km</w:t>
      </w:r>
    </w:p>
    <w:p w14:paraId="58689D9C" w14:textId="37EB1407" w:rsidR="00D853C2" w:rsidRPr="00A065D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A065D1">
        <w:rPr>
          <w:rFonts w:cs="Arial"/>
        </w:rPr>
        <w:t>Stávající m</w:t>
      </w:r>
      <w:r w:rsidR="006313AC" w:rsidRPr="00A065D1">
        <w:rPr>
          <w:rFonts w:cs="Arial"/>
        </w:rPr>
        <w:t>ěsíční leasingová splátka bez DPH:</w:t>
      </w:r>
      <w:r w:rsidR="006313AC" w:rsidRPr="00A065D1">
        <w:rPr>
          <w:rFonts w:cs="Arial"/>
        </w:rPr>
        <w:tab/>
      </w:r>
      <w:r w:rsidR="00A821AE" w:rsidRPr="00A065D1">
        <w:rPr>
          <w:rFonts w:cs="Arial"/>
          <w:bCs/>
        </w:rPr>
        <w:t xml:space="preserve"> </w:t>
      </w:r>
      <w:r w:rsidR="00215596" w:rsidRPr="00A065D1">
        <w:rPr>
          <w:rFonts w:cs="Arial"/>
          <w:bCs/>
        </w:rPr>
        <w:t xml:space="preserve"> </w:t>
      </w:r>
      <w:r w:rsidR="00A358A1" w:rsidRPr="00A065D1">
        <w:rPr>
          <w:rFonts w:cs="Arial"/>
          <w:bCs/>
        </w:rPr>
        <w:t xml:space="preserve"> </w:t>
      </w:r>
      <w:r w:rsidR="005F6E67" w:rsidRPr="00A065D1">
        <w:rPr>
          <w:rFonts w:cs="Arial"/>
          <w:bCs/>
        </w:rPr>
        <w:t xml:space="preserve"> </w:t>
      </w:r>
      <w:r w:rsidR="00A06564" w:rsidRPr="00A065D1">
        <w:rPr>
          <w:rFonts w:cs="Arial"/>
          <w:bCs/>
        </w:rPr>
        <w:tab/>
      </w:r>
      <w:r w:rsidR="00331EA9">
        <w:rPr>
          <w:rFonts w:cs="Arial"/>
          <w:bCs/>
        </w:rPr>
        <w:t xml:space="preserve">9 486,03 </w:t>
      </w:r>
      <w:r w:rsidR="00EC7296" w:rsidRPr="008250A9">
        <w:rPr>
          <w:rFonts w:cs="Arial"/>
          <w:bCs/>
        </w:rPr>
        <w:t>Kč</w:t>
      </w:r>
    </w:p>
    <w:p w14:paraId="40734708" w14:textId="1C119D83" w:rsid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  <w:highlight w:val="yellow"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354A14">
        <w:rPr>
          <w:rFonts w:cs="Arial"/>
        </w:rPr>
        <w:t xml:space="preserve"> </w:t>
      </w:r>
      <w:r w:rsidR="00A06564">
        <w:rPr>
          <w:rFonts w:cs="Arial"/>
        </w:rPr>
        <w:tab/>
      </w:r>
      <w:r w:rsidR="00331EA9">
        <w:rPr>
          <w:rFonts w:cs="Arial"/>
          <w:bCs/>
        </w:rPr>
        <w:t xml:space="preserve">9 486,03 </w:t>
      </w:r>
      <w:r w:rsidR="00EC7296" w:rsidRPr="00A06564">
        <w:rPr>
          <w:rFonts w:cs="Arial"/>
          <w:bCs/>
        </w:rPr>
        <w:t>Kč</w:t>
      </w:r>
    </w:p>
    <w:p w14:paraId="35D6B697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09279EB1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4FFFABFD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1E75F1E3" w14:textId="45113756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>.</w:t>
      </w:r>
    </w:p>
    <w:p w14:paraId="2DCD574D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399AE38A" w14:textId="3F36CF68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lastRenderedPageBreak/>
        <w:t>1.</w:t>
      </w:r>
      <w:r w:rsidR="003924E8">
        <w:rPr>
          <w:rFonts w:cs="Arial"/>
          <w:color w:val="000000"/>
        </w:rPr>
        <w:t> </w:t>
      </w:r>
      <w:r w:rsidR="008D6CA6">
        <w:rPr>
          <w:rFonts w:cs="Arial"/>
          <w:color w:val="000000"/>
        </w:rPr>
        <w:t xml:space="preserve">ledna </w:t>
      </w:r>
      <w:r w:rsidR="0028616E" w:rsidRPr="001A55D3">
        <w:rPr>
          <w:rFonts w:cs="Arial"/>
          <w:color w:val="000000"/>
        </w:rPr>
        <w:t>202</w:t>
      </w:r>
      <w:r w:rsidR="008D6CA6">
        <w:rPr>
          <w:rFonts w:cs="Arial"/>
          <w:color w:val="000000"/>
        </w:rPr>
        <w:t>5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0617F250" w14:textId="260C88BA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 xml:space="preserve">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</w:t>
      </w:r>
      <w:r w:rsidR="00C70FA9" w:rsidRPr="00C70FA9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5FB79DFC" w14:textId="197A8EE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. </w:t>
      </w:r>
    </w:p>
    <w:p w14:paraId="2234ABDC" w14:textId="0DC8E5D3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59B1CC32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4F379A0" w14:textId="77777777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5B8DB256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65FF6475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11BDC6D5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38818331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5B92AF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257377EE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9CCA9B8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1B97E3E5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2D0E78D2" w14:textId="01B1F989" w:rsidR="00B62F80" w:rsidRPr="0012694D" w:rsidRDefault="00070D08" w:rsidP="00500B11">
      <w:pPr>
        <w:tabs>
          <w:tab w:val="left" w:pos="6946"/>
        </w:tabs>
        <w:jc w:val="both"/>
      </w:pPr>
      <w:r>
        <w:t>XXXXXXXXXXXXXX</w:t>
      </w:r>
      <w:r w:rsidR="002D2175" w:rsidRPr="00513A5D">
        <w:rPr>
          <w:rFonts w:cs="Arial"/>
          <w:b/>
          <w:szCs w:val="20"/>
        </w:rPr>
        <w:t xml:space="preserve"> </w:t>
      </w:r>
      <w:r w:rsidR="00E36E60" w:rsidRPr="00513A5D">
        <w:rPr>
          <w:rFonts w:cs="Arial"/>
          <w:b/>
          <w:szCs w:val="20"/>
        </w:rPr>
        <w:t>na základě pověření</w:t>
      </w:r>
      <w:r w:rsidR="008E40FB" w:rsidRPr="00513A5D">
        <w:rPr>
          <w:rFonts w:cs="Arial"/>
          <w:b/>
          <w:szCs w:val="20"/>
        </w:rPr>
        <w:tab/>
      </w:r>
      <w:r w:rsidR="00F92901" w:rsidRPr="00513A5D">
        <w:rPr>
          <w:rFonts w:cs="Arial"/>
          <w:b/>
          <w:szCs w:val="20"/>
        </w:rPr>
        <w:t xml:space="preserve">   Ing. Marek Cvrček</w:t>
      </w:r>
      <w:r w:rsidR="0012694D">
        <w:rPr>
          <w:rFonts w:cs="Arial"/>
          <w:b/>
          <w:szCs w:val="20"/>
        </w:rPr>
        <w:t>, LL.M.</w:t>
      </w:r>
    </w:p>
    <w:p w14:paraId="1F3DE5B6" w14:textId="77777777"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14:paraId="24A22D4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CB0563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3E91A49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0A217F1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57D65F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6BCD64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57406D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F37BC7A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384661A6" w14:textId="3E97E9B3" w:rsidR="000D0A89" w:rsidRPr="00513A5D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 w:rsidRPr="00513A5D">
        <w:rPr>
          <w:rFonts w:cs="Arial"/>
          <w:b/>
        </w:rPr>
        <w:t xml:space="preserve"> </w:t>
      </w:r>
      <w:r w:rsidR="00070D08">
        <w:t>XXXXXXXXXXXXXX</w:t>
      </w:r>
      <w:r w:rsidR="00513A5D" w:rsidRPr="00513A5D">
        <w:rPr>
          <w:b/>
        </w:rPr>
        <w:t xml:space="preserve"> </w:t>
      </w:r>
      <w:r w:rsidR="00E36E60" w:rsidRPr="00513A5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86219" w14:textId="77777777" w:rsidR="000F4650" w:rsidRDefault="000F4650">
      <w:r>
        <w:separator/>
      </w:r>
    </w:p>
  </w:endnote>
  <w:endnote w:type="continuationSeparator" w:id="0">
    <w:p w14:paraId="05AE9BED" w14:textId="77777777" w:rsidR="000F4650" w:rsidRDefault="000F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95206" w14:textId="77777777" w:rsidR="000F4650" w:rsidRDefault="000F4650">
      <w:r>
        <w:separator/>
      </w:r>
    </w:p>
  </w:footnote>
  <w:footnote w:type="continuationSeparator" w:id="0">
    <w:p w14:paraId="35C8F8DD" w14:textId="77777777" w:rsidR="000F4650" w:rsidRDefault="000F4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36C6C"/>
    <w:rsid w:val="00042DF8"/>
    <w:rsid w:val="000539F2"/>
    <w:rsid w:val="00055EDC"/>
    <w:rsid w:val="0005638A"/>
    <w:rsid w:val="000576A4"/>
    <w:rsid w:val="00060EB7"/>
    <w:rsid w:val="00064B0F"/>
    <w:rsid w:val="00066687"/>
    <w:rsid w:val="00070D08"/>
    <w:rsid w:val="000719FD"/>
    <w:rsid w:val="000A4B40"/>
    <w:rsid w:val="000D0A89"/>
    <w:rsid w:val="000E1B6D"/>
    <w:rsid w:val="000F4650"/>
    <w:rsid w:val="000F70C1"/>
    <w:rsid w:val="00103D9E"/>
    <w:rsid w:val="0010599E"/>
    <w:rsid w:val="001103DA"/>
    <w:rsid w:val="00114AFA"/>
    <w:rsid w:val="00120331"/>
    <w:rsid w:val="0012694D"/>
    <w:rsid w:val="0014520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2375C"/>
    <w:rsid w:val="00225518"/>
    <w:rsid w:val="002301C7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EA9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40720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3030"/>
    <w:rsid w:val="004A45D3"/>
    <w:rsid w:val="004B7D80"/>
    <w:rsid w:val="004C077F"/>
    <w:rsid w:val="004C140F"/>
    <w:rsid w:val="004C2223"/>
    <w:rsid w:val="004E57E9"/>
    <w:rsid w:val="00500B11"/>
    <w:rsid w:val="0050358F"/>
    <w:rsid w:val="00513A5D"/>
    <w:rsid w:val="00520296"/>
    <w:rsid w:val="0054087A"/>
    <w:rsid w:val="00553BA5"/>
    <w:rsid w:val="005607A4"/>
    <w:rsid w:val="00571C25"/>
    <w:rsid w:val="005722B7"/>
    <w:rsid w:val="00581DE9"/>
    <w:rsid w:val="005822D8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91294"/>
    <w:rsid w:val="006943B5"/>
    <w:rsid w:val="006A2ACC"/>
    <w:rsid w:val="006E4E19"/>
    <w:rsid w:val="006F3A96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250A9"/>
    <w:rsid w:val="008375D9"/>
    <w:rsid w:val="0084631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D49FE"/>
    <w:rsid w:val="008D6CA6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31F5B"/>
    <w:rsid w:val="0093242B"/>
    <w:rsid w:val="00942069"/>
    <w:rsid w:val="009475EC"/>
    <w:rsid w:val="00952C0B"/>
    <w:rsid w:val="0096338E"/>
    <w:rsid w:val="009752D2"/>
    <w:rsid w:val="009778BF"/>
    <w:rsid w:val="009901C0"/>
    <w:rsid w:val="00992437"/>
    <w:rsid w:val="009A02A6"/>
    <w:rsid w:val="009B43DA"/>
    <w:rsid w:val="009E1916"/>
    <w:rsid w:val="00A0113B"/>
    <w:rsid w:val="00A06564"/>
    <w:rsid w:val="00A065D1"/>
    <w:rsid w:val="00A24131"/>
    <w:rsid w:val="00A2457E"/>
    <w:rsid w:val="00A3300C"/>
    <w:rsid w:val="00A33DF5"/>
    <w:rsid w:val="00A358A1"/>
    <w:rsid w:val="00A41734"/>
    <w:rsid w:val="00A6309C"/>
    <w:rsid w:val="00A679F8"/>
    <w:rsid w:val="00A821AE"/>
    <w:rsid w:val="00A8492F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310DF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07A63"/>
    <w:rsid w:val="00C12E15"/>
    <w:rsid w:val="00C147EE"/>
    <w:rsid w:val="00C15589"/>
    <w:rsid w:val="00C20AD8"/>
    <w:rsid w:val="00C27405"/>
    <w:rsid w:val="00C34689"/>
    <w:rsid w:val="00C438AD"/>
    <w:rsid w:val="00C43D37"/>
    <w:rsid w:val="00C63988"/>
    <w:rsid w:val="00C70FA9"/>
    <w:rsid w:val="00C736A6"/>
    <w:rsid w:val="00C8070A"/>
    <w:rsid w:val="00C83571"/>
    <w:rsid w:val="00C92E6D"/>
    <w:rsid w:val="00CB4256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0D0F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3F2B"/>
    <w:rsid w:val="00DB2375"/>
    <w:rsid w:val="00DC3C22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36E60"/>
    <w:rsid w:val="00E37000"/>
    <w:rsid w:val="00E53F9C"/>
    <w:rsid w:val="00E74471"/>
    <w:rsid w:val="00E77450"/>
    <w:rsid w:val="00E77498"/>
    <w:rsid w:val="00E84403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9738F"/>
    <w:rsid w:val="00FB610A"/>
    <w:rsid w:val="00FC786C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CE188-662C-4D2E-AC94-16A67642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2024-10-23T14:03:00Z</cp:lastPrinted>
  <dcterms:created xsi:type="dcterms:W3CDTF">2024-12-16T09:23:00Z</dcterms:created>
  <dcterms:modified xsi:type="dcterms:W3CDTF">2024-12-16T09:23:00Z</dcterms:modified>
</cp:coreProperties>
</file>