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1CDF5B89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3623E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04E1CB41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BF37A1" w:rsidRPr="00F24784">
        <w:rPr>
          <w:rFonts w:cs="Arial"/>
          <w:b/>
          <w:sz w:val="24"/>
        </w:rPr>
        <w:t>1270530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1D224F49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0C20E5">
        <w:rPr>
          <w:rFonts w:cs="Arial"/>
          <w:bCs/>
          <w:szCs w:val="20"/>
        </w:rPr>
        <w:t>xxxxxxxxxxxxxx</w:t>
      </w:r>
      <w:proofErr w:type="spellEnd"/>
      <w:r w:rsidR="000C20E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3CA2F0B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proofErr w:type="spellStart"/>
      <w:r w:rsidR="000C20E5">
        <w:rPr>
          <w:rFonts w:cs="Arial"/>
          <w:bCs/>
          <w:szCs w:val="20"/>
        </w:rPr>
        <w:t>xxxxxxxxxxxxxx</w:t>
      </w:r>
      <w:proofErr w:type="spellEnd"/>
      <w:r w:rsidR="000C20E5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0D045FA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3623E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21188DE4" w:rsidR="008011ED" w:rsidRPr="00BF37A1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BF37A1">
        <w:rPr>
          <w:rFonts w:cs="Arial"/>
          <w:szCs w:val="20"/>
        </w:rPr>
        <w:t xml:space="preserve">Smluvní strany uzavřely </w:t>
      </w:r>
      <w:r w:rsidR="00D34986" w:rsidRPr="00BF37A1">
        <w:rPr>
          <w:rFonts w:cs="Arial"/>
          <w:szCs w:val="20"/>
        </w:rPr>
        <w:t>dne</w:t>
      </w:r>
      <w:r w:rsidR="00F11DF9" w:rsidRPr="00BF37A1">
        <w:rPr>
          <w:rFonts w:cs="Arial"/>
          <w:szCs w:val="20"/>
        </w:rPr>
        <w:t xml:space="preserve"> </w:t>
      </w:r>
      <w:r w:rsidR="00BF37A1" w:rsidRPr="00BF37A1">
        <w:rPr>
          <w:rFonts w:cs="Arial"/>
          <w:szCs w:val="20"/>
        </w:rPr>
        <w:t>26.</w:t>
      </w:r>
      <w:r w:rsidR="00E07B98">
        <w:rPr>
          <w:rFonts w:cs="Arial"/>
          <w:szCs w:val="20"/>
        </w:rPr>
        <w:t xml:space="preserve"> </w:t>
      </w:r>
      <w:r w:rsidR="00BF37A1" w:rsidRPr="00BF37A1">
        <w:rPr>
          <w:rFonts w:cs="Arial"/>
          <w:szCs w:val="20"/>
        </w:rPr>
        <w:t>8.</w:t>
      </w:r>
      <w:r w:rsidR="00E07B98">
        <w:rPr>
          <w:rFonts w:cs="Arial"/>
          <w:szCs w:val="20"/>
        </w:rPr>
        <w:t xml:space="preserve"> </w:t>
      </w:r>
      <w:r w:rsidR="00BF37A1" w:rsidRPr="00BF37A1">
        <w:rPr>
          <w:rFonts w:cs="Arial"/>
          <w:szCs w:val="20"/>
        </w:rPr>
        <w:t xml:space="preserve">2020. Smlouvu o operativním leasingu č. </w:t>
      </w:r>
      <w:r w:rsidR="00BF37A1" w:rsidRPr="00BF37A1">
        <w:rPr>
          <w:rFonts w:cs="Arial"/>
          <w:color w:val="000000"/>
          <w:szCs w:val="20"/>
          <w:lang w:eastAsia="cs-CZ"/>
        </w:rPr>
        <w:t>1270530</w:t>
      </w:r>
      <w:r w:rsidR="00BF37A1" w:rsidRPr="00BF37A1">
        <w:rPr>
          <w:rFonts w:cs="Arial"/>
          <w:szCs w:val="20"/>
        </w:rPr>
        <w:t xml:space="preserve"> (dále jen </w:t>
      </w:r>
      <w:r w:rsidR="00BF37A1" w:rsidRPr="00BF37A1">
        <w:rPr>
          <w:rFonts w:cs="Arial"/>
          <w:b/>
          <w:szCs w:val="20"/>
        </w:rPr>
        <w:t>„Smlouva“</w:t>
      </w:r>
      <w:r w:rsidR="00BF37A1" w:rsidRPr="00BF37A1">
        <w:rPr>
          <w:rFonts w:cs="Arial"/>
          <w:szCs w:val="20"/>
        </w:rPr>
        <w:t xml:space="preserve">), jejímž předmětem je užívání vozidla Škoda Scala Hatchback, č. karoserie: TMBEG6NW4M3060675, RZ: </w:t>
      </w:r>
      <w:r w:rsidR="00BF37A1" w:rsidRPr="00BF37A1">
        <w:rPr>
          <w:rFonts w:cs="Arial"/>
          <w:color w:val="000000"/>
          <w:szCs w:val="20"/>
          <w:lang w:eastAsia="cs-CZ"/>
        </w:rPr>
        <w:t>8AM4578</w:t>
      </w:r>
      <w:r w:rsidR="0096338E" w:rsidRPr="00BF37A1">
        <w:rPr>
          <w:rStyle w:val="fontstyle01"/>
          <w:rFonts w:ascii="Arial" w:hAnsi="Arial" w:cs="Arial"/>
        </w:rPr>
        <w:t>.</w:t>
      </w:r>
      <w:r w:rsidR="008250A9" w:rsidRPr="00BF37A1">
        <w:rPr>
          <w:rStyle w:val="fontstyle01"/>
          <w:rFonts w:ascii="Arial" w:hAnsi="Arial" w:cs="Arial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7E6D32DF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592BD9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5D08CD2B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020370" w:rsidRPr="00020370">
        <w:rPr>
          <w:rFonts w:cs="Arial"/>
        </w:rPr>
        <w:t>51</w:t>
      </w:r>
      <w:r w:rsidR="00020370">
        <w:rPr>
          <w:rFonts w:cs="Arial"/>
          <w:b/>
        </w:rPr>
        <w:t xml:space="preserve">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2B175099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676A90" w:rsidRPr="00676A90">
        <w:rPr>
          <w:rFonts w:cs="Arial"/>
        </w:rPr>
        <w:t>22. 4. 2025</w:t>
      </w:r>
    </w:p>
    <w:p w14:paraId="4D873E2A" w14:textId="45B3888C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897D86" w:rsidRPr="00897D86">
        <w:rPr>
          <w:rFonts w:cs="Arial"/>
        </w:rPr>
        <w:t>44 625</w:t>
      </w:r>
      <w:r w:rsidR="00020370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km</w:t>
      </w:r>
    </w:p>
    <w:p w14:paraId="58689D9C" w14:textId="4F1DEE7C" w:rsidR="00D853C2" w:rsidRPr="00AA2EC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szCs w:val="20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AA2ECD" w:rsidRPr="00AA2ECD">
        <w:rPr>
          <w:rFonts w:cs="Arial"/>
          <w:szCs w:val="20"/>
        </w:rPr>
        <w:t xml:space="preserve">7 441,95 </w:t>
      </w:r>
      <w:r w:rsidR="00EC7296" w:rsidRPr="00AA2ECD">
        <w:rPr>
          <w:rFonts w:cs="Arial"/>
          <w:bCs/>
          <w:szCs w:val="20"/>
        </w:rPr>
        <w:t>Kč</w:t>
      </w:r>
    </w:p>
    <w:p w14:paraId="40734708" w14:textId="6CEB95BA" w:rsidR="00F52E06" w:rsidRPr="00AA2EC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szCs w:val="20"/>
          <w:highlight w:val="yellow"/>
        </w:rPr>
      </w:pPr>
      <w:r w:rsidRPr="00AA2ECD">
        <w:rPr>
          <w:rFonts w:cs="Arial"/>
          <w:b/>
          <w:szCs w:val="20"/>
        </w:rPr>
        <w:t>Nově stanovená měsíční leasingová splátka bez DPH:</w:t>
      </w:r>
      <w:r w:rsidR="00A821AE" w:rsidRPr="00AA2ECD">
        <w:rPr>
          <w:rFonts w:cs="Arial"/>
          <w:b/>
          <w:szCs w:val="20"/>
        </w:rPr>
        <w:t xml:space="preserve">  </w:t>
      </w:r>
      <w:r w:rsidR="00C43D37" w:rsidRPr="00AA2ECD">
        <w:rPr>
          <w:rFonts w:cs="Arial"/>
          <w:szCs w:val="20"/>
        </w:rPr>
        <w:t xml:space="preserve">    </w:t>
      </w:r>
      <w:r w:rsidR="0045256D" w:rsidRPr="00AA2ECD">
        <w:rPr>
          <w:rFonts w:cs="Arial"/>
          <w:szCs w:val="20"/>
        </w:rPr>
        <w:t xml:space="preserve"> </w:t>
      </w:r>
      <w:r w:rsidR="00A358A1" w:rsidRPr="00AA2ECD">
        <w:rPr>
          <w:rFonts w:cs="Arial"/>
          <w:szCs w:val="20"/>
        </w:rPr>
        <w:t xml:space="preserve"> </w:t>
      </w:r>
      <w:r w:rsidR="00354A14" w:rsidRPr="00AA2ECD">
        <w:rPr>
          <w:rFonts w:cs="Arial"/>
          <w:szCs w:val="20"/>
        </w:rPr>
        <w:t xml:space="preserve"> </w:t>
      </w:r>
      <w:r w:rsidR="00A06564" w:rsidRPr="00AA2ECD">
        <w:rPr>
          <w:rFonts w:cs="Arial"/>
          <w:szCs w:val="20"/>
        </w:rPr>
        <w:tab/>
      </w:r>
      <w:r w:rsidR="00AA2ECD" w:rsidRPr="00AA2ECD">
        <w:rPr>
          <w:rFonts w:cs="Arial"/>
          <w:szCs w:val="20"/>
        </w:rPr>
        <w:t xml:space="preserve">7 441,95 </w:t>
      </w:r>
      <w:r w:rsidR="00EC7296" w:rsidRPr="00AA2ECD">
        <w:rPr>
          <w:rFonts w:cs="Arial"/>
          <w:bCs/>
          <w:szCs w:val="20"/>
        </w:rPr>
        <w:t>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309CF2EE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23C64A2E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lastRenderedPageBreak/>
        <w:t>1.</w:t>
      </w:r>
      <w:r w:rsidR="003924E8">
        <w:rPr>
          <w:rFonts w:cs="Arial"/>
          <w:color w:val="000000"/>
        </w:rPr>
        <w:t> </w:t>
      </w:r>
      <w:r w:rsidR="00AE3EFB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AE3EFB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5ACF4878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0F4787CD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. </w:t>
      </w:r>
    </w:p>
    <w:p w14:paraId="2234ABDC" w14:textId="757BB99D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3623E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0CEBDD2F" w:rsidR="00B62F80" w:rsidRPr="00BC5D00" w:rsidRDefault="000C20E5" w:rsidP="00500B11">
      <w:pPr>
        <w:tabs>
          <w:tab w:val="left" w:pos="6946"/>
        </w:tabs>
        <w:jc w:val="both"/>
        <w:rPr>
          <w:rFonts w:cs="Arial"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BC5D00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7FD77686" w:rsidR="000D0A89" w:rsidRPr="00513A5D" w:rsidRDefault="000C20E5" w:rsidP="00500B11">
      <w:pPr>
        <w:tabs>
          <w:tab w:val="left" w:pos="6946"/>
        </w:tabs>
        <w:jc w:val="both"/>
        <w:rPr>
          <w:rFonts w:cs="Arial"/>
          <w:b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513A5D">
        <w:rPr>
          <w:rFonts w:cs="Arial"/>
          <w:b/>
          <w:bCs/>
          <w:szCs w:val="20"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C912D" w14:textId="77777777" w:rsidR="00FC435C" w:rsidRDefault="00FC435C">
      <w:r>
        <w:separator/>
      </w:r>
    </w:p>
  </w:endnote>
  <w:endnote w:type="continuationSeparator" w:id="0">
    <w:p w14:paraId="59FEFB39" w14:textId="77777777" w:rsidR="00FC435C" w:rsidRDefault="00FC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D2AF7" w14:textId="77777777" w:rsidR="00FC435C" w:rsidRDefault="00FC435C">
      <w:r>
        <w:separator/>
      </w:r>
    </w:p>
  </w:footnote>
  <w:footnote w:type="continuationSeparator" w:id="0">
    <w:p w14:paraId="08164695" w14:textId="77777777" w:rsidR="00FC435C" w:rsidRDefault="00FC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0370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C20E5"/>
    <w:rsid w:val="000D0A89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D7F48"/>
    <w:rsid w:val="002E251C"/>
    <w:rsid w:val="002F7FEE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92BD9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3623E"/>
    <w:rsid w:val="006408E4"/>
    <w:rsid w:val="00642D91"/>
    <w:rsid w:val="00645E9E"/>
    <w:rsid w:val="006467BD"/>
    <w:rsid w:val="00653B28"/>
    <w:rsid w:val="00657AEC"/>
    <w:rsid w:val="0067478F"/>
    <w:rsid w:val="00676A90"/>
    <w:rsid w:val="00677903"/>
    <w:rsid w:val="00681295"/>
    <w:rsid w:val="00691294"/>
    <w:rsid w:val="006943B5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97D86"/>
    <w:rsid w:val="008B20D0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859AE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A2ECD"/>
    <w:rsid w:val="00AB7D2C"/>
    <w:rsid w:val="00AC7294"/>
    <w:rsid w:val="00AE3EFB"/>
    <w:rsid w:val="00AF26BA"/>
    <w:rsid w:val="00B068A9"/>
    <w:rsid w:val="00B10E01"/>
    <w:rsid w:val="00B143AE"/>
    <w:rsid w:val="00B23C02"/>
    <w:rsid w:val="00B2443C"/>
    <w:rsid w:val="00B310DF"/>
    <w:rsid w:val="00B45EA2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C5D00"/>
    <w:rsid w:val="00BE4D9F"/>
    <w:rsid w:val="00BF0D23"/>
    <w:rsid w:val="00BF2BD7"/>
    <w:rsid w:val="00BF37A1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47F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07B98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147D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435C"/>
    <w:rsid w:val="00FC786C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FD8B-C553-41A0-BE2F-B3ED6EC1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2024-12-12T13:53:00Z</dcterms:created>
  <dcterms:modified xsi:type="dcterms:W3CDTF">2024-12-12T13:53:00Z</dcterms:modified>
</cp:coreProperties>
</file>