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4D3BBED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633F09" w:rsidRPr="009A02A6">
        <w:rPr>
          <w:rFonts w:ascii="Arial-BoldMT" w:hAnsi="Arial-BoldMT"/>
          <w:b/>
          <w:bCs/>
          <w:color w:val="000000"/>
          <w:sz w:val="24"/>
        </w:rPr>
        <w:t>1270531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6670C38E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A6639F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565F08D1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A6639F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2417B3D2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633F09">
        <w:rPr>
          <w:rFonts w:cs="Arial"/>
          <w:szCs w:val="20"/>
        </w:rPr>
        <w:t>26. 8. 2020</w:t>
      </w:r>
      <w:r w:rsidR="00633F09" w:rsidRPr="001778BD">
        <w:rPr>
          <w:rFonts w:cs="Arial"/>
          <w:szCs w:val="20"/>
        </w:rPr>
        <w:t xml:space="preserve"> Smlouvu</w:t>
      </w:r>
      <w:r w:rsidR="00633F09" w:rsidRPr="008011ED">
        <w:rPr>
          <w:rFonts w:cs="Arial"/>
          <w:szCs w:val="20"/>
        </w:rPr>
        <w:t xml:space="preserve"> o operativním leasingu č. </w:t>
      </w:r>
      <w:r w:rsidR="00633F09" w:rsidRPr="009A02A6">
        <w:rPr>
          <w:rFonts w:cs="Arial"/>
          <w:szCs w:val="20"/>
        </w:rPr>
        <w:t xml:space="preserve">1270531 </w:t>
      </w:r>
      <w:r w:rsidR="00633F09" w:rsidRPr="008011ED">
        <w:rPr>
          <w:rFonts w:cs="Arial"/>
          <w:szCs w:val="20"/>
        </w:rPr>
        <w:t xml:space="preserve">(dále jen </w:t>
      </w:r>
      <w:r w:rsidR="00633F09" w:rsidRPr="008011ED">
        <w:rPr>
          <w:rFonts w:cs="Arial"/>
          <w:b/>
          <w:szCs w:val="20"/>
        </w:rPr>
        <w:t>„Smlouva“</w:t>
      </w:r>
      <w:r w:rsidR="00633F09" w:rsidRPr="008011ED">
        <w:rPr>
          <w:rFonts w:cs="Arial"/>
          <w:szCs w:val="20"/>
        </w:rPr>
        <w:t>), jejímž předmětem je užívání vozidla</w:t>
      </w:r>
      <w:r w:rsidR="00633F09">
        <w:rPr>
          <w:rFonts w:cs="Arial"/>
          <w:szCs w:val="20"/>
        </w:rPr>
        <w:t xml:space="preserve"> Škoda </w:t>
      </w:r>
      <w:r w:rsidR="00633F09">
        <w:rPr>
          <w:rFonts w:cs="Arial"/>
          <w:sz w:val="18"/>
          <w:szCs w:val="18"/>
        </w:rPr>
        <w:t>Scala 1.6 TDI Style</w:t>
      </w:r>
      <w:r w:rsidR="00633F09" w:rsidRPr="00691294">
        <w:rPr>
          <w:rFonts w:ascii="ArialMT" w:hAnsi="ArialMT"/>
          <w:color w:val="000000"/>
          <w:szCs w:val="20"/>
        </w:rPr>
        <w:t xml:space="preserve">, č. karoserie: </w:t>
      </w:r>
      <w:r w:rsidR="00633F09" w:rsidRPr="009A02A6">
        <w:rPr>
          <w:rFonts w:ascii="ArialMT" w:hAnsi="ArialMT"/>
          <w:color w:val="000000"/>
          <w:szCs w:val="20"/>
        </w:rPr>
        <w:t>TMBEG6NW2M3059959</w:t>
      </w:r>
      <w:r w:rsidR="00633F09" w:rsidRPr="00691294">
        <w:rPr>
          <w:rFonts w:ascii="ArialMT" w:hAnsi="ArialMT"/>
          <w:color w:val="000000"/>
          <w:szCs w:val="20"/>
        </w:rPr>
        <w:t xml:space="preserve">, RZ: </w:t>
      </w:r>
      <w:r w:rsidR="00633F09" w:rsidRPr="009A02A6">
        <w:rPr>
          <w:rFonts w:ascii="ArialMT" w:hAnsi="ArialMT"/>
          <w:color w:val="000000"/>
          <w:szCs w:val="20"/>
        </w:rPr>
        <w:t>8AM4577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17AB8322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D457EB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6B506E8C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07C9A" w:rsidRPr="000A2F74">
        <w:rPr>
          <w:rFonts w:cs="Arial"/>
        </w:rPr>
        <w:t>51</w:t>
      </w:r>
      <w:r w:rsidR="00C07C9A">
        <w:rPr>
          <w:rFonts w:cs="Arial"/>
          <w:b/>
        </w:rPr>
        <w:t xml:space="preserve"> </w:t>
      </w:r>
      <w:r w:rsidR="00C07C9A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1E95EE42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16284" w:rsidRPr="00B16284">
        <w:rPr>
          <w:rFonts w:cs="Arial"/>
        </w:rPr>
        <w:t>22. 4. 2025</w:t>
      </w:r>
    </w:p>
    <w:p w14:paraId="4D873E2A" w14:textId="61B58A70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70589C">
        <w:rPr>
          <w:rFonts w:cs="Arial"/>
        </w:rPr>
        <w:t xml:space="preserve">81 813 </w:t>
      </w:r>
      <w:r w:rsidR="00EC7296" w:rsidRPr="00A06564">
        <w:rPr>
          <w:rFonts w:cs="Arial"/>
          <w:bCs/>
        </w:rPr>
        <w:t>km</w:t>
      </w:r>
    </w:p>
    <w:p w14:paraId="58689D9C" w14:textId="2E53AA8C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4D06D1">
        <w:rPr>
          <w:rFonts w:cs="Arial"/>
          <w:bCs/>
        </w:rPr>
        <w:t xml:space="preserve">10 250,03 </w:t>
      </w:r>
      <w:r w:rsidR="00EC7296" w:rsidRPr="008250A9">
        <w:rPr>
          <w:rFonts w:cs="Arial"/>
          <w:bCs/>
        </w:rPr>
        <w:t>Kč</w:t>
      </w:r>
    </w:p>
    <w:p w14:paraId="40734708" w14:textId="23139CAD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4D06D1">
        <w:rPr>
          <w:rFonts w:cs="Arial"/>
          <w:bCs/>
        </w:rPr>
        <w:t xml:space="preserve">10 250,03 </w:t>
      </w:r>
      <w:r w:rsidR="00EC7296" w:rsidRPr="00A06564">
        <w:rPr>
          <w:rFonts w:cs="Arial"/>
          <w:bCs/>
        </w:rPr>
        <w:t>Kč</w:t>
      </w:r>
    </w:p>
    <w:p w14:paraId="2741CF14" w14:textId="07ADF0EA" w:rsidR="00A065D1" w:rsidRDefault="00A065D1" w:rsidP="00A065D1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46C29B86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D457EB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D457EB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7CA2D682" w:rsidR="00B62F80" w:rsidRPr="00513A5D" w:rsidRDefault="00A6639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7D683B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6107C2D0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A6639F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32B4A" w14:textId="77777777" w:rsidR="00114299" w:rsidRDefault="00114299">
      <w:r>
        <w:separator/>
      </w:r>
    </w:p>
  </w:endnote>
  <w:endnote w:type="continuationSeparator" w:id="0">
    <w:p w14:paraId="3A8F3CC6" w14:textId="77777777" w:rsidR="00114299" w:rsidRDefault="0011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26933" w14:textId="77777777" w:rsidR="00114299" w:rsidRDefault="00114299">
      <w:r>
        <w:separator/>
      </w:r>
    </w:p>
  </w:footnote>
  <w:footnote w:type="continuationSeparator" w:id="0">
    <w:p w14:paraId="4E4BBF77" w14:textId="77777777" w:rsidR="00114299" w:rsidRDefault="0011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299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44EA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06D1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33F09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C112E"/>
    <w:rsid w:val="006E4E19"/>
    <w:rsid w:val="006F3A96"/>
    <w:rsid w:val="0070589C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D683B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073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6639F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16284"/>
    <w:rsid w:val="00B23C02"/>
    <w:rsid w:val="00B2443C"/>
    <w:rsid w:val="00B310DF"/>
    <w:rsid w:val="00B51E87"/>
    <w:rsid w:val="00B53F52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7C9A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B22"/>
    <w:rsid w:val="00D31C03"/>
    <w:rsid w:val="00D34986"/>
    <w:rsid w:val="00D35647"/>
    <w:rsid w:val="00D457EB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DF3812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1655E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9889-BCB6-490B-9B0D-A3C63724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2024-12-16T08:57:00Z</dcterms:created>
  <dcterms:modified xsi:type="dcterms:W3CDTF">2024-12-16T08:57:00Z</dcterms:modified>
</cp:coreProperties>
</file>