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9A02A6" w:rsidRPr="009A02A6">
        <w:rPr>
          <w:rFonts w:ascii="Arial-BoldMT" w:hAnsi="Arial-BoldMT"/>
          <w:b/>
          <w:bCs/>
          <w:color w:val="000000"/>
          <w:sz w:val="24"/>
        </w:rPr>
        <w:t>1270531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16374D">
        <w:rPr>
          <w:rFonts w:cs="Arial"/>
          <w:bCs/>
          <w:szCs w:val="20"/>
        </w:rPr>
        <w:t>xxxxxxxxxxxxxx</w:t>
      </w:r>
      <w:proofErr w:type="spellEnd"/>
      <w:r w:rsidR="0016374D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proofErr w:type="spellStart"/>
      <w:r w:rsidR="0016374D">
        <w:rPr>
          <w:rFonts w:cs="Arial"/>
          <w:bCs/>
          <w:szCs w:val="20"/>
        </w:rPr>
        <w:t>xxxxxxxxxxxxxx</w:t>
      </w:r>
      <w:proofErr w:type="spellEnd"/>
      <w:r w:rsidR="0016374D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313D73">
        <w:rPr>
          <w:rFonts w:cs="Arial"/>
          <w:szCs w:val="20"/>
        </w:rPr>
        <w:t>26.8.2020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9A02A6" w:rsidRPr="009A02A6">
        <w:rPr>
          <w:rFonts w:cs="Arial"/>
          <w:szCs w:val="20"/>
        </w:rPr>
        <w:t xml:space="preserve">1270531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proofErr w:type="spellStart"/>
      <w:r w:rsidR="009A02A6">
        <w:rPr>
          <w:rFonts w:cs="Arial"/>
          <w:sz w:val="18"/>
          <w:szCs w:val="18"/>
        </w:rPr>
        <w:t>Scala</w:t>
      </w:r>
      <w:proofErr w:type="spellEnd"/>
      <w:r w:rsidR="009A02A6">
        <w:rPr>
          <w:rFonts w:cs="Arial"/>
          <w:sz w:val="18"/>
          <w:szCs w:val="18"/>
        </w:rPr>
        <w:t xml:space="preserve"> 1.6 TDI Style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9A02A6" w:rsidRPr="009A02A6">
        <w:rPr>
          <w:rFonts w:ascii="ArialMT" w:hAnsi="ArialMT"/>
          <w:color w:val="000000"/>
          <w:szCs w:val="20"/>
        </w:rPr>
        <w:t>TMBEG6NW2M3059959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9A02A6" w:rsidRPr="009A02A6">
        <w:rPr>
          <w:rFonts w:ascii="ArialMT" w:hAnsi="ArialMT"/>
          <w:color w:val="000000"/>
          <w:szCs w:val="20"/>
        </w:rPr>
        <w:t>8AM4577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41734">
        <w:rPr>
          <w:rFonts w:cs="Arial"/>
        </w:rPr>
        <w:t>77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A41734">
        <w:rPr>
          <w:rFonts w:cs="Arial"/>
          <w:bCs/>
        </w:rPr>
        <w:t>8 186,95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41734">
        <w:rPr>
          <w:rFonts w:cs="Arial"/>
        </w:rPr>
        <w:t>10 250,03</w:t>
      </w:r>
      <w:r w:rsidR="00642D91">
        <w:rPr>
          <w:rFonts w:cs="Arial"/>
        </w:rPr>
        <w:t xml:space="preserve">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496B74">
        <w:rPr>
          <w:rFonts w:cs="Arial"/>
          <w:color w:val="000000"/>
        </w:rPr>
        <w:t>listopadu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16374D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16374D">
        <w:rPr>
          <w:rFonts w:cs="Arial"/>
          <w:bCs/>
          <w:szCs w:val="20"/>
        </w:rPr>
        <w:t>xxxxxxxxxxxxxx</w:t>
      </w:r>
      <w:proofErr w:type="spellEnd"/>
      <w:r w:rsidR="0016374D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F10" w:rsidRDefault="00E05F10">
      <w:r>
        <w:separator/>
      </w:r>
    </w:p>
  </w:endnote>
  <w:endnote w:type="continuationSeparator" w:id="0">
    <w:p w:rsidR="00E05F10" w:rsidRDefault="00E0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F10" w:rsidRDefault="00E05F10">
      <w:r>
        <w:separator/>
      </w:r>
    </w:p>
  </w:footnote>
  <w:footnote w:type="continuationSeparator" w:id="0">
    <w:p w:rsidR="00E05F10" w:rsidRDefault="00E0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6374D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D63"/>
    <w:rsid w:val="00313D7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96B74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9717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338E"/>
    <w:rsid w:val="009752D2"/>
    <w:rsid w:val="009778BF"/>
    <w:rsid w:val="00992437"/>
    <w:rsid w:val="009A02A6"/>
    <w:rsid w:val="009E1916"/>
    <w:rsid w:val="00A24131"/>
    <w:rsid w:val="00A2457E"/>
    <w:rsid w:val="00A3300C"/>
    <w:rsid w:val="00A33DF5"/>
    <w:rsid w:val="00A358A1"/>
    <w:rsid w:val="00A41734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05F10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4C1E-5FDF-443B-A01E-FA985E0B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2024-10-11T14:08:00Z</cp:lastPrinted>
  <dcterms:created xsi:type="dcterms:W3CDTF">2024-10-31T08:38:00Z</dcterms:created>
  <dcterms:modified xsi:type="dcterms:W3CDTF">2024-10-31T08:38:00Z</dcterms:modified>
</cp:coreProperties>
</file>