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E77498" w:rsidRPr="00E77498">
        <w:rPr>
          <w:rFonts w:ascii="Arial-BoldMT" w:hAnsi="Arial-BoldMT"/>
          <w:b/>
          <w:bCs/>
          <w:color w:val="000000"/>
          <w:sz w:val="24"/>
        </w:rPr>
        <w:t>1270066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C02212">
        <w:rPr>
          <w:rFonts w:cs="Arial"/>
          <w:bCs/>
          <w:szCs w:val="20"/>
        </w:rPr>
        <w:t>xxxxxxxxxxxxxx</w:t>
      </w:r>
      <w:proofErr w:type="spellEnd"/>
      <w:r w:rsidR="00C02212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proofErr w:type="spellStart"/>
      <w:r w:rsidR="00C02212">
        <w:rPr>
          <w:rFonts w:cs="Arial"/>
          <w:bCs/>
          <w:szCs w:val="20"/>
        </w:rPr>
        <w:t>xxxxxxxxxxxxxx</w:t>
      </w:r>
      <w:proofErr w:type="spellEnd"/>
      <w:r w:rsidR="00C02212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2C7759">
        <w:rPr>
          <w:rFonts w:cs="Arial"/>
          <w:szCs w:val="20"/>
        </w:rPr>
        <w:t>26.8.2020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E77498" w:rsidRPr="00E77498">
        <w:rPr>
          <w:rFonts w:cs="Arial"/>
          <w:szCs w:val="20"/>
        </w:rPr>
        <w:t xml:space="preserve">1270066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>
        <w:rPr>
          <w:rFonts w:cs="Arial"/>
          <w:szCs w:val="20"/>
        </w:rPr>
        <w:t xml:space="preserve">Škoda </w:t>
      </w:r>
      <w:r w:rsidR="00F9738F">
        <w:rPr>
          <w:rFonts w:cs="Arial"/>
          <w:sz w:val="18"/>
          <w:szCs w:val="18"/>
        </w:rPr>
        <w:t>Fabia 1.0 TSI Ambit</w:t>
      </w:r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E77498" w:rsidRPr="00E77498">
        <w:rPr>
          <w:rFonts w:ascii="ArialMT" w:hAnsi="ArialMT"/>
          <w:color w:val="000000"/>
          <w:szCs w:val="20"/>
        </w:rPr>
        <w:t>TMBJP6NJ7MZ065532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E77498" w:rsidRPr="00E77498">
        <w:rPr>
          <w:rFonts w:ascii="ArialMT" w:hAnsi="ArialMT"/>
          <w:color w:val="000000"/>
          <w:szCs w:val="20"/>
        </w:rPr>
        <w:t>8AN4073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E77498">
        <w:rPr>
          <w:rFonts w:cs="Arial"/>
        </w:rPr>
        <w:t>33</w:t>
      </w:r>
      <w:r w:rsidR="00354A14">
        <w:rPr>
          <w:rFonts w:cs="Arial"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E77498">
        <w:rPr>
          <w:rFonts w:cs="Arial"/>
          <w:bCs/>
        </w:rPr>
        <w:t xml:space="preserve">4 585,68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CF2EEC">
        <w:rPr>
          <w:rFonts w:cs="Arial"/>
        </w:rPr>
        <w:t xml:space="preserve">  </w:t>
      </w:r>
      <w:r w:rsidR="00E77498">
        <w:rPr>
          <w:rFonts w:cs="Arial"/>
        </w:rPr>
        <w:t>5 256,39</w:t>
      </w:r>
      <w:r w:rsidR="00FC786C">
        <w:rPr>
          <w:rFonts w:cs="Arial"/>
        </w:rPr>
        <w:t xml:space="preserve"> </w:t>
      </w:r>
      <w:r w:rsidR="00EC7296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2C7759">
        <w:rPr>
          <w:rFonts w:cs="Arial"/>
          <w:color w:val="000000"/>
        </w:rPr>
        <w:t xml:space="preserve">listopadu </w:t>
      </w:r>
      <w:r w:rsidR="0028616E" w:rsidRPr="001A55D3">
        <w:rPr>
          <w:rFonts w:cs="Arial"/>
          <w:color w:val="000000"/>
        </w:rPr>
        <w:t>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C0221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C02212">
        <w:rPr>
          <w:rFonts w:cs="Arial"/>
          <w:bCs/>
          <w:szCs w:val="20"/>
        </w:rPr>
        <w:t>xxxxxxxxxxxxxx</w:t>
      </w:r>
      <w:proofErr w:type="spellEnd"/>
      <w:r w:rsidR="00C02212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335" w:rsidRDefault="00224335">
      <w:r>
        <w:separator/>
      </w:r>
    </w:p>
  </w:endnote>
  <w:endnote w:type="continuationSeparator" w:id="0">
    <w:p w:rsidR="00224335" w:rsidRDefault="0022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335" w:rsidRDefault="00224335">
      <w:r>
        <w:separator/>
      </w:r>
    </w:p>
  </w:footnote>
  <w:footnote w:type="continuationSeparator" w:id="0">
    <w:p w:rsidR="00224335" w:rsidRDefault="0022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5EDC"/>
    <w:rsid w:val="0005638A"/>
    <w:rsid w:val="000576A4"/>
    <w:rsid w:val="00060EB7"/>
    <w:rsid w:val="00066687"/>
    <w:rsid w:val="000A4B40"/>
    <w:rsid w:val="000D0A89"/>
    <w:rsid w:val="000E1B6D"/>
    <w:rsid w:val="00103D9E"/>
    <w:rsid w:val="001059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354D"/>
    <w:rsid w:val="00206F06"/>
    <w:rsid w:val="0021506B"/>
    <w:rsid w:val="00215596"/>
    <w:rsid w:val="00215970"/>
    <w:rsid w:val="0022375C"/>
    <w:rsid w:val="00224335"/>
    <w:rsid w:val="00225518"/>
    <w:rsid w:val="002301C7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C7759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92437"/>
    <w:rsid w:val="009A02A6"/>
    <w:rsid w:val="009E1916"/>
    <w:rsid w:val="00A0113B"/>
    <w:rsid w:val="00A24131"/>
    <w:rsid w:val="00A2457E"/>
    <w:rsid w:val="00A3300C"/>
    <w:rsid w:val="00A33DF5"/>
    <w:rsid w:val="00A358A1"/>
    <w:rsid w:val="00A41734"/>
    <w:rsid w:val="00A6309C"/>
    <w:rsid w:val="00A821AE"/>
    <w:rsid w:val="00A86160"/>
    <w:rsid w:val="00A9744C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02212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9973A-EBCF-4831-8AF6-90C2B319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2024-10-11T14:08:00Z</cp:lastPrinted>
  <dcterms:created xsi:type="dcterms:W3CDTF">2024-10-30T14:24:00Z</dcterms:created>
  <dcterms:modified xsi:type="dcterms:W3CDTF">2024-10-30T14:24:00Z</dcterms:modified>
</cp:coreProperties>
</file>