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A0113B" w:rsidRPr="00A0113B">
        <w:rPr>
          <w:rFonts w:ascii="Arial-BoldMT" w:hAnsi="Arial-BoldMT"/>
          <w:b/>
          <w:bCs/>
          <w:color w:val="000000"/>
          <w:sz w:val="24"/>
        </w:rPr>
        <w:t>1270055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615A40">
        <w:rPr>
          <w:rFonts w:cs="Arial"/>
          <w:bCs/>
          <w:szCs w:val="20"/>
        </w:rPr>
        <w:t>xxxxxxxxxxxxxx</w:t>
      </w:r>
      <w:proofErr w:type="spellEnd"/>
      <w:r w:rsidR="00615A40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proofErr w:type="spellStart"/>
      <w:r w:rsidR="00615A40">
        <w:rPr>
          <w:rFonts w:cs="Arial"/>
          <w:bCs/>
          <w:szCs w:val="20"/>
        </w:rPr>
        <w:t>xxxxxxxxxxxxxx</w:t>
      </w:r>
      <w:proofErr w:type="spellEnd"/>
      <w:r w:rsidR="00615A40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9A02A6">
        <w:rPr>
          <w:rFonts w:cs="Arial"/>
          <w:szCs w:val="20"/>
        </w:rPr>
        <w:t>2</w:t>
      </w:r>
      <w:r w:rsidR="004050C7">
        <w:rPr>
          <w:rFonts w:cs="Arial"/>
          <w:szCs w:val="20"/>
        </w:rPr>
        <w:t>6</w:t>
      </w:r>
      <w:r w:rsidR="009A02A6">
        <w:rPr>
          <w:rFonts w:cs="Arial"/>
          <w:szCs w:val="20"/>
        </w:rPr>
        <w:t>.</w:t>
      </w:r>
      <w:r w:rsidR="004050C7">
        <w:rPr>
          <w:rFonts w:cs="Arial"/>
          <w:szCs w:val="20"/>
        </w:rPr>
        <w:t>8</w:t>
      </w:r>
      <w:r w:rsidR="009A02A6">
        <w:rPr>
          <w:rFonts w:cs="Arial"/>
          <w:szCs w:val="20"/>
        </w:rPr>
        <w:t>.</w:t>
      </w:r>
      <w:r w:rsidR="00691294">
        <w:rPr>
          <w:rFonts w:cs="Arial"/>
          <w:szCs w:val="20"/>
        </w:rPr>
        <w:t>202</w:t>
      </w:r>
      <w:r w:rsidR="004050C7">
        <w:rPr>
          <w:rFonts w:cs="Arial"/>
          <w:szCs w:val="20"/>
        </w:rPr>
        <w:t>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A0113B" w:rsidRPr="00A0113B">
        <w:rPr>
          <w:rFonts w:cs="Arial"/>
          <w:szCs w:val="20"/>
        </w:rPr>
        <w:t xml:space="preserve">1270055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5F6E67">
        <w:rPr>
          <w:rFonts w:cs="Arial"/>
          <w:szCs w:val="20"/>
        </w:rPr>
        <w:t xml:space="preserve">Škoda </w:t>
      </w:r>
      <w:r w:rsidR="00A0113B">
        <w:rPr>
          <w:rFonts w:cs="Arial"/>
          <w:sz w:val="18"/>
          <w:szCs w:val="18"/>
        </w:rPr>
        <w:t>Fabia 1.0 TSI Ambit</w:t>
      </w:r>
      <w:r w:rsidR="00691294" w:rsidRPr="00691294">
        <w:rPr>
          <w:rFonts w:ascii="ArialMT" w:hAnsi="ArialMT"/>
          <w:color w:val="000000"/>
          <w:szCs w:val="20"/>
        </w:rPr>
        <w:t xml:space="preserve">, č. karoserie: </w:t>
      </w:r>
      <w:r w:rsidR="00A0113B" w:rsidRPr="00A0113B">
        <w:rPr>
          <w:rFonts w:ascii="ArialMT" w:hAnsi="ArialMT"/>
          <w:color w:val="000000"/>
          <w:szCs w:val="20"/>
        </w:rPr>
        <w:t>TMBJP6NJ5MZ065156</w:t>
      </w:r>
      <w:r w:rsidR="00691294" w:rsidRPr="00691294">
        <w:rPr>
          <w:rFonts w:ascii="ArialMT" w:hAnsi="ArialMT"/>
          <w:color w:val="000000"/>
          <w:szCs w:val="20"/>
        </w:rPr>
        <w:t xml:space="preserve">, RZ: </w:t>
      </w:r>
      <w:r w:rsidR="00A0113B" w:rsidRPr="00A0113B">
        <w:rPr>
          <w:rFonts w:ascii="ArialMT" w:hAnsi="ArialMT"/>
          <w:color w:val="000000"/>
          <w:szCs w:val="20"/>
        </w:rPr>
        <w:t>8AM8489</w:t>
      </w:r>
      <w:r w:rsidR="0096338E">
        <w:rPr>
          <w:rStyle w:val="fontstyle01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CF2EEC">
        <w:rPr>
          <w:rFonts w:cs="Arial"/>
        </w:rPr>
        <w:t>5</w:t>
      </w:r>
      <w:r w:rsidR="00A0113B">
        <w:rPr>
          <w:rFonts w:cs="Arial"/>
        </w:rPr>
        <w:t>8</w:t>
      </w:r>
      <w:r w:rsidR="00354A14">
        <w:rPr>
          <w:rFonts w:cs="Arial"/>
        </w:rPr>
        <w:t xml:space="preserve"> 000</w:t>
      </w:r>
      <w:r w:rsidR="00EC7296" w:rsidRPr="00EC7296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</w:t>
      </w:r>
      <w:r w:rsidR="00215596">
        <w:rPr>
          <w:rFonts w:cs="Arial"/>
          <w:bCs/>
        </w:rPr>
        <w:t xml:space="preserve"> </w:t>
      </w:r>
      <w:r w:rsidR="00A358A1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A0113B">
        <w:rPr>
          <w:rFonts w:cs="Arial"/>
          <w:bCs/>
        </w:rPr>
        <w:t>4 962,68</w:t>
      </w:r>
      <w:r w:rsidR="00A821AE">
        <w:rPr>
          <w:rFonts w:cs="Arial"/>
          <w:bCs/>
        </w:rPr>
        <w:t xml:space="preserve">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CF2EEC">
        <w:rPr>
          <w:rFonts w:cs="Arial"/>
        </w:rPr>
        <w:t xml:space="preserve">  </w:t>
      </w:r>
      <w:r w:rsidR="00A0113B">
        <w:rPr>
          <w:rFonts w:cs="Arial"/>
        </w:rPr>
        <w:t>5 903,22</w:t>
      </w:r>
      <w:r w:rsidR="00642D91">
        <w:rPr>
          <w:rFonts w:cs="Arial"/>
        </w:rPr>
        <w:t xml:space="preserve"> </w:t>
      </w:r>
      <w:r w:rsidR="00EC7296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4050C7">
        <w:rPr>
          <w:rFonts w:cs="Arial"/>
          <w:color w:val="000000"/>
        </w:rPr>
        <w:t>listopadu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615A40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615A40">
        <w:rPr>
          <w:rFonts w:cs="Arial"/>
          <w:bCs/>
          <w:szCs w:val="20"/>
        </w:rPr>
        <w:t>xxxxxxxxxxxxxx</w:t>
      </w:r>
      <w:proofErr w:type="spellEnd"/>
      <w:r w:rsidR="00615A40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E1C" w:rsidRDefault="00EB6E1C">
      <w:r>
        <w:separator/>
      </w:r>
    </w:p>
  </w:endnote>
  <w:endnote w:type="continuationSeparator" w:id="0">
    <w:p w:rsidR="00EB6E1C" w:rsidRDefault="00EB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E1C" w:rsidRDefault="00EB6E1C">
      <w:r>
        <w:separator/>
      </w:r>
    </w:p>
  </w:footnote>
  <w:footnote w:type="continuationSeparator" w:id="0">
    <w:p w:rsidR="00EB6E1C" w:rsidRDefault="00EB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354D"/>
    <w:rsid w:val="00206F06"/>
    <w:rsid w:val="0021506B"/>
    <w:rsid w:val="00215596"/>
    <w:rsid w:val="00215970"/>
    <w:rsid w:val="0022375C"/>
    <w:rsid w:val="00225518"/>
    <w:rsid w:val="002301C7"/>
    <w:rsid w:val="00246A17"/>
    <w:rsid w:val="00247659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737A1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050C7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4F1F"/>
    <w:rsid w:val="00615A40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6338E"/>
    <w:rsid w:val="009752D2"/>
    <w:rsid w:val="009778BF"/>
    <w:rsid w:val="00992437"/>
    <w:rsid w:val="009A02A6"/>
    <w:rsid w:val="009E1916"/>
    <w:rsid w:val="00A0113B"/>
    <w:rsid w:val="00A24131"/>
    <w:rsid w:val="00A2457E"/>
    <w:rsid w:val="00A3300C"/>
    <w:rsid w:val="00A33DF5"/>
    <w:rsid w:val="00A358A1"/>
    <w:rsid w:val="00A41734"/>
    <w:rsid w:val="00A6309C"/>
    <w:rsid w:val="00A821AE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43D37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2EEC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7450"/>
    <w:rsid w:val="00E84403"/>
    <w:rsid w:val="00E9761E"/>
    <w:rsid w:val="00EA7F8C"/>
    <w:rsid w:val="00EB10B1"/>
    <w:rsid w:val="00EB11EC"/>
    <w:rsid w:val="00EB6E1C"/>
    <w:rsid w:val="00EC7296"/>
    <w:rsid w:val="00ED7BB9"/>
    <w:rsid w:val="00EE2498"/>
    <w:rsid w:val="00EE5F19"/>
    <w:rsid w:val="00EF0FAD"/>
    <w:rsid w:val="00F00E6A"/>
    <w:rsid w:val="00F04603"/>
    <w:rsid w:val="00F118C4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EDADB-89FA-49C7-93AD-1E6C2178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2024-10-11T14:08:00Z</cp:lastPrinted>
  <dcterms:created xsi:type="dcterms:W3CDTF">2024-10-30T12:29:00Z</dcterms:created>
  <dcterms:modified xsi:type="dcterms:W3CDTF">2024-10-30T12:29:00Z</dcterms:modified>
</cp:coreProperties>
</file>