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20354D" w:rsidRPr="0020354D">
        <w:rPr>
          <w:rFonts w:ascii="Arial-BoldMT" w:hAnsi="Arial-BoldMT"/>
          <w:b/>
          <w:bCs/>
          <w:color w:val="000000"/>
          <w:sz w:val="24"/>
        </w:rPr>
        <w:t>1270050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DB48A2">
        <w:rPr>
          <w:rFonts w:cs="Arial"/>
          <w:bCs/>
          <w:szCs w:val="20"/>
        </w:rPr>
        <w:t>xxxxxxxxxxxxxx</w:t>
      </w:r>
      <w:proofErr w:type="spellEnd"/>
      <w:r w:rsidR="00DB48A2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proofErr w:type="spellStart"/>
      <w:r w:rsidR="00DB48A2">
        <w:rPr>
          <w:rFonts w:cs="Arial"/>
          <w:bCs/>
          <w:szCs w:val="20"/>
        </w:rPr>
        <w:t>xxxxxxxxxxxxxx</w:t>
      </w:r>
      <w:proofErr w:type="spellEnd"/>
      <w:r w:rsidR="00DB48A2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551B82">
        <w:rPr>
          <w:rFonts w:cs="Arial"/>
          <w:szCs w:val="20"/>
        </w:rPr>
        <w:t>24.8.2020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20354D" w:rsidRPr="0020354D">
        <w:rPr>
          <w:rFonts w:cs="Arial"/>
          <w:szCs w:val="20"/>
        </w:rPr>
        <w:t xml:space="preserve">1270050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20354D">
        <w:rPr>
          <w:rFonts w:cs="Arial"/>
          <w:sz w:val="18"/>
          <w:szCs w:val="18"/>
        </w:rPr>
        <w:t>Fabia 1.0 TSI Ambit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20354D" w:rsidRPr="0020354D">
        <w:rPr>
          <w:rFonts w:ascii="ArialMT" w:hAnsi="ArialMT"/>
          <w:color w:val="000000"/>
          <w:szCs w:val="20"/>
        </w:rPr>
        <w:t>TMBJP6NJ0MZ068319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20354D" w:rsidRPr="0020354D">
        <w:rPr>
          <w:rFonts w:ascii="ArialMT" w:hAnsi="ArialMT"/>
          <w:color w:val="000000"/>
          <w:szCs w:val="20"/>
        </w:rPr>
        <w:t>8AN7413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551B82">
        <w:rPr>
          <w:rFonts w:cs="Arial"/>
        </w:rPr>
        <w:t>60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51B82">
        <w:rPr>
          <w:rFonts w:cs="Arial"/>
          <w:bCs/>
        </w:rPr>
        <w:t>5 006,69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96338E">
        <w:rPr>
          <w:rFonts w:cs="Arial"/>
        </w:rPr>
        <w:t xml:space="preserve"> </w:t>
      </w:r>
      <w:r w:rsidR="00354A14">
        <w:rPr>
          <w:rFonts w:cs="Arial"/>
        </w:rPr>
        <w:t xml:space="preserve">  </w:t>
      </w:r>
      <w:r w:rsidR="00551B82">
        <w:rPr>
          <w:rFonts w:cs="Arial"/>
        </w:rPr>
        <w:t>5</w:t>
      </w:r>
      <w:r w:rsidR="00F11DF9">
        <w:rPr>
          <w:rFonts w:cs="Arial"/>
        </w:rPr>
        <w:t> </w:t>
      </w:r>
      <w:r w:rsidR="00551B82">
        <w:rPr>
          <w:rFonts w:cs="Arial"/>
        </w:rPr>
        <w:t>977</w:t>
      </w:r>
      <w:r w:rsidR="00F11DF9">
        <w:rPr>
          <w:rFonts w:cs="Arial"/>
        </w:rPr>
        <w:t>,</w:t>
      </w:r>
      <w:r w:rsidR="00551B82">
        <w:rPr>
          <w:rFonts w:cs="Arial"/>
        </w:rPr>
        <w:t>6</w:t>
      </w:r>
      <w:r w:rsidR="00F11DF9">
        <w:rPr>
          <w:rFonts w:cs="Arial"/>
        </w:rPr>
        <w:t>3</w:t>
      </w:r>
      <w:r w:rsidR="00642D91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551B82">
        <w:rPr>
          <w:rFonts w:cs="Arial"/>
          <w:color w:val="000000"/>
        </w:rPr>
        <w:t xml:space="preserve">listopadu </w:t>
      </w:r>
      <w:r w:rsidR="0028616E" w:rsidRPr="001A55D3">
        <w:rPr>
          <w:rFonts w:cs="Arial"/>
          <w:color w:val="000000"/>
        </w:rPr>
        <w:t>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DB48A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DB48A2">
        <w:rPr>
          <w:rFonts w:cs="Arial"/>
          <w:bCs/>
          <w:szCs w:val="20"/>
        </w:rPr>
        <w:t>xxxxxxxxxxxxxx</w:t>
      </w:r>
      <w:proofErr w:type="spellEnd"/>
      <w:r w:rsidR="00DB48A2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96F" w:rsidRDefault="0021196F">
      <w:r>
        <w:separator/>
      </w:r>
    </w:p>
  </w:endnote>
  <w:endnote w:type="continuationSeparator" w:id="0">
    <w:p w:rsidR="0021196F" w:rsidRDefault="0021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96F" w:rsidRDefault="0021196F">
      <w:r>
        <w:separator/>
      </w:r>
    </w:p>
  </w:footnote>
  <w:footnote w:type="continuationSeparator" w:id="0">
    <w:p w:rsidR="0021196F" w:rsidRDefault="0021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196F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74E12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1B82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E1916"/>
    <w:rsid w:val="00A24131"/>
    <w:rsid w:val="00A2457E"/>
    <w:rsid w:val="00A3300C"/>
    <w:rsid w:val="00A33DF5"/>
    <w:rsid w:val="00A358A1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B48A2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8097-D63D-4B8F-925A-8066856B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2024-10-11T14:08:00Z</cp:lastPrinted>
  <dcterms:created xsi:type="dcterms:W3CDTF">2024-10-30T12:22:00Z</dcterms:created>
  <dcterms:modified xsi:type="dcterms:W3CDTF">2024-10-30T12:22:00Z</dcterms:modified>
</cp:coreProperties>
</file>