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4B53B3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66B87">
        <w:rPr>
          <w:rFonts w:ascii="Arial-BoldMT" w:hAnsi="Arial-BoldMT"/>
          <w:b/>
          <w:bCs/>
          <w:color w:val="000000"/>
          <w:sz w:val="24"/>
        </w:rPr>
        <w:t>1270292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5375A0">
        <w:t>XXXXXXXXXXXXXXX</w:t>
      </w:r>
      <w:bookmarkEnd w:id="1"/>
      <w:r w:rsidR="005375A0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375A0">
        <w:t>XXXXXXXXXXXXXXX</w:t>
      </w:r>
      <w:r w:rsidR="005375A0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6170F6" w:rsidRDefault="006170F6" w:rsidP="00D34986">
      <w:pPr>
        <w:jc w:val="both"/>
        <w:rPr>
          <w:rFonts w:cs="Arial"/>
        </w:rPr>
      </w:pP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4B53B3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AD106B">
        <w:rPr>
          <w:rFonts w:cs="Arial"/>
          <w:szCs w:val="20"/>
        </w:rPr>
        <w:t>20. 7</w:t>
      </w:r>
      <w:r w:rsidR="00C70FA9" w:rsidRPr="00C70FA9">
        <w:rPr>
          <w:rFonts w:cs="Arial"/>
          <w:szCs w:val="20"/>
        </w:rPr>
        <w:t>.</w:t>
      </w:r>
      <w:r w:rsidR="008F2823">
        <w:rPr>
          <w:rFonts w:cs="Arial"/>
          <w:szCs w:val="20"/>
        </w:rPr>
        <w:t xml:space="preserve"> </w:t>
      </w:r>
      <w:r w:rsidR="00C70FA9" w:rsidRPr="00C70FA9">
        <w:rPr>
          <w:rFonts w:cs="Arial"/>
          <w:szCs w:val="20"/>
        </w:rPr>
        <w:t>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66B87">
        <w:rPr>
          <w:rFonts w:cs="Arial"/>
          <w:szCs w:val="20"/>
        </w:rPr>
        <w:t>1270292</w:t>
      </w:r>
      <w:r w:rsidR="00E25E86" w:rsidRPr="00E25E86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 w:rsidRPr="00C70FA9">
        <w:rPr>
          <w:rFonts w:cs="Arial"/>
          <w:szCs w:val="20"/>
        </w:rPr>
        <w:t xml:space="preserve">Škoda </w:t>
      </w:r>
      <w:r w:rsidR="00C70FA9" w:rsidRPr="00C70FA9">
        <w:rPr>
          <w:rFonts w:cs="Arial"/>
          <w:sz w:val="18"/>
          <w:szCs w:val="18"/>
        </w:rPr>
        <w:t xml:space="preserve">Superb 2.0 TDI </w:t>
      </w:r>
      <w:proofErr w:type="spellStart"/>
      <w:r w:rsidR="00C70FA9" w:rsidRPr="00C70FA9">
        <w:rPr>
          <w:rFonts w:cs="Arial"/>
          <w:sz w:val="18"/>
          <w:szCs w:val="18"/>
        </w:rPr>
        <w:t>Ambi</w:t>
      </w:r>
      <w:proofErr w:type="spellEnd"/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366B87" w:rsidRPr="00366B87">
        <w:rPr>
          <w:rFonts w:ascii="ArialMT" w:hAnsi="ArialMT"/>
          <w:color w:val="000000"/>
          <w:szCs w:val="20"/>
        </w:rPr>
        <w:t>TMBCR7NP2M7023424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366B87" w:rsidRPr="00366B87">
        <w:rPr>
          <w:rFonts w:ascii="ArialMT" w:hAnsi="ArialMT"/>
          <w:color w:val="000000"/>
          <w:szCs w:val="20"/>
        </w:rPr>
        <w:t>8AK4706</w:t>
      </w:r>
      <w:r w:rsidR="0096338E">
        <w:rPr>
          <w:rStyle w:val="fontstyle01"/>
        </w:rPr>
        <w:t>.</w:t>
      </w:r>
      <w:r w:rsidR="00EE26CB">
        <w:rPr>
          <w:rStyle w:val="fontstyle01"/>
        </w:rPr>
        <w:t xml:space="preserve"> Doba trvání Smlouvy je 48 měsíců.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Default="00EE26CB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se dohodly na změně doby trvání Smlouvy, stanoveného počtu najetých </w:t>
      </w:r>
      <w:r w:rsidR="0043451B">
        <w:rPr>
          <w:rFonts w:cs="Arial"/>
          <w:szCs w:val="20"/>
        </w:rPr>
        <w:t>kilometrů</w:t>
      </w:r>
      <w:r>
        <w:rPr>
          <w:rFonts w:cs="Arial"/>
          <w:szCs w:val="20"/>
        </w:rPr>
        <w:t xml:space="preserve"> za dobu trvání Smlouvy a dalších níže uvedených parametrů Smlouvy od 1. 11. 2024, s čímž obě smluvní strany souhlasí.</w:t>
      </w:r>
    </w:p>
    <w:p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:rsidR="00D6067C" w:rsidRPr="00A06564" w:rsidRDefault="00C70F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 w:rsidR="00EE26CB"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 w:rsidR="00A06564">
        <w:rPr>
          <w:rFonts w:cs="Arial"/>
          <w:b/>
        </w:rPr>
        <w:tab/>
      </w:r>
      <w:r>
        <w:rPr>
          <w:rFonts w:cs="Arial"/>
          <w:b/>
        </w:rPr>
        <w:tab/>
      </w:r>
      <w:r w:rsidR="00EE26CB">
        <w:rPr>
          <w:rFonts w:cs="Arial"/>
          <w:b/>
        </w:rPr>
        <w:tab/>
      </w:r>
      <w:r w:rsidR="00EE26CB">
        <w:rPr>
          <w:rFonts w:cs="Arial"/>
          <w:b/>
        </w:rPr>
        <w:tab/>
      </w:r>
      <w:r w:rsidR="00A06564" w:rsidRPr="00A06564">
        <w:rPr>
          <w:rFonts w:cs="Arial"/>
        </w:rPr>
        <w:t>51 měsíců</w:t>
      </w:r>
      <w:r>
        <w:rPr>
          <w:rFonts w:cs="Arial"/>
          <w:b/>
        </w:rPr>
        <w:tab/>
      </w:r>
    </w:p>
    <w:p w:rsidR="00EE26CB" w:rsidRPr="00F52E06" w:rsidRDefault="00EE26CB" w:rsidP="00EE26C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06564">
        <w:rPr>
          <w:rFonts w:cs="Arial"/>
        </w:rPr>
        <w:t>1</w:t>
      </w:r>
      <w:r>
        <w:rPr>
          <w:rFonts w:cs="Arial"/>
        </w:rPr>
        <w:t>8</w:t>
      </w:r>
      <w:r w:rsidRPr="00A06564">
        <w:rPr>
          <w:rFonts w:cs="Arial"/>
        </w:rPr>
        <w:t>.</w:t>
      </w:r>
      <w:r w:rsidR="003E5318">
        <w:rPr>
          <w:rFonts w:cs="Arial"/>
        </w:rPr>
        <w:t xml:space="preserve"> </w:t>
      </w:r>
      <w:r w:rsidRPr="00A06564">
        <w:rPr>
          <w:rFonts w:cs="Arial"/>
        </w:rPr>
        <w:t>2.</w:t>
      </w:r>
      <w:r w:rsidR="003E5318">
        <w:rPr>
          <w:rFonts w:cs="Arial"/>
        </w:rPr>
        <w:t xml:space="preserve"> </w:t>
      </w:r>
      <w:r w:rsidRPr="00A06564">
        <w:rPr>
          <w:rFonts w:cs="Arial"/>
        </w:rPr>
        <w:t>2025</w:t>
      </w:r>
    </w:p>
    <w:p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  <w:t>1</w:t>
      </w:r>
      <w:r w:rsidR="00366B87">
        <w:rPr>
          <w:rFonts w:cs="Arial"/>
        </w:rPr>
        <w:t>10</w:t>
      </w:r>
      <w:r w:rsidR="00810521">
        <w:rPr>
          <w:rFonts w:cs="Arial"/>
        </w:rPr>
        <w:t> </w:t>
      </w:r>
      <w:r w:rsidR="00366B87">
        <w:rPr>
          <w:rFonts w:cs="Arial"/>
        </w:rPr>
        <w:t>500</w:t>
      </w:r>
      <w:r w:rsidR="00810521">
        <w:rPr>
          <w:rFonts w:cs="Arial"/>
        </w:rPr>
        <w:t xml:space="preserve"> </w:t>
      </w:r>
      <w:r w:rsidR="00EC7296" w:rsidRPr="00A06564">
        <w:rPr>
          <w:rFonts w:cs="Arial"/>
          <w:bCs/>
        </w:rPr>
        <w:t>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64">
        <w:rPr>
          <w:rFonts w:cs="Arial"/>
        </w:rPr>
        <w:t>Stávající m</w:t>
      </w:r>
      <w:r w:rsidR="006313AC" w:rsidRPr="00A06564">
        <w:rPr>
          <w:rFonts w:cs="Arial"/>
        </w:rPr>
        <w:t>ěsíční leasingová splátka bez DPH:</w:t>
      </w:r>
      <w:r w:rsidR="006313AC" w:rsidRPr="00A06564">
        <w:rPr>
          <w:rFonts w:cs="Arial"/>
        </w:rPr>
        <w:tab/>
      </w:r>
      <w:r w:rsidR="00A821AE" w:rsidRPr="00A06564">
        <w:rPr>
          <w:rFonts w:cs="Arial"/>
          <w:bCs/>
        </w:rPr>
        <w:t xml:space="preserve"> </w:t>
      </w:r>
      <w:r w:rsidR="00215596" w:rsidRPr="00A06564">
        <w:rPr>
          <w:rFonts w:cs="Arial"/>
          <w:bCs/>
        </w:rPr>
        <w:t xml:space="preserve"> </w:t>
      </w:r>
      <w:r w:rsidR="00A358A1" w:rsidRPr="00A06564">
        <w:rPr>
          <w:rFonts w:cs="Arial"/>
          <w:bCs/>
        </w:rPr>
        <w:t xml:space="preserve"> </w:t>
      </w:r>
      <w:r w:rsidR="005F6E67" w:rsidRPr="00A06564">
        <w:rPr>
          <w:rFonts w:cs="Arial"/>
          <w:bCs/>
        </w:rPr>
        <w:t xml:space="preserve"> </w:t>
      </w:r>
      <w:r w:rsidR="00A06564" w:rsidRPr="00A06564">
        <w:rPr>
          <w:rFonts w:cs="Arial"/>
          <w:bCs/>
        </w:rPr>
        <w:tab/>
      </w:r>
      <w:r w:rsidR="00366B87">
        <w:rPr>
          <w:rFonts w:cs="Arial"/>
          <w:bCs/>
        </w:rPr>
        <w:t xml:space="preserve"> </w:t>
      </w:r>
      <w:r w:rsidR="00E25E86" w:rsidRPr="00A06564">
        <w:rPr>
          <w:rFonts w:cs="Arial"/>
          <w:bCs/>
        </w:rPr>
        <w:t>8</w:t>
      </w:r>
      <w:r w:rsidR="00366B87">
        <w:rPr>
          <w:rFonts w:cs="Arial"/>
          <w:bCs/>
        </w:rPr>
        <w:t> 335,22</w:t>
      </w:r>
      <w:r w:rsidR="00E77498" w:rsidRPr="00A06564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Kč</w:t>
      </w:r>
    </w:p>
    <w:p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366B87">
        <w:rPr>
          <w:rFonts w:cs="Arial"/>
          <w:bCs/>
        </w:rPr>
        <w:t xml:space="preserve"> </w:t>
      </w:r>
      <w:r w:rsidR="00A06564" w:rsidRPr="00A06564">
        <w:rPr>
          <w:rFonts w:cs="Arial"/>
          <w:bCs/>
        </w:rPr>
        <w:t>8</w:t>
      </w:r>
      <w:r w:rsidR="00366B87">
        <w:rPr>
          <w:rFonts w:cs="Arial"/>
          <w:bCs/>
        </w:rPr>
        <w:t> 335,22</w:t>
      </w:r>
      <w:r w:rsidR="00A06564" w:rsidRPr="00A06564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Kč</w:t>
      </w:r>
    </w:p>
    <w:p w:rsidR="00EE26CB" w:rsidRDefault="00EE26CB" w:rsidP="00EE26C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>
        <w:rPr>
          <w:rFonts w:cs="Arial"/>
          <w:b/>
        </w:rPr>
        <w:t>M</w:t>
      </w:r>
      <w:r w:rsidRPr="00F52E06">
        <w:rPr>
          <w:rFonts w:cs="Arial"/>
          <w:b/>
        </w:rPr>
        <w:t xml:space="preserve">ěsíční leasingová splátka </w:t>
      </w:r>
      <w:r>
        <w:rPr>
          <w:rFonts w:cs="Arial"/>
          <w:b/>
        </w:rPr>
        <w:t>vč.</w:t>
      </w:r>
      <w:r w:rsidRPr="00F52E06">
        <w:rPr>
          <w:rFonts w:cs="Arial"/>
          <w:b/>
        </w:rPr>
        <w:t xml:space="preserve"> DPH:</w:t>
      </w:r>
      <w:r>
        <w:rPr>
          <w:rFonts w:cs="Arial"/>
        </w:rPr>
        <w:tab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  <w:t>10 085,62</w:t>
      </w:r>
      <w:r w:rsidRPr="00A06564">
        <w:rPr>
          <w:rFonts w:cs="Arial"/>
          <w:bCs/>
        </w:rPr>
        <w:t xml:space="preserve"> Kč</w:t>
      </w:r>
    </w:p>
    <w:p w:rsidR="00EE26CB" w:rsidRDefault="00EE26CB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4B53B3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4B53B3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864D5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="004B53B3" w:rsidRPr="001A55D3">
        <w:rPr>
          <w:rFonts w:cs="Arial"/>
          <w:color w:val="000000"/>
        </w:rPr>
        <w:t xml:space="preserve"> </w:t>
      </w:r>
      <w:r w:rsidRPr="001A55D3">
        <w:rPr>
          <w:rFonts w:cs="Arial"/>
          <w:color w:val="000000"/>
        </w:rPr>
        <w:t xml:space="preserve">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8F2823">
        <w:rPr>
          <w:rFonts w:cs="Arial"/>
          <w:color w:val="000000"/>
        </w:rPr>
        <w:t>listopadu</w:t>
      </w:r>
      <w:r w:rsidR="008F2823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="004B53B3" w:rsidRPr="001A55D3">
        <w:rPr>
          <w:rFonts w:cs="Arial"/>
          <w:color w:val="000000"/>
        </w:rPr>
        <w:t xml:space="preserve"> </w:t>
      </w:r>
      <w:r w:rsidRPr="001A55D3">
        <w:rPr>
          <w:rFonts w:cs="Arial"/>
          <w:color w:val="000000"/>
        </w:rPr>
        <w:t xml:space="preserve">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="008F2823" w:rsidRPr="001A55D3">
        <w:rPr>
          <w:rFonts w:cs="Arial"/>
          <w:color w:val="000000"/>
        </w:rPr>
        <w:t xml:space="preserve"> </w:t>
      </w:r>
      <w:r w:rsidRPr="001A55D3">
        <w:rPr>
          <w:rFonts w:cs="Arial"/>
          <w:color w:val="000000"/>
        </w:rPr>
        <w:t>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="004B53B3" w:rsidRPr="001A55D3">
        <w:rPr>
          <w:rFonts w:cs="Arial"/>
          <w:color w:val="000000"/>
        </w:rPr>
        <w:t xml:space="preserve"> </w:t>
      </w:r>
      <w:r w:rsidRPr="001A55D3">
        <w:rPr>
          <w:rFonts w:cs="Arial"/>
          <w:color w:val="000000"/>
        </w:rPr>
        <w:t xml:space="preserve">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4B53B3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5375A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5375A0">
        <w:t>XXXXXXXXXXXXXXX</w:t>
      </w:r>
      <w:r w:rsidR="005375A0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A38" w:rsidRDefault="00295A38">
      <w:r>
        <w:separator/>
      </w:r>
    </w:p>
  </w:endnote>
  <w:endnote w:type="continuationSeparator" w:id="0">
    <w:p w:rsidR="00295A38" w:rsidRDefault="0029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A38" w:rsidRDefault="00295A38">
      <w:r>
        <w:separator/>
      </w:r>
    </w:p>
  </w:footnote>
  <w:footnote w:type="continuationSeparator" w:id="0">
    <w:p w:rsidR="00295A38" w:rsidRDefault="0029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95A38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B87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318"/>
    <w:rsid w:val="003E5899"/>
    <w:rsid w:val="003E6CB1"/>
    <w:rsid w:val="003F0DD1"/>
    <w:rsid w:val="0042191E"/>
    <w:rsid w:val="00426EFE"/>
    <w:rsid w:val="00432150"/>
    <w:rsid w:val="0043451B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53B3"/>
    <w:rsid w:val="004B7D80"/>
    <w:rsid w:val="004C077F"/>
    <w:rsid w:val="004C140F"/>
    <w:rsid w:val="004C2223"/>
    <w:rsid w:val="00500B11"/>
    <w:rsid w:val="0050358F"/>
    <w:rsid w:val="00520296"/>
    <w:rsid w:val="005375A0"/>
    <w:rsid w:val="0054087A"/>
    <w:rsid w:val="00553BA5"/>
    <w:rsid w:val="005607A4"/>
    <w:rsid w:val="005722B7"/>
    <w:rsid w:val="00575143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170F6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0521"/>
    <w:rsid w:val="00817314"/>
    <w:rsid w:val="008222B1"/>
    <w:rsid w:val="008375D9"/>
    <w:rsid w:val="00850C0D"/>
    <w:rsid w:val="00855466"/>
    <w:rsid w:val="00860D48"/>
    <w:rsid w:val="00863BE3"/>
    <w:rsid w:val="00864D58"/>
    <w:rsid w:val="00893AC2"/>
    <w:rsid w:val="008B509D"/>
    <w:rsid w:val="008B64E4"/>
    <w:rsid w:val="008C5AEC"/>
    <w:rsid w:val="008E40FB"/>
    <w:rsid w:val="008E6650"/>
    <w:rsid w:val="008F0A60"/>
    <w:rsid w:val="008F2823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196A"/>
    <w:rsid w:val="00992437"/>
    <w:rsid w:val="009A02A6"/>
    <w:rsid w:val="009A1CB2"/>
    <w:rsid w:val="009E1916"/>
    <w:rsid w:val="00A0113B"/>
    <w:rsid w:val="00A06564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D106B"/>
    <w:rsid w:val="00AF0160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D468D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067C4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05A1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1E43"/>
    <w:rsid w:val="00E9761E"/>
    <w:rsid w:val="00EA7F8C"/>
    <w:rsid w:val="00EB10B1"/>
    <w:rsid w:val="00EB11EC"/>
    <w:rsid w:val="00EC7296"/>
    <w:rsid w:val="00ED7BB9"/>
    <w:rsid w:val="00EE2498"/>
    <w:rsid w:val="00EE26CB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312A-81E7-478B-86FE-7AF16A5A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2024-10-23T14:02:00Z</cp:lastPrinted>
  <dcterms:created xsi:type="dcterms:W3CDTF">2024-10-31T09:30:00Z</dcterms:created>
  <dcterms:modified xsi:type="dcterms:W3CDTF">2024-10-31T09:30:00Z</dcterms:modified>
</cp:coreProperties>
</file>