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D22EEB" w:rsidRPr="00D22EEB">
        <w:rPr>
          <w:rFonts w:ascii="Arial-BoldMT" w:hAnsi="Arial-BoldMT"/>
          <w:b/>
          <w:bCs/>
          <w:color w:val="000000"/>
          <w:sz w:val="24"/>
        </w:rPr>
        <w:t>1270017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B62674">
        <w:rPr>
          <w:rFonts w:cs="Arial"/>
          <w:bCs/>
          <w:szCs w:val="20"/>
        </w:rPr>
        <w:t>xxxxxxxxxxxxxx</w:t>
      </w:r>
      <w:proofErr w:type="spellEnd"/>
      <w:r w:rsidR="00271AE1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proofErr w:type="spellStart"/>
      <w:r w:rsidR="00B62674">
        <w:rPr>
          <w:rFonts w:cs="Arial"/>
          <w:bCs/>
          <w:szCs w:val="20"/>
        </w:rPr>
        <w:t>xxxxxxxxxxxxxx</w:t>
      </w:r>
      <w:proofErr w:type="spellEnd"/>
      <w:r w:rsidR="00B62674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>dne</w:t>
      </w:r>
      <w:r w:rsidR="00F11DF9">
        <w:rPr>
          <w:rFonts w:cs="Arial"/>
          <w:szCs w:val="20"/>
        </w:rPr>
        <w:t xml:space="preserve"> </w:t>
      </w:r>
      <w:r w:rsidR="00A02CD8">
        <w:rPr>
          <w:rFonts w:cs="Arial"/>
          <w:szCs w:val="20"/>
        </w:rPr>
        <w:t>24.8.2020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D22EEB" w:rsidRPr="00D22EEB">
        <w:rPr>
          <w:rFonts w:cs="Arial"/>
          <w:szCs w:val="20"/>
        </w:rPr>
        <w:t xml:space="preserve">1270017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5F6E67">
        <w:rPr>
          <w:rFonts w:cs="Arial"/>
          <w:szCs w:val="20"/>
        </w:rPr>
        <w:t xml:space="preserve">Škoda </w:t>
      </w:r>
      <w:r w:rsidR="00A0113B">
        <w:rPr>
          <w:rFonts w:cs="Arial"/>
          <w:sz w:val="18"/>
          <w:szCs w:val="18"/>
        </w:rPr>
        <w:t>Fabia 1.0 TSI Ambit</w:t>
      </w:r>
      <w:r w:rsidR="00691294" w:rsidRPr="00691294">
        <w:rPr>
          <w:rFonts w:ascii="ArialMT" w:hAnsi="ArialMT"/>
          <w:color w:val="000000"/>
          <w:szCs w:val="20"/>
        </w:rPr>
        <w:t xml:space="preserve">, č. karoserie: </w:t>
      </w:r>
      <w:r w:rsidR="00D22EEB" w:rsidRPr="00D22EEB">
        <w:rPr>
          <w:rFonts w:ascii="ArialMT" w:hAnsi="ArialMT"/>
          <w:color w:val="000000"/>
          <w:szCs w:val="20"/>
        </w:rPr>
        <w:t>TMBJP6NJ9MZ060803</w:t>
      </w:r>
      <w:r w:rsidR="00691294" w:rsidRPr="00691294">
        <w:rPr>
          <w:rFonts w:ascii="ArialMT" w:hAnsi="ArialMT"/>
          <w:color w:val="000000"/>
          <w:szCs w:val="20"/>
        </w:rPr>
        <w:t xml:space="preserve">, RZ: </w:t>
      </w:r>
      <w:r w:rsidR="00D22EEB" w:rsidRPr="00D22EEB">
        <w:rPr>
          <w:rFonts w:ascii="ArialMT" w:hAnsi="ArialMT"/>
          <w:color w:val="000000"/>
          <w:szCs w:val="20"/>
        </w:rPr>
        <w:t>8AN3180</w:t>
      </w:r>
      <w:r w:rsidR="0096338E">
        <w:rPr>
          <w:rStyle w:val="fontstyle01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E53F9C">
        <w:rPr>
          <w:rFonts w:cs="Arial"/>
        </w:rPr>
        <w:t>4</w:t>
      </w:r>
      <w:r w:rsidR="00D22EEB">
        <w:rPr>
          <w:rFonts w:cs="Arial"/>
        </w:rPr>
        <w:t>7</w:t>
      </w:r>
      <w:r w:rsidR="00354A14">
        <w:rPr>
          <w:rFonts w:cs="Arial"/>
        </w:rPr>
        <w:t xml:space="preserve"> 000</w:t>
      </w:r>
      <w:r w:rsidR="00EC7296" w:rsidRPr="00EC7296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A821AE">
        <w:rPr>
          <w:rFonts w:cs="Arial"/>
          <w:bCs/>
        </w:rPr>
        <w:t xml:space="preserve"> </w:t>
      </w:r>
      <w:r w:rsidR="00215596">
        <w:rPr>
          <w:rFonts w:cs="Arial"/>
          <w:bCs/>
        </w:rPr>
        <w:t xml:space="preserve"> </w:t>
      </w:r>
      <w:r w:rsidR="00A358A1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D22EEB">
        <w:rPr>
          <w:rFonts w:cs="Arial"/>
          <w:bCs/>
        </w:rPr>
        <w:t>4 772,69</w:t>
      </w:r>
      <w:r w:rsidR="00A821AE">
        <w:rPr>
          <w:rFonts w:cs="Arial"/>
          <w:bCs/>
        </w:rPr>
        <w:t xml:space="preserve"> </w:t>
      </w:r>
      <w:r w:rsidR="00EC7296" w:rsidRPr="00EC7296">
        <w:rPr>
          <w:rFonts w:cs="Arial"/>
          <w:bCs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354A14">
        <w:rPr>
          <w:rFonts w:cs="Arial"/>
        </w:rPr>
        <w:t xml:space="preserve"> </w:t>
      </w:r>
      <w:r w:rsidR="00CF2EEC">
        <w:rPr>
          <w:rFonts w:cs="Arial"/>
        </w:rPr>
        <w:t xml:space="preserve">  </w:t>
      </w:r>
      <w:r w:rsidR="00D22EEB">
        <w:rPr>
          <w:rFonts w:cs="Arial"/>
        </w:rPr>
        <w:t>5 699,22</w:t>
      </w:r>
      <w:r w:rsidR="00642D91">
        <w:rPr>
          <w:rFonts w:cs="Arial"/>
        </w:rPr>
        <w:t xml:space="preserve"> </w:t>
      </w:r>
      <w:r w:rsidR="00EC7296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</w:t>
      </w:r>
      <w:r w:rsidR="00A02CD8">
        <w:rPr>
          <w:rFonts w:cs="Arial"/>
          <w:color w:val="000000"/>
        </w:rPr>
        <w:t>listopadu</w:t>
      </w:r>
      <w:r w:rsidR="0028616E" w:rsidRPr="001A55D3">
        <w:rPr>
          <w:rFonts w:cs="Arial"/>
          <w:color w:val="000000"/>
        </w:rPr>
        <w:t xml:space="preserve"> 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B62674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proofErr w:type="spellStart"/>
      <w:r>
        <w:rPr>
          <w:rFonts w:cs="Arial"/>
          <w:bCs/>
          <w:szCs w:val="20"/>
        </w:rPr>
        <w:t>xxxxxxxxxxxxxx</w:t>
      </w:r>
      <w:proofErr w:type="spellEnd"/>
      <w:r w:rsidR="00271AE1" w:rsidRPr="00271AE1">
        <w:rPr>
          <w:rFonts w:cs="Arial"/>
          <w:b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B62674">
        <w:rPr>
          <w:rFonts w:cs="Arial"/>
          <w:bCs/>
          <w:szCs w:val="20"/>
        </w:rPr>
        <w:t>xxxxxxxxxxxxxx</w:t>
      </w:r>
      <w:proofErr w:type="spellEnd"/>
      <w:r w:rsidR="00B62674" w:rsidRPr="00707A56">
        <w:rPr>
          <w:rFonts w:cs="Arial"/>
          <w:b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EDA" w:rsidRDefault="000B6EDA">
      <w:r>
        <w:separator/>
      </w:r>
    </w:p>
  </w:endnote>
  <w:endnote w:type="continuationSeparator" w:id="0">
    <w:p w:rsidR="000B6EDA" w:rsidRDefault="000B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EDA" w:rsidRDefault="000B6EDA">
      <w:r>
        <w:separator/>
      </w:r>
    </w:p>
  </w:footnote>
  <w:footnote w:type="continuationSeparator" w:id="0">
    <w:p w:rsidR="000B6EDA" w:rsidRDefault="000B6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B6EDA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354D"/>
    <w:rsid w:val="00206F06"/>
    <w:rsid w:val="0021506B"/>
    <w:rsid w:val="00215596"/>
    <w:rsid w:val="00215970"/>
    <w:rsid w:val="0022375C"/>
    <w:rsid w:val="00225518"/>
    <w:rsid w:val="002301C7"/>
    <w:rsid w:val="00246A17"/>
    <w:rsid w:val="00247659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2D8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7903"/>
    <w:rsid w:val="00681295"/>
    <w:rsid w:val="00691294"/>
    <w:rsid w:val="006943B5"/>
    <w:rsid w:val="006A2ACC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D63D0"/>
    <w:rsid w:val="007E5205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6338E"/>
    <w:rsid w:val="009752D2"/>
    <w:rsid w:val="009778BF"/>
    <w:rsid w:val="00992437"/>
    <w:rsid w:val="009A02A6"/>
    <w:rsid w:val="009E1916"/>
    <w:rsid w:val="00A0113B"/>
    <w:rsid w:val="00A02CD8"/>
    <w:rsid w:val="00A24131"/>
    <w:rsid w:val="00A2457E"/>
    <w:rsid w:val="00A3300C"/>
    <w:rsid w:val="00A33DF5"/>
    <w:rsid w:val="00A358A1"/>
    <w:rsid w:val="00A41734"/>
    <w:rsid w:val="00A6309C"/>
    <w:rsid w:val="00A821AE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674"/>
    <w:rsid w:val="00B62ACA"/>
    <w:rsid w:val="00B62F80"/>
    <w:rsid w:val="00B83311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43D37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7F1B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53F9C"/>
    <w:rsid w:val="00E74471"/>
    <w:rsid w:val="00E77450"/>
    <w:rsid w:val="00E84403"/>
    <w:rsid w:val="00E9761E"/>
    <w:rsid w:val="00EA7F8C"/>
    <w:rsid w:val="00EB10B1"/>
    <w:rsid w:val="00EB11EC"/>
    <w:rsid w:val="00EC7296"/>
    <w:rsid w:val="00ED7BB9"/>
    <w:rsid w:val="00EE2498"/>
    <w:rsid w:val="00EE5F19"/>
    <w:rsid w:val="00EF0FAD"/>
    <w:rsid w:val="00F00E6A"/>
    <w:rsid w:val="00F04603"/>
    <w:rsid w:val="00F118C4"/>
    <w:rsid w:val="00F11DF9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7966E-41E3-4C0E-82DB-7E6CA20E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2024-10-11T14:08:00Z</cp:lastPrinted>
  <dcterms:created xsi:type="dcterms:W3CDTF">2024-10-31T08:57:00Z</dcterms:created>
  <dcterms:modified xsi:type="dcterms:W3CDTF">2024-10-31T08:57:00Z</dcterms:modified>
</cp:coreProperties>
</file>