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77777777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C70FA9" w:rsidRPr="00C70FA9">
        <w:rPr>
          <w:rFonts w:ascii="Arial-BoldMT" w:hAnsi="Arial-BoldMT"/>
          <w:b/>
          <w:bCs/>
          <w:color w:val="000000"/>
          <w:sz w:val="24"/>
        </w:rPr>
        <w:t>1270287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5CDEC06A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2D2175">
        <w:t>XXXXXXXXXXXXXXX</w:t>
      </w:r>
      <w:bookmarkEnd w:id="1"/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068E96EB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2D2175">
        <w:t>XXXXXXXXXXXXXXX</w:t>
      </w:r>
      <w:r w:rsidR="002D2175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620F01B5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9901C0">
        <w:rPr>
          <w:rFonts w:cs="Arial"/>
          <w:szCs w:val="20"/>
        </w:rPr>
        <w:t>20. 7</w:t>
      </w:r>
      <w:r w:rsidR="00C70FA9" w:rsidRPr="00C70FA9">
        <w:rPr>
          <w:rFonts w:cs="Arial"/>
          <w:szCs w:val="20"/>
        </w:rPr>
        <w:t>.</w:t>
      </w:r>
      <w:r w:rsidR="00744D93">
        <w:rPr>
          <w:rFonts w:cs="Arial"/>
          <w:szCs w:val="20"/>
        </w:rPr>
        <w:t xml:space="preserve"> </w:t>
      </w:r>
      <w:r w:rsidR="00C70FA9" w:rsidRPr="00C70FA9">
        <w:rPr>
          <w:rFonts w:cs="Arial"/>
          <w:szCs w:val="20"/>
        </w:rPr>
        <w:t>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C70FA9" w:rsidRPr="00C70FA9">
        <w:rPr>
          <w:rFonts w:cs="Arial"/>
          <w:szCs w:val="20"/>
        </w:rPr>
        <w:t>1270287</w:t>
      </w:r>
      <w:r w:rsidR="00E25E86" w:rsidRPr="00E25E86">
        <w:rPr>
          <w:rFonts w:cs="Arial"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 w:rsidRPr="00C70FA9">
        <w:rPr>
          <w:rFonts w:cs="Arial"/>
          <w:szCs w:val="20"/>
        </w:rPr>
        <w:t xml:space="preserve">Škoda </w:t>
      </w:r>
      <w:r w:rsidR="00C70FA9" w:rsidRPr="00C70FA9">
        <w:rPr>
          <w:rFonts w:cs="Arial"/>
          <w:sz w:val="18"/>
          <w:szCs w:val="18"/>
        </w:rPr>
        <w:t xml:space="preserve">Superb 2.0 TDI </w:t>
      </w:r>
      <w:proofErr w:type="spellStart"/>
      <w:r w:rsidR="00C70FA9" w:rsidRPr="00C70FA9">
        <w:rPr>
          <w:rFonts w:cs="Arial"/>
          <w:sz w:val="18"/>
          <w:szCs w:val="18"/>
        </w:rPr>
        <w:t>Ambi</w:t>
      </w:r>
      <w:proofErr w:type="spellEnd"/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C70FA9" w:rsidRPr="00C70FA9">
        <w:rPr>
          <w:rFonts w:ascii="ArialMT" w:hAnsi="ArialMT"/>
          <w:color w:val="000000"/>
          <w:szCs w:val="20"/>
        </w:rPr>
        <w:t>TMBCR7NP7M7023516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C70FA9" w:rsidRPr="00C70FA9">
        <w:rPr>
          <w:rFonts w:ascii="ArialMT" w:hAnsi="ArialMT"/>
          <w:color w:val="000000"/>
          <w:szCs w:val="20"/>
        </w:rPr>
        <w:t>8AK4707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0501813A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11. 2024,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483D65A6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A06564" w:rsidRPr="00A06564">
        <w:rPr>
          <w:rFonts w:cs="Arial"/>
        </w:rPr>
        <w:t>51 měsíců</w:t>
      </w:r>
      <w:r w:rsidR="00C70FA9">
        <w:rPr>
          <w:rFonts w:cs="Arial"/>
          <w:b/>
        </w:rPr>
        <w:tab/>
      </w:r>
    </w:p>
    <w:p w14:paraId="717F9565" w14:textId="288B1857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06564">
        <w:rPr>
          <w:rFonts w:cs="Arial"/>
        </w:rPr>
        <w:t>1</w:t>
      </w:r>
      <w:r>
        <w:rPr>
          <w:rFonts w:cs="Arial"/>
        </w:rPr>
        <w:t>8</w:t>
      </w:r>
      <w:r w:rsidRPr="00A06564">
        <w:rPr>
          <w:rFonts w:cs="Arial"/>
        </w:rPr>
        <w:t>.</w:t>
      </w:r>
      <w:r w:rsidR="002140CC">
        <w:rPr>
          <w:rFonts w:cs="Arial"/>
        </w:rPr>
        <w:t xml:space="preserve"> </w:t>
      </w:r>
      <w:r w:rsidRPr="00A06564">
        <w:rPr>
          <w:rFonts w:cs="Arial"/>
        </w:rPr>
        <w:t>2.</w:t>
      </w:r>
      <w:r w:rsidR="002140CC">
        <w:rPr>
          <w:rFonts w:cs="Arial"/>
        </w:rPr>
        <w:t xml:space="preserve"> </w:t>
      </w:r>
      <w:r w:rsidRPr="00A06564">
        <w:rPr>
          <w:rFonts w:cs="Arial"/>
        </w:rPr>
        <w:t>2025</w:t>
      </w:r>
    </w:p>
    <w:p w14:paraId="4D873E2A" w14:textId="77777777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  <w:t>1</w:t>
      </w:r>
      <w:r w:rsidR="00A06564" w:rsidRPr="00A06564">
        <w:rPr>
          <w:rFonts w:cs="Arial"/>
        </w:rPr>
        <w:t>09 438</w:t>
      </w:r>
      <w:r w:rsidR="00EC7296" w:rsidRPr="00A06564">
        <w:rPr>
          <w:rFonts w:cs="Arial"/>
          <w:bCs/>
        </w:rPr>
        <w:t xml:space="preserve"> km</w:t>
      </w:r>
    </w:p>
    <w:p w14:paraId="58689D9C" w14:textId="7B3183B0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A06564" w:rsidRPr="008250A9">
        <w:rPr>
          <w:rFonts w:cs="Arial"/>
          <w:bCs/>
        </w:rPr>
        <w:t>1</w:t>
      </w:r>
      <w:r w:rsidR="00E25E86" w:rsidRPr="008250A9">
        <w:rPr>
          <w:rFonts w:cs="Arial"/>
          <w:bCs/>
        </w:rPr>
        <w:t>8</w:t>
      </w:r>
      <w:r w:rsidR="00A06564" w:rsidRPr="008250A9">
        <w:rPr>
          <w:rFonts w:cs="Arial"/>
          <w:bCs/>
        </w:rPr>
        <w:t> 645,22</w:t>
      </w:r>
      <w:r w:rsidR="00E77498" w:rsidRPr="008250A9">
        <w:rPr>
          <w:rFonts w:cs="Arial"/>
          <w:bCs/>
        </w:rPr>
        <w:t xml:space="preserve"> </w:t>
      </w:r>
      <w:r w:rsidR="00EC7296" w:rsidRPr="008250A9">
        <w:rPr>
          <w:rFonts w:cs="Arial"/>
          <w:bCs/>
        </w:rPr>
        <w:t>Kč</w:t>
      </w:r>
    </w:p>
    <w:p w14:paraId="40734708" w14:textId="50C213D5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A06564">
        <w:rPr>
          <w:rFonts w:cs="Arial"/>
          <w:bCs/>
        </w:rPr>
        <w:t>1</w:t>
      </w:r>
      <w:r w:rsidR="00A06564" w:rsidRPr="00A06564">
        <w:rPr>
          <w:rFonts w:cs="Arial"/>
          <w:bCs/>
        </w:rPr>
        <w:t xml:space="preserve">8 645,22 </w:t>
      </w:r>
      <w:r w:rsidR="00EC7296" w:rsidRPr="00A06564">
        <w:rPr>
          <w:rFonts w:cs="Arial"/>
          <w:bCs/>
        </w:rPr>
        <w:t>Kč</w:t>
      </w:r>
    </w:p>
    <w:p w14:paraId="2741CF14" w14:textId="7C71D859" w:rsidR="00A065D1" w:rsidRDefault="00A065D1" w:rsidP="00A065D1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M</w:t>
      </w:r>
      <w:r w:rsidRPr="00F52E06">
        <w:rPr>
          <w:rFonts w:cs="Arial"/>
          <w:b/>
        </w:rPr>
        <w:t xml:space="preserve">ěsíční leasingová splátka </w:t>
      </w:r>
      <w:r>
        <w:rPr>
          <w:rFonts w:cs="Arial"/>
          <w:b/>
        </w:rPr>
        <w:t>vč.</w:t>
      </w:r>
      <w:r w:rsidRPr="00F52E06">
        <w:rPr>
          <w:rFonts w:cs="Arial"/>
          <w:b/>
        </w:rPr>
        <w:t xml:space="preserve"> DPH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Cs/>
        </w:rPr>
        <w:t>22</w:t>
      </w:r>
      <w:r w:rsidRPr="00A06564">
        <w:rPr>
          <w:rFonts w:cs="Arial"/>
          <w:bCs/>
        </w:rPr>
        <w:t> </w:t>
      </w:r>
      <w:r>
        <w:rPr>
          <w:rFonts w:cs="Arial"/>
          <w:bCs/>
        </w:rPr>
        <w:t>560</w:t>
      </w:r>
      <w:r w:rsidRPr="00A06564">
        <w:rPr>
          <w:rFonts w:cs="Arial"/>
          <w:bCs/>
        </w:rPr>
        <w:t>,</w:t>
      </w:r>
      <w:r>
        <w:rPr>
          <w:rFonts w:cs="Arial"/>
          <w:bCs/>
        </w:rPr>
        <w:t>7</w:t>
      </w:r>
      <w:r w:rsidRPr="00A06564">
        <w:rPr>
          <w:rFonts w:cs="Arial"/>
          <w:bCs/>
        </w:rPr>
        <w:t>2 Kč</w:t>
      </w: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3555578D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lastRenderedPageBreak/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906C25">
        <w:rPr>
          <w:rFonts w:cs="Arial"/>
          <w:color w:val="000000"/>
        </w:rPr>
        <w:t>listopadu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0A0AAEFF" w:rsidR="00B62F80" w:rsidRPr="00181C43" w:rsidRDefault="002D217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7E9F4D42"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2D2175">
        <w:t>XXXXXXXXXXXXXXX</w:t>
      </w:r>
      <w:r w:rsidR="002D2175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FE648" w14:textId="77777777" w:rsidR="0087665E" w:rsidRDefault="0087665E">
      <w:r>
        <w:separator/>
      </w:r>
    </w:p>
  </w:endnote>
  <w:endnote w:type="continuationSeparator" w:id="0">
    <w:p w14:paraId="1E7F6230" w14:textId="77777777" w:rsidR="0087665E" w:rsidRDefault="0087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39F6" w14:textId="77777777" w:rsidR="0087665E" w:rsidRDefault="0087665E">
      <w:r>
        <w:separator/>
      </w:r>
    </w:p>
  </w:footnote>
  <w:footnote w:type="continuationSeparator" w:id="0">
    <w:p w14:paraId="1E7F097B" w14:textId="77777777" w:rsidR="0087665E" w:rsidRDefault="0087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39C"/>
    <w:rsid w:val="00500B11"/>
    <w:rsid w:val="0050358F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2B68-FD64-4A37-9DBE-8F64B835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2024-10-31T08:52:00Z</dcterms:created>
  <dcterms:modified xsi:type="dcterms:W3CDTF">2024-10-31T08:52:00Z</dcterms:modified>
</cp:coreProperties>
</file>