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93C23" w:rsidRPr="00193C23">
        <w:rPr>
          <w:rFonts w:ascii="Arial-BoldMT" w:hAnsi="Arial-BoldMT"/>
          <w:b/>
          <w:bCs/>
          <w:color w:val="000000"/>
          <w:sz w:val="24"/>
        </w:rPr>
        <w:t>1303928</w:t>
      </w:r>
      <w:r w:rsidR="00193C23" w:rsidRPr="00193C23">
        <w:rPr>
          <w:rFonts w:ascii="Arial-BoldMT" w:hAnsi="Arial-BoldMT"/>
          <w:b/>
          <w:bCs/>
          <w:color w:val="000000"/>
          <w:sz w:val="24"/>
        </w:rPr>
        <w:tab/>
      </w:r>
      <w:r w:rsidR="00193C23" w:rsidRPr="00193C23">
        <w:rPr>
          <w:rFonts w:ascii="Arial-BoldMT" w:hAnsi="Arial-BoldMT"/>
          <w:b/>
          <w:bCs/>
          <w:color w:val="000000"/>
          <w:sz w:val="24"/>
        </w:rPr>
        <w:tab/>
      </w:r>
      <w:r w:rsidR="00193C23" w:rsidRPr="00193C23">
        <w:rPr>
          <w:rFonts w:ascii="Arial-BoldMT" w:hAnsi="Arial-BoldMT"/>
          <w:b/>
          <w:bCs/>
          <w:color w:val="000000"/>
          <w:sz w:val="24"/>
        </w:rPr>
        <w:tab/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A64A91">
        <w:t>XXXXXXXXXXXXXXX</w:t>
      </w:r>
      <w:bookmarkEnd w:id="1"/>
      <w:r w:rsidR="00A64A91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A64A91">
        <w:t>XXXXXXXXXXXXXXX</w:t>
      </w:r>
      <w:r w:rsidR="00A64A91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93C23">
        <w:rPr>
          <w:rFonts w:cs="Arial"/>
          <w:szCs w:val="20"/>
        </w:rPr>
        <w:t>dne</w:t>
      </w:r>
      <w:r w:rsidR="00F11DF9" w:rsidRPr="00193C23">
        <w:rPr>
          <w:rFonts w:cs="Arial"/>
          <w:szCs w:val="20"/>
        </w:rPr>
        <w:t xml:space="preserve"> </w:t>
      </w:r>
      <w:r w:rsidR="0005056C" w:rsidRPr="0005056C">
        <w:rPr>
          <w:rFonts w:cs="Arial"/>
          <w:szCs w:val="20"/>
        </w:rPr>
        <w:t>22.3.2021</w:t>
      </w:r>
      <w:r w:rsidR="0005056C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93C23" w:rsidRPr="00193C23">
        <w:rPr>
          <w:rFonts w:cs="Arial"/>
          <w:szCs w:val="20"/>
        </w:rPr>
        <w:t>1303928</w:t>
      </w:r>
      <w:r w:rsidR="00193C23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93C23" w:rsidRPr="00193C23">
        <w:rPr>
          <w:rFonts w:cs="Arial"/>
          <w:szCs w:val="20"/>
        </w:rPr>
        <w:t xml:space="preserve">VW </w:t>
      </w:r>
      <w:proofErr w:type="spellStart"/>
      <w:r w:rsidR="0005056C" w:rsidRPr="0005056C">
        <w:rPr>
          <w:rFonts w:cs="Arial"/>
          <w:szCs w:val="20"/>
        </w:rPr>
        <w:t>Caddy</w:t>
      </w:r>
      <w:proofErr w:type="spellEnd"/>
      <w:r w:rsidR="0005056C" w:rsidRPr="0005056C">
        <w:rPr>
          <w:rFonts w:cs="Arial"/>
          <w:szCs w:val="20"/>
        </w:rPr>
        <w:t xml:space="preserve"> 1.5 TSI</w:t>
      </w:r>
      <w:r w:rsidR="0005056C">
        <w:rPr>
          <w:rFonts w:cs="Arial"/>
          <w:szCs w:val="20"/>
        </w:rPr>
        <w:t xml:space="preserve"> </w:t>
      </w:r>
      <w:r w:rsidR="00691294" w:rsidRPr="00691294">
        <w:rPr>
          <w:rFonts w:ascii="ArialMT" w:hAnsi="ArialMT"/>
          <w:color w:val="000000"/>
          <w:szCs w:val="20"/>
        </w:rPr>
        <w:t xml:space="preserve">č. karoserie: </w:t>
      </w:r>
      <w:r w:rsidR="00193C23" w:rsidRPr="00193C23">
        <w:rPr>
          <w:rFonts w:ascii="ArialMT" w:hAnsi="ArialMT"/>
          <w:color w:val="000000"/>
          <w:szCs w:val="20"/>
        </w:rPr>
        <w:t>WV2ZZZSKZMX028915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193C23" w:rsidRPr="00193C23">
        <w:rPr>
          <w:rFonts w:ascii="ArialMT" w:hAnsi="ArialMT"/>
          <w:color w:val="000000"/>
          <w:szCs w:val="20"/>
        </w:rPr>
        <w:t>8AR1157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193C23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193C23">
        <w:rPr>
          <w:rFonts w:cs="Arial"/>
        </w:rPr>
        <w:t>9</w:t>
      </w:r>
      <w:r w:rsidR="00CD4711" w:rsidRPr="00193C23">
        <w:rPr>
          <w:rFonts w:cs="Arial"/>
        </w:rPr>
        <w:t>7</w:t>
      </w:r>
      <w:r w:rsidR="00354A14" w:rsidRPr="00193C23">
        <w:rPr>
          <w:rFonts w:cs="Arial"/>
        </w:rPr>
        <w:t xml:space="preserve"> 000</w:t>
      </w:r>
      <w:r w:rsidR="00EC7296" w:rsidRPr="00193C23">
        <w:rPr>
          <w:rFonts w:cs="Arial"/>
          <w:bCs/>
        </w:rPr>
        <w:t xml:space="preserve"> km</w:t>
      </w:r>
    </w:p>
    <w:p w:rsidR="00D853C2" w:rsidRPr="00193C2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193C23">
        <w:rPr>
          <w:rFonts w:cs="Arial"/>
        </w:rPr>
        <w:t>Stávající m</w:t>
      </w:r>
      <w:r w:rsidR="006313AC" w:rsidRPr="00193C23">
        <w:rPr>
          <w:rFonts w:cs="Arial"/>
        </w:rPr>
        <w:t>ěsíční leasingová splátka bez DPH:</w:t>
      </w:r>
      <w:r w:rsidR="006313AC" w:rsidRPr="00193C23">
        <w:rPr>
          <w:rFonts w:cs="Arial"/>
        </w:rPr>
        <w:tab/>
      </w:r>
      <w:r w:rsidR="00A821AE" w:rsidRPr="00193C23">
        <w:rPr>
          <w:rFonts w:cs="Arial"/>
          <w:bCs/>
        </w:rPr>
        <w:t xml:space="preserve"> </w:t>
      </w:r>
      <w:r w:rsidR="00215596" w:rsidRPr="00193C23">
        <w:rPr>
          <w:rFonts w:cs="Arial"/>
          <w:bCs/>
        </w:rPr>
        <w:t xml:space="preserve"> </w:t>
      </w:r>
      <w:r w:rsidR="00A358A1" w:rsidRPr="00193C23">
        <w:rPr>
          <w:rFonts w:cs="Arial"/>
          <w:bCs/>
        </w:rPr>
        <w:t xml:space="preserve"> </w:t>
      </w:r>
      <w:r w:rsidR="005F6E67" w:rsidRPr="00193C23">
        <w:rPr>
          <w:rFonts w:cs="Arial"/>
          <w:bCs/>
        </w:rPr>
        <w:t xml:space="preserve"> </w:t>
      </w:r>
      <w:r w:rsidR="0045256D" w:rsidRPr="00193C23">
        <w:rPr>
          <w:rFonts w:cs="Arial"/>
          <w:bCs/>
        </w:rPr>
        <w:t xml:space="preserve"> </w:t>
      </w:r>
      <w:r w:rsidR="005F6E67" w:rsidRPr="00193C23">
        <w:rPr>
          <w:rFonts w:cs="Arial"/>
          <w:bCs/>
        </w:rPr>
        <w:t xml:space="preserve"> </w:t>
      </w:r>
      <w:r w:rsidR="0045256D" w:rsidRPr="00193C23">
        <w:rPr>
          <w:rFonts w:cs="Arial"/>
          <w:bCs/>
        </w:rPr>
        <w:t xml:space="preserve"> </w:t>
      </w:r>
      <w:r w:rsidR="0005056C" w:rsidRPr="0005056C">
        <w:rPr>
          <w:rFonts w:cs="Arial"/>
          <w:bCs/>
        </w:rPr>
        <w:t>6 983,44</w:t>
      </w:r>
      <w:r w:rsidR="0005056C">
        <w:rPr>
          <w:rFonts w:cs="Arial"/>
          <w:bCs/>
        </w:rPr>
        <w:t> </w:t>
      </w:r>
      <w:r w:rsidR="00EC7296" w:rsidRPr="00193C23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193C23">
        <w:rPr>
          <w:rFonts w:cs="Arial"/>
          <w:b/>
        </w:rPr>
        <w:t>Nově stanovená měsíční leasingová splátka bez DPH:</w:t>
      </w:r>
      <w:r w:rsidR="00A821AE" w:rsidRPr="00193C23">
        <w:rPr>
          <w:rFonts w:cs="Arial"/>
          <w:b/>
        </w:rPr>
        <w:t xml:space="preserve">  </w:t>
      </w:r>
      <w:r w:rsidR="00C43D37" w:rsidRPr="00193C23">
        <w:rPr>
          <w:rFonts w:cs="Arial"/>
        </w:rPr>
        <w:t xml:space="preserve">    </w:t>
      </w:r>
      <w:r w:rsidR="0045256D" w:rsidRPr="00193C23">
        <w:rPr>
          <w:rFonts w:cs="Arial"/>
        </w:rPr>
        <w:t xml:space="preserve"> </w:t>
      </w:r>
      <w:r w:rsidR="00A358A1" w:rsidRPr="00193C23">
        <w:rPr>
          <w:rFonts w:cs="Arial"/>
        </w:rPr>
        <w:t xml:space="preserve"> </w:t>
      </w:r>
      <w:r w:rsidR="00354A14" w:rsidRPr="00193C23">
        <w:rPr>
          <w:rFonts w:cs="Arial"/>
        </w:rPr>
        <w:t xml:space="preserve"> </w:t>
      </w:r>
      <w:r w:rsidR="00CF2EEC" w:rsidRPr="00193C23">
        <w:rPr>
          <w:rFonts w:cs="Arial"/>
        </w:rPr>
        <w:t xml:space="preserve"> </w:t>
      </w:r>
      <w:r w:rsidR="00CD4711" w:rsidRPr="00193C23">
        <w:rPr>
          <w:rFonts w:cs="Arial"/>
        </w:rPr>
        <w:t xml:space="preserve"> </w:t>
      </w:r>
      <w:r w:rsidR="00E25E86" w:rsidRPr="00193C23">
        <w:rPr>
          <w:rFonts w:cs="Arial"/>
        </w:rPr>
        <w:t>9</w:t>
      </w:r>
      <w:r w:rsidR="00193C23">
        <w:rPr>
          <w:rFonts w:cs="Arial"/>
        </w:rPr>
        <w:t> 473,57</w:t>
      </w:r>
      <w:r w:rsidR="00FC786C" w:rsidRPr="00193C23">
        <w:rPr>
          <w:rFonts w:cs="Arial"/>
        </w:rPr>
        <w:t xml:space="preserve"> </w:t>
      </w:r>
      <w:r w:rsidR="00EC7296" w:rsidRPr="00193C23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5525D9">
        <w:rPr>
          <w:rFonts w:cs="Arial"/>
          <w:color w:val="000000"/>
        </w:rPr>
        <w:t>listopadu</w:t>
      </w:r>
      <w:r w:rsidR="005525D9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3924E8" w:rsidRPr="005525D9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A64A9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A64A91">
        <w:t>XXXXXXXXXXXXXXX</w:t>
      </w:r>
      <w:r w:rsidR="00A64A91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5B" w:rsidRDefault="0035555B">
      <w:r>
        <w:separator/>
      </w:r>
    </w:p>
  </w:endnote>
  <w:endnote w:type="continuationSeparator" w:id="0">
    <w:p w:rsidR="0035555B" w:rsidRDefault="003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5B" w:rsidRDefault="0035555B">
      <w:r>
        <w:separator/>
      </w:r>
    </w:p>
  </w:footnote>
  <w:footnote w:type="continuationSeparator" w:id="0">
    <w:p w:rsidR="0035555B" w:rsidRDefault="003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056C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5A3C"/>
    <w:rsid w:val="001778BD"/>
    <w:rsid w:val="00181C43"/>
    <w:rsid w:val="001836F7"/>
    <w:rsid w:val="00184E69"/>
    <w:rsid w:val="00185354"/>
    <w:rsid w:val="00185F85"/>
    <w:rsid w:val="00193C23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152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55B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25D9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9760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64A91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E2C2-184B-4CFD-ACC1-301315ED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2024-10-11T14:08:00Z</cp:lastPrinted>
  <dcterms:created xsi:type="dcterms:W3CDTF">2024-10-31T08:05:00Z</dcterms:created>
  <dcterms:modified xsi:type="dcterms:W3CDTF">2024-10-31T08:05:00Z</dcterms:modified>
</cp:coreProperties>
</file>