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71AE1">
        <w:rPr>
          <w:rFonts w:ascii="Arial-BoldMT" w:hAnsi="Arial-BoldMT"/>
          <w:b/>
          <w:bCs/>
          <w:color w:val="000000"/>
          <w:sz w:val="24"/>
        </w:rPr>
        <w:t>1303926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9D549A">
        <w:t>XXXXXXXXXXXXXXX</w:t>
      </w:r>
      <w:bookmarkEnd w:id="1"/>
      <w:r w:rsidR="009D549A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9D549A">
        <w:t>XXXXXXXXXXXXXXX</w:t>
      </w:r>
      <w:r w:rsidR="009D549A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CF5D4F" w:rsidRPr="00CF5D4F">
        <w:rPr>
          <w:rFonts w:cs="Arial"/>
          <w:szCs w:val="20"/>
        </w:rPr>
        <w:t>22.3.2021</w:t>
      </w:r>
      <w:r w:rsidR="00CF5D4F">
        <w:rPr>
          <w:rFonts w:cs="Arial"/>
          <w:szCs w:val="20"/>
        </w:rPr>
        <w:t xml:space="preserve"> </w:t>
      </w:r>
      <w:r w:rsidR="00D34986" w:rsidRPr="001778BD">
        <w:rPr>
          <w:rFonts w:cs="Arial"/>
          <w:szCs w:val="20"/>
        </w:rPr>
        <w:t>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71AE1">
        <w:rPr>
          <w:rFonts w:cs="Arial"/>
          <w:szCs w:val="20"/>
        </w:rPr>
        <w:t>1303926</w:t>
      </w:r>
      <w:r w:rsidR="00691294" w:rsidRPr="00691294">
        <w:rPr>
          <w:rStyle w:val="fontstyle01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271AE1">
        <w:rPr>
          <w:rFonts w:cs="Arial"/>
          <w:szCs w:val="20"/>
        </w:rPr>
        <w:t xml:space="preserve">VW </w:t>
      </w:r>
      <w:proofErr w:type="spellStart"/>
      <w:r w:rsidR="00271AE1">
        <w:rPr>
          <w:rFonts w:cs="Arial"/>
          <w:sz w:val="18"/>
          <w:szCs w:val="18"/>
        </w:rPr>
        <w:t>Caddy</w:t>
      </w:r>
      <w:proofErr w:type="spellEnd"/>
      <w:r w:rsidR="00271AE1">
        <w:rPr>
          <w:rFonts w:cs="Arial"/>
          <w:sz w:val="18"/>
          <w:szCs w:val="18"/>
        </w:rPr>
        <w:t xml:space="preserve"> 1.5 TSI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271AE1" w:rsidRPr="00271AE1">
        <w:rPr>
          <w:rFonts w:ascii="ArialMT" w:hAnsi="ArialMT"/>
          <w:color w:val="000000"/>
          <w:szCs w:val="20"/>
        </w:rPr>
        <w:t>WV2ZZZSKZMX030511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271AE1" w:rsidRPr="00271AE1">
        <w:rPr>
          <w:rFonts w:ascii="ArialMT" w:hAnsi="ArialMT"/>
          <w:color w:val="000000"/>
          <w:szCs w:val="20"/>
        </w:rPr>
        <w:t>8AR1155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271AE1" w:rsidRPr="00271AE1">
        <w:rPr>
          <w:rFonts w:cs="Arial"/>
        </w:rPr>
        <w:t>61 000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 </w:t>
      </w:r>
      <w:r w:rsidR="00271AE1">
        <w:rPr>
          <w:rFonts w:cs="Arial"/>
          <w:bCs/>
        </w:rPr>
        <w:t>5 715,44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96338E">
        <w:rPr>
          <w:rFonts w:cs="Arial"/>
        </w:rPr>
        <w:t xml:space="preserve"> </w:t>
      </w:r>
      <w:r w:rsidR="00271AE1">
        <w:rPr>
          <w:rFonts w:cs="Arial"/>
        </w:rPr>
        <w:t>7 243,42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580C84">
        <w:rPr>
          <w:rFonts w:cs="Arial"/>
          <w:color w:val="000000"/>
        </w:rPr>
        <w:t>listopadu</w:t>
      </w:r>
      <w:r w:rsidR="00580C84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9D549A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9D549A">
        <w:t>XXXXXXXXXXXXXXX</w:t>
      </w:r>
      <w:r w:rsidR="009D549A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65" w:rsidRDefault="00751465">
      <w:r>
        <w:separator/>
      </w:r>
    </w:p>
  </w:endnote>
  <w:endnote w:type="continuationSeparator" w:id="0">
    <w:p w:rsidR="00751465" w:rsidRDefault="0075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65" w:rsidRDefault="00751465">
      <w:r>
        <w:separator/>
      </w:r>
    </w:p>
  </w:footnote>
  <w:footnote w:type="continuationSeparator" w:id="0">
    <w:p w:rsidR="00751465" w:rsidRDefault="0075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44C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0C84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465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491C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D549A"/>
    <w:rsid w:val="009E1916"/>
    <w:rsid w:val="00A24131"/>
    <w:rsid w:val="00A2457E"/>
    <w:rsid w:val="00A3300C"/>
    <w:rsid w:val="00A33DF5"/>
    <w:rsid w:val="00A358A1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CF5D4F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50DB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74F3-DE58-4A53-B300-90412429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2024-09-23T13:49:00Z</cp:lastPrinted>
  <dcterms:created xsi:type="dcterms:W3CDTF">2024-10-31T08:02:00Z</dcterms:created>
  <dcterms:modified xsi:type="dcterms:W3CDTF">2024-10-31T08:02:00Z</dcterms:modified>
</cp:coreProperties>
</file>