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A7F8C" w:rsidRPr="00EA7F8C">
        <w:rPr>
          <w:rFonts w:ascii="Arial-BoldMT" w:hAnsi="Arial-BoldMT"/>
          <w:b/>
          <w:bCs/>
          <w:color w:val="000000"/>
          <w:sz w:val="24"/>
        </w:rPr>
        <w:t>1270584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bookmarkStart w:id="1" w:name="_Hlk180486442"/>
      <w:r w:rsidR="00334217">
        <w:t>XXXXXXXXXXXXXXX</w:t>
      </w:r>
      <w:bookmarkEnd w:id="1"/>
      <w:r w:rsidR="00334217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334217">
        <w:t>XXXXXXXXXXXXXXX</w:t>
      </w:r>
      <w:r w:rsidR="00334217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2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2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672CB5" w:rsidRPr="00672CB5">
        <w:rPr>
          <w:rFonts w:cs="Arial"/>
          <w:szCs w:val="20"/>
        </w:rPr>
        <w:t>24.8.2020</w:t>
      </w:r>
      <w:r w:rsidR="00672CB5">
        <w:rPr>
          <w:rFonts w:cs="Arial"/>
          <w:szCs w:val="20"/>
        </w:rPr>
        <w:t xml:space="preserve"> </w:t>
      </w:r>
      <w:r w:rsidR="00D34986" w:rsidRPr="001778BD">
        <w:rPr>
          <w:rFonts w:cs="Arial"/>
          <w:szCs w:val="20"/>
        </w:rPr>
        <w:t>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A7F8C" w:rsidRPr="00EA7F8C">
        <w:rPr>
          <w:rFonts w:cs="Arial"/>
          <w:szCs w:val="20"/>
        </w:rPr>
        <w:t xml:space="preserve">1270584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EA7F8C">
        <w:rPr>
          <w:rFonts w:cs="Arial"/>
          <w:sz w:val="18"/>
          <w:szCs w:val="18"/>
        </w:rPr>
        <w:t>Scala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EA7F8C" w:rsidRPr="00EA7F8C">
        <w:rPr>
          <w:rFonts w:ascii="ArialMT" w:hAnsi="ArialMT"/>
          <w:color w:val="000000"/>
          <w:szCs w:val="20"/>
        </w:rPr>
        <w:t>TMBEG6NW4M3060062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EA7F8C" w:rsidRPr="00EA7F8C">
        <w:rPr>
          <w:rFonts w:ascii="ArialMT" w:hAnsi="ArialMT"/>
          <w:color w:val="000000"/>
          <w:szCs w:val="20"/>
        </w:rPr>
        <w:t>8AM9397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EA7F8C">
        <w:rPr>
          <w:rFonts w:cs="Arial"/>
        </w:rPr>
        <w:t>70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EA7F8C">
        <w:rPr>
          <w:rFonts w:cs="Arial"/>
          <w:bCs/>
        </w:rPr>
        <w:t>8 046,95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96338E">
        <w:rPr>
          <w:rFonts w:cs="Arial"/>
        </w:rPr>
        <w:t xml:space="preserve"> </w:t>
      </w:r>
      <w:r w:rsidR="00354A14">
        <w:rPr>
          <w:rFonts w:cs="Arial"/>
        </w:rPr>
        <w:t xml:space="preserve">  </w:t>
      </w:r>
      <w:r w:rsidR="00EA7F8C">
        <w:rPr>
          <w:rFonts w:cs="Arial"/>
        </w:rPr>
        <w:t xml:space="preserve">9 625,12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C806A5">
        <w:rPr>
          <w:rFonts w:cs="Arial"/>
          <w:color w:val="000000"/>
        </w:rPr>
        <w:t>listopadu</w:t>
      </w:r>
      <w:r w:rsidR="00C806A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33421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XXXXXXXXXXXXXXX</w:t>
      </w:r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334217">
        <w:t>XXXXXXXXXXXXXXX</w:t>
      </w:r>
      <w:r w:rsidR="00334217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DD8" w:rsidRDefault="00903DD8">
      <w:r>
        <w:separator/>
      </w:r>
    </w:p>
  </w:endnote>
  <w:endnote w:type="continuationSeparator" w:id="0">
    <w:p w:rsidR="00903DD8" w:rsidRDefault="0090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DD8" w:rsidRDefault="00903DD8">
      <w:r>
        <w:separator/>
      </w:r>
    </w:p>
  </w:footnote>
  <w:footnote w:type="continuationSeparator" w:id="0">
    <w:p w:rsidR="00903DD8" w:rsidRDefault="0090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57CAF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217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965C9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5E9E"/>
    <w:rsid w:val="006467BD"/>
    <w:rsid w:val="00653B28"/>
    <w:rsid w:val="00657AEC"/>
    <w:rsid w:val="00672CB5"/>
    <w:rsid w:val="0067478F"/>
    <w:rsid w:val="00677903"/>
    <w:rsid w:val="00681295"/>
    <w:rsid w:val="00691294"/>
    <w:rsid w:val="006943B5"/>
    <w:rsid w:val="006A2ACC"/>
    <w:rsid w:val="006E3914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3DD8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6A5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C16B-EF06-48C9-BE5F-6C28107D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2024-09-23T13:49:00Z</cp:lastPrinted>
  <dcterms:created xsi:type="dcterms:W3CDTF">2024-10-31T08:00:00Z</dcterms:created>
  <dcterms:modified xsi:type="dcterms:W3CDTF">2024-10-31T08:00:00Z</dcterms:modified>
</cp:coreProperties>
</file>