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3924E8">
        <w:rPr>
          <w:rFonts w:cs="Arial"/>
          <w:b/>
          <w:sz w:val="24"/>
        </w:rPr>
        <w:t>2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E25E86" w:rsidRPr="00E25E86">
        <w:rPr>
          <w:rFonts w:ascii="Arial-BoldMT" w:hAnsi="Arial-BoldMT"/>
          <w:b/>
          <w:bCs/>
          <w:color w:val="000000"/>
          <w:sz w:val="24"/>
        </w:rPr>
        <w:t>1270573</w:t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bookmarkStart w:id="1" w:name="_Hlk180486442"/>
      <w:r w:rsidR="00030706">
        <w:t>XXXXXXXXXXXXXXX</w:t>
      </w:r>
      <w:bookmarkEnd w:id="1"/>
      <w:r w:rsidR="00030706" w:rsidRPr="00E36E60">
        <w:rPr>
          <w:rFonts w:cs="Arial"/>
          <w:bCs/>
          <w:szCs w:val="20"/>
        </w:rPr>
        <w:t xml:space="preserve"> </w:t>
      </w:r>
      <w:r w:rsidR="001A55D3" w:rsidRPr="00E36E60">
        <w:rPr>
          <w:rFonts w:cs="Arial"/>
          <w:bCs/>
          <w:szCs w:val="20"/>
        </w:rPr>
        <w:t>na základě pověření</w:t>
      </w:r>
    </w:p>
    <w:p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</w:t>
      </w:r>
      <w:r w:rsidR="00030706">
        <w:t>XXXXXXXXXXXXXXX</w:t>
      </w:r>
      <w:r w:rsidR="00030706" w:rsidRPr="00E36E60">
        <w:rPr>
          <w:rFonts w:cs="Arial"/>
          <w:bCs/>
          <w:szCs w:val="20"/>
        </w:rPr>
        <w:t xml:space="preserve"> </w:t>
      </w:r>
      <w:r w:rsidRPr="00E36E60">
        <w:rPr>
          <w:rFonts w:cs="Arial"/>
          <w:bCs/>
          <w:szCs w:val="20"/>
        </w:rPr>
        <w:t>na základě pověření</w:t>
      </w:r>
    </w:p>
    <w:p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2" w:name="Klient"/>
      <w:r>
        <w:rPr>
          <w:rFonts w:cs="Arial"/>
        </w:rPr>
        <w:t>a</w:t>
      </w: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3924E8">
        <w:rPr>
          <w:rFonts w:cs="Arial"/>
        </w:rPr>
        <w:t>2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2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>dne</w:t>
      </w:r>
      <w:r w:rsidR="00F11DF9">
        <w:rPr>
          <w:rFonts w:cs="Arial"/>
          <w:szCs w:val="20"/>
        </w:rPr>
        <w:t xml:space="preserve"> </w:t>
      </w:r>
      <w:r w:rsidR="00BC3460" w:rsidRPr="00BC3460">
        <w:rPr>
          <w:rFonts w:cs="Arial"/>
          <w:szCs w:val="20"/>
        </w:rPr>
        <w:t>28.8.2020</w:t>
      </w:r>
      <w:r w:rsidR="00BC3460">
        <w:rPr>
          <w:rFonts w:cs="Arial"/>
          <w:szCs w:val="20"/>
        </w:rPr>
        <w:t xml:space="preserve"> </w:t>
      </w:r>
      <w:r w:rsidR="00D34986" w:rsidRPr="001778BD">
        <w:rPr>
          <w:rFonts w:cs="Arial"/>
          <w:szCs w:val="20"/>
        </w:rPr>
        <w:t>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E25E86" w:rsidRPr="00E25E86">
        <w:rPr>
          <w:rFonts w:cs="Arial"/>
          <w:szCs w:val="20"/>
        </w:rPr>
        <w:t xml:space="preserve">1270573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5F6E67">
        <w:rPr>
          <w:rFonts w:cs="Arial"/>
          <w:szCs w:val="20"/>
        </w:rPr>
        <w:t xml:space="preserve">Škoda </w:t>
      </w:r>
      <w:r w:rsidR="00E25E86">
        <w:rPr>
          <w:rFonts w:cs="Arial"/>
          <w:sz w:val="18"/>
          <w:szCs w:val="18"/>
        </w:rPr>
        <w:t>Scala 1.6 TDI Style</w:t>
      </w:r>
      <w:r w:rsidR="00691294" w:rsidRPr="00691294">
        <w:rPr>
          <w:rFonts w:ascii="ArialMT" w:hAnsi="ArialMT"/>
          <w:color w:val="000000"/>
          <w:szCs w:val="20"/>
        </w:rPr>
        <w:t xml:space="preserve">, č. karoserie: </w:t>
      </w:r>
      <w:r w:rsidR="00E25E86" w:rsidRPr="00E25E86">
        <w:rPr>
          <w:rFonts w:ascii="ArialMT" w:hAnsi="ArialMT"/>
          <w:color w:val="000000"/>
          <w:szCs w:val="20"/>
        </w:rPr>
        <w:t>TMBEG6NW4M3059669</w:t>
      </w:r>
      <w:r w:rsidR="00691294" w:rsidRPr="00691294">
        <w:rPr>
          <w:rFonts w:ascii="ArialMT" w:hAnsi="ArialMT"/>
          <w:color w:val="000000"/>
          <w:szCs w:val="20"/>
        </w:rPr>
        <w:t xml:space="preserve">, RZ: </w:t>
      </w:r>
      <w:r w:rsidR="00E25E86" w:rsidRPr="00E25E86">
        <w:rPr>
          <w:rFonts w:ascii="ArialMT" w:hAnsi="ArialMT"/>
          <w:color w:val="000000"/>
          <w:szCs w:val="20"/>
        </w:rPr>
        <w:t>8AN2703</w:t>
      </w:r>
      <w:r w:rsidR="0096338E">
        <w:rPr>
          <w:rStyle w:val="fontstyle01"/>
        </w:rPr>
        <w:t>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45256D" w:rsidRPr="00271AE1">
        <w:rPr>
          <w:rFonts w:cs="Arial"/>
        </w:rPr>
        <w:t xml:space="preserve">   </w:t>
      </w:r>
      <w:r w:rsidR="00215596" w:rsidRPr="00271AE1">
        <w:rPr>
          <w:rFonts w:cs="Arial"/>
        </w:rPr>
        <w:t xml:space="preserve">  </w:t>
      </w:r>
      <w:r w:rsidR="00CD4711">
        <w:rPr>
          <w:rFonts w:cs="Arial"/>
        </w:rPr>
        <w:t>7</w:t>
      </w:r>
      <w:r w:rsidR="00E25E86">
        <w:rPr>
          <w:rFonts w:cs="Arial"/>
        </w:rPr>
        <w:t>6</w:t>
      </w:r>
      <w:r w:rsidR="00354A14">
        <w:rPr>
          <w:rFonts w:cs="Arial"/>
        </w:rPr>
        <w:t xml:space="preserve"> 000</w:t>
      </w:r>
      <w:r w:rsidR="00EC7296" w:rsidRPr="00EC7296">
        <w:rPr>
          <w:rFonts w:cs="Arial"/>
          <w:bCs/>
        </w:rPr>
        <w:t xml:space="preserve"> km</w:t>
      </w:r>
    </w:p>
    <w:p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A821AE">
        <w:rPr>
          <w:rFonts w:cs="Arial"/>
          <w:bCs/>
        </w:rPr>
        <w:t xml:space="preserve"> </w:t>
      </w:r>
      <w:r w:rsidR="00215596">
        <w:rPr>
          <w:rFonts w:cs="Arial"/>
          <w:bCs/>
        </w:rPr>
        <w:t xml:space="preserve"> </w:t>
      </w:r>
      <w:r w:rsidR="00A358A1">
        <w:rPr>
          <w:rFonts w:cs="Arial"/>
          <w:bCs/>
        </w:rPr>
        <w:t xml:space="preserve"> </w:t>
      </w:r>
      <w:r w:rsidR="005F6E67">
        <w:rPr>
          <w:rFonts w:cs="Arial"/>
          <w:bCs/>
        </w:rPr>
        <w:t xml:space="preserve"> </w:t>
      </w:r>
      <w:r w:rsidR="0045256D">
        <w:rPr>
          <w:rFonts w:cs="Arial"/>
          <w:bCs/>
        </w:rPr>
        <w:t xml:space="preserve"> </w:t>
      </w:r>
      <w:r w:rsidR="005F6E67">
        <w:rPr>
          <w:rFonts w:cs="Arial"/>
          <w:bCs/>
        </w:rPr>
        <w:t xml:space="preserve"> </w:t>
      </w:r>
      <w:r w:rsidR="0045256D">
        <w:rPr>
          <w:rFonts w:cs="Arial"/>
          <w:bCs/>
        </w:rPr>
        <w:t xml:space="preserve"> </w:t>
      </w:r>
      <w:r w:rsidR="00E25E86">
        <w:rPr>
          <w:rFonts w:cs="Arial"/>
          <w:bCs/>
        </w:rPr>
        <w:t>8 305,95</w:t>
      </w:r>
      <w:r w:rsidR="00E77498">
        <w:rPr>
          <w:rFonts w:cs="Arial"/>
          <w:bCs/>
        </w:rPr>
        <w:t xml:space="preserve"> </w:t>
      </w:r>
      <w:r w:rsidR="00EC7296" w:rsidRPr="00EC7296">
        <w:rPr>
          <w:rFonts w:cs="Arial"/>
          <w:bCs/>
        </w:rPr>
        <w:t>Kč</w:t>
      </w:r>
    </w:p>
    <w:p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="00A821AE">
        <w:rPr>
          <w:rFonts w:cs="Arial"/>
          <w:b/>
        </w:rPr>
        <w:t xml:space="preserve">  </w:t>
      </w:r>
      <w:r w:rsidR="00C43D37" w:rsidRPr="00C43D37">
        <w:rPr>
          <w:rFonts w:cs="Arial"/>
        </w:rPr>
        <w:t xml:space="preserve">  </w:t>
      </w:r>
      <w:r w:rsidR="00C43D37">
        <w:rPr>
          <w:rFonts w:cs="Arial"/>
        </w:rPr>
        <w:t xml:space="preserve">  </w:t>
      </w:r>
      <w:r w:rsidR="0045256D">
        <w:rPr>
          <w:rFonts w:cs="Arial"/>
        </w:rPr>
        <w:t xml:space="preserve"> </w:t>
      </w:r>
      <w:r w:rsidR="00A358A1">
        <w:rPr>
          <w:rFonts w:cs="Arial"/>
        </w:rPr>
        <w:t xml:space="preserve"> </w:t>
      </w:r>
      <w:r w:rsidR="00354A14">
        <w:rPr>
          <w:rFonts w:cs="Arial"/>
        </w:rPr>
        <w:t xml:space="preserve"> </w:t>
      </w:r>
      <w:r w:rsidR="00CF2EEC">
        <w:rPr>
          <w:rFonts w:cs="Arial"/>
        </w:rPr>
        <w:t xml:space="preserve"> </w:t>
      </w:r>
      <w:r w:rsidR="00CD4711">
        <w:rPr>
          <w:rFonts w:cs="Arial"/>
        </w:rPr>
        <w:t xml:space="preserve"> </w:t>
      </w:r>
      <w:r w:rsidR="00E25E86">
        <w:rPr>
          <w:rFonts w:cs="Arial"/>
        </w:rPr>
        <w:t>9 331,20</w:t>
      </w:r>
      <w:r w:rsidR="00FC786C">
        <w:rPr>
          <w:rFonts w:cs="Arial"/>
        </w:rPr>
        <w:t xml:space="preserve"> </w:t>
      </w:r>
      <w:r w:rsidR="00EC7296">
        <w:rPr>
          <w:rFonts w:cs="Arial"/>
          <w:bCs/>
        </w:rPr>
        <w:t>Kč</w:t>
      </w: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</w:t>
      </w:r>
      <w:r w:rsidR="008B1697">
        <w:rPr>
          <w:rFonts w:cs="Arial"/>
          <w:color w:val="000000"/>
        </w:rPr>
        <w:t>listopadu</w:t>
      </w:r>
      <w:r w:rsidR="008B1697" w:rsidRPr="001A55D3">
        <w:rPr>
          <w:rFonts w:cs="Arial"/>
          <w:color w:val="000000"/>
        </w:rPr>
        <w:t xml:space="preserve"> </w:t>
      </w:r>
      <w:r w:rsidR="0028616E" w:rsidRPr="001A55D3">
        <w:rPr>
          <w:rFonts w:cs="Arial"/>
          <w:color w:val="000000"/>
        </w:rPr>
        <w:t>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2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181C43" w:rsidRDefault="00030706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t>XXXXXXXXXXXXXXX</w:t>
      </w:r>
      <w:r w:rsidRPr="00E36E60">
        <w:rPr>
          <w:rFonts w:cs="Arial"/>
          <w:b/>
          <w:szCs w:val="20"/>
        </w:rPr>
        <w:t xml:space="preserve"> </w:t>
      </w:r>
      <w:r w:rsidR="00E36E60" w:rsidRPr="00E36E60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707A56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030706">
        <w:t>XXXXXXXXXXXXXXX</w:t>
      </w:r>
      <w:r w:rsidR="00030706" w:rsidRPr="00707A56">
        <w:rPr>
          <w:rFonts w:cs="Arial"/>
          <w:b/>
          <w:bCs/>
          <w:szCs w:val="20"/>
        </w:rPr>
        <w:t xml:space="preserve"> </w:t>
      </w:r>
      <w:r w:rsidR="00E36E60" w:rsidRPr="00707A56">
        <w:rPr>
          <w:rFonts w:cs="Arial"/>
          <w:b/>
          <w:bCs/>
          <w:szCs w:val="20"/>
        </w:rPr>
        <w:t>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0E9" w:rsidRDefault="00B940E9">
      <w:r>
        <w:separator/>
      </w:r>
    </w:p>
  </w:endnote>
  <w:endnote w:type="continuationSeparator" w:id="0">
    <w:p w:rsidR="00B940E9" w:rsidRDefault="00B9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0E9" w:rsidRDefault="00B940E9">
      <w:r>
        <w:separator/>
      </w:r>
    </w:p>
  </w:footnote>
  <w:footnote w:type="continuationSeparator" w:id="0">
    <w:p w:rsidR="00B940E9" w:rsidRDefault="00B94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0706"/>
    <w:rsid w:val="00036C6C"/>
    <w:rsid w:val="00042DF8"/>
    <w:rsid w:val="000539F2"/>
    <w:rsid w:val="00055EDC"/>
    <w:rsid w:val="0005638A"/>
    <w:rsid w:val="000576A4"/>
    <w:rsid w:val="00060EB7"/>
    <w:rsid w:val="00066687"/>
    <w:rsid w:val="000A4B40"/>
    <w:rsid w:val="000D0A89"/>
    <w:rsid w:val="000E1B6D"/>
    <w:rsid w:val="00103D9E"/>
    <w:rsid w:val="0010599E"/>
    <w:rsid w:val="001103DA"/>
    <w:rsid w:val="00114AFA"/>
    <w:rsid w:val="00120331"/>
    <w:rsid w:val="00141852"/>
    <w:rsid w:val="00153695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354D"/>
    <w:rsid w:val="00206F06"/>
    <w:rsid w:val="0021506B"/>
    <w:rsid w:val="00215596"/>
    <w:rsid w:val="00215970"/>
    <w:rsid w:val="0022375C"/>
    <w:rsid w:val="00225518"/>
    <w:rsid w:val="002301C7"/>
    <w:rsid w:val="00246A17"/>
    <w:rsid w:val="00247659"/>
    <w:rsid w:val="00270607"/>
    <w:rsid w:val="00271AE1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1D63"/>
    <w:rsid w:val="00314B80"/>
    <w:rsid w:val="00315ADF"/>
    <w:rsid w:val="003215F0"/>
    <w:rsid w:val="0033067C"/>
    <w:rsid w:val="00333726"/>
    <w:rsid w:val="00334E25"/>
    <w:rsid w:val="00335936"/>
    <w:rsid w:val="00336CAC"/>
    <w:rsid w:val="00354A14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5256D"/>
    <w:rsid w:val="00462B5C"/>
    <w:rsid w:val="00472E39"/>
    <w:rsid w:val="0047342C"/>
    <w:rsid w:val="00481A0B"/>
    <w:rsid w:val="004825A2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2D8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5F6E67"/>
    <w:rsid w:val="00610681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7903"/>
    <w:rsid w:val="00681295"/>
    <w:rsid w:val="00691294"/>
    <w:rsid w:val="006943B5"/>
    <w:rsid w:val="006A2ACC"/>
    <w:rsid w:val="006E4E19"/>
    <w:rsid w:val="006F3A96"/>
    <w:rsid w:val="00707A56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8011ED"/>
    <w:rsid w:val="0080799A"/>
    <w:rsid w:val="00817314"/>
    <w:rsid w:val="008222B1"/>
    <w:rsid w:val="008375D9"/>
    <w:rsid w:val="00855466"/>
    <w:rsid w:val="00860D48"/>
    <w:rsid w:val="00863BE3"/>
    <w:rsid w:val="00893AC2"/>
    <w:rsid w:val="008B1697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475EC"/>
    <w:rsid w:val="00952C0B"/>
    <w:rsid w:val="0096338E"/>
    <w:rsid w:val="009752D2"/>
    <w:rsid w:val="009778BF"/>
    <w:rsid w:val="00992437"/>
    <w:rsid w:val="009A02A6"/>
    <w:rsid w:val="009E1916"/>
    <w:rsid w:val="00A0113B"/>
    <w:rsid w:val="00A24131"/>
    <w:rsid w:val="00A2457E"/>
    <w:rsid w:val="00A3300C"/>
    <w:rsid w:val="00A33DF5"/>
    <w:rsid w:val="00A358A1"/>
    <w:rsid w:val="00A41734"/>
    <w:rsid w:val="00A6309C"/>
    <w:rsid w:val="00A821AE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940E9"/>
    <w:rsid w:val="00BB15CB"/>
    <w:rsid w:val="00BC2CCF"/>
    <w:rsid w:val="00BC3460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43D37"/>
    <w:rsid w:val="00C63988"/>
    <w:rsid w:val="00C736A6"/>
    <w:rsid w:val="00C8070A"/>
    <w:rsid w:val="00C83571"/>
    <w:rsid w:val="00C92E6D"/>
    <w:rsid w:val="00CB4256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36E60"/>
    <w:rsid w:val="00E37000"/>
    <w:rsid w:val="00E53F9C"/>
    <w:rsid w:val="00E74471"/>
    <w:rsid w:val="00E77450"/>
    <w:rsid w:val="00E77498"/>
    <w:rsid w:val="00E84403"/>
    <w:rsid w:val="00E9761E"/>
    <w:rsid w:val="00EA7F8C"/>
    <w:rsid w:val="00EB10B1"/>
    <w:rsid w:val="00EB11EC"/>
    <w:rsid w:val="00EC7296"/>
    <w:rsid w:val="00ED5A0E"/>
    <w:rsid w:val="00ED7BB9"/>
    <w:rsid w:val="00EE2498"/>
    <w:rsid w:val="00EE5F19"/>
    <w:rsid w:val="00EF0FAD"/>
    <w:rsid w:val="00F00E6A"/>
    <w:rsid w:val="00F04603"/>
    <w:rsid w:val="00F118C4"/>
    <w:rsid w:val="00F11DF9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9738F"/>
    <w:rsid w:val="00FB610A"/>
    <w:rsid w:val="00F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CF5FF-CC7E-436D-A3D8-3154194FB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2024-10-11T14:08:00Z</cp:lastPrinted>
  <dcterms:created xsi:type="dcterms:W3CDTF">2024-10-31T07:57:00Z</dcterms:created>
  <dcterms:modified xsi:type="dcterms:W3CDTF">2024-10-31T07:57:00Z</dcterms:modified>
</cp:coreProperties>
</file>