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CF2EEC" w:rsidRPr="00CF2EEC">
        <w:rPr>
          <w:rFonts w:ascii="Arial-BoldMT" w:hAnsi="Arial-BoldMT"/>
          <w:b/>
          <w:bCs/>
          <w:color w:val="000000"/>
          <w:sz w:val="24"/>
        </w:rPr>
        <w:t>1270536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BF5AE4">
        <w:rPr>
          <w:rFonts w:cs="Arial"/>
          <w:bCs/>
          <w:szCs w:val="20"/>
        </w:rPr>
        <w:t>xxxxxxxxxxxxxx</w:t>
      </w:r>
      <w:proofErr w:type="spellEnd"/>
      <w:r w:rsidR="00BF5AE4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proofErr w:type="spellStart"/>
      <w:r w:rsidR="00BF5AE4">
        <w:rPr>
          <w:rFonts w:cs="Arial"/>
          <w:bCs/>
          <w:szCs w:val="20"/>
        </w:rPr>
        <w:t>xxxxxxxxxxxxxx</w:t>
      </w:r>
      <w:proofErr w:type="spellEnd"/>
      <w:r w:rsidR="00BF5AE4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58795B">
        <w:rPr>
          <w:rFonts w:cs="Arial"/>
          <w:szCs w:val="20"/>
        </w:rPr>
        <w:t>26.8.2020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CF2EEC" w:rsidRPr="00CF2EEC">
        <w:rPr>
          <w:rFonts w:cs="Arial"/>
          <w:szCs w:val="20"/>
        </w:rPr>
        <w:t xml:space="preserve">1270536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5F6E67">
        <w:rPr>
          <w:rFonts w:cs="Arial"/>
          <w:szCs w:val="20"/>
        </w:rPr>
        <w:t xml:space="preserve">Škoda </w:t>
      </w:r>
      <w:proofErr w:type="spellStart"/>
      <w:r w:rsidR="009A02A6">
        <w:rPr>
          <w:rFonts w:cs="Arial"/>
          <w:sz w:val="18"/>
          <w:szCs w:val="18"/>
        </w:rPr>
        <w:t>Scala</w:t>
      </w:r>
      <w:proofErr w:type="spellEnd"/>
      <w:r w:rsidR="009A02A6">
        <w:rPr>
          <w:rFonts w:cs="Arial"/>
          <w:sz w:val="18"/>
          <w:szCs w:val="18"/>
        </w:rPr>
        <w:t xml:space="preserve"> 1.6 TDI Style</w:t>
      </w:r>
      <w:r w:rsidR="00691294" w:rsidRPr="00691294">
        <w:rPr>
          <w:rFonts w:ascii="ArialMT" w:hAnsi="ArialMT"/>
          <w:color w:val="000000"/>
          <w:szCs w:val="20"/>
        </w:rPr>
        <w:t xml:space="preserve">, č. karoserie: </w:t>
      </w:r>
      <w:r w:rsidR="00CF2EEC" w:rsidRPr="00CF2EEC">
        <w:rPr>
          <w:rFonts w:ascii="ArialMT" w:hAnsi="ArialMT"/>
          <w:color w:val="000000"/>
          <w:szCs w:val="20"/>
        </w:rPr>
        <w:t>TMBEG6NW9M3054337</w:t>
      </w:r>
      <w:r w:rsidR="00691294" w:rsidRPr="00691294">
        <w:rPr>
          <w:rFonts w:ascii="ArialMT" w:hAnsi="ArialMT"/>
          <w:color w:val="000000"/>
          <w:szCs w:val="20"/>
        </w:rPr>
        <w:t xml:space="preserve">, RZ: </w:t>
      </w:r>
      <w:r w:rsidR="00CF2EEC" w:rsidRPr="00CF2EEC">
        <w:rPr>
          <w:rFonts w:ascii="ArialMT" w:hAnsi="ArialMT"/>
          <w:color w:val="000000"/>
          <w:szCs w:val="20"/>
        </w:rPr>
        <w:t>8AL8066</w:t>
      </w:r>
      <w:r w:rsidR="0096338E">
        <w:rPr>
          <w:rStyle w:val="fontstyle01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CF2EEC">
        <w:rPr>
          <w:rFonts w:cs="Arial"/>
        </w:rPr>
        <w:t>55</w:t>
      </w:r>
      <w:r w:rsidR="00354A14">
        <w:rPr>
          <w:rFonts w:cs="Arial"/>
        </w:rPr>
        <w:t xml:space="preserve"> 000</w:t>
      </w:r>
      <w:r w:rsidR="00EC7296" w:rsidRPr="00EC7296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A821AE">
        <w:rPr>
          <w:rFonts w:cs="Arial"/>
          <w:bCs/>
        </w:rPr>
        <w:t xml:space="preserve"> </w:t>
      </w:r>
      <w:r w:rsidR="00215596">
        <w:rPr>
          <w:rFonts w:cs="Arial"/>
          <w:bCs/>
        </w:rPr>
        <w:t xml:space="preserve"> </w:t>
      </w:r>
      <w:r w:rsidR="00A358A1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5F6E67">
        <w:rPr>
          <w:rFonts w:cs="Arial"/>
          <w:bCs/>
        </w:rPr>
        <w:t xml:space="preserve"> </w:t>
      </w:r>
      <w:r w:rsidR="0045256D">
        <w:rPr>
          <w:rFonts w:cs="Arial"/>
          <w:bCs/>
        </w:rPr>
        <w:t xml:space="preserve"> </w:t>
      </w:r>
      <w:r w:rsidR="00CF2EEC">
        <w:rPr>
          <w:rFonts w:cs="Arial"/>
          <w:bCs/>
        </w:rPr>
        <w:t>7 609,95</w:t>
      </w:r>
      <w:r w:rsidR="00A821AE">
        <w:rPr>
          <w:rFonts w:cs="Arial"/>
          <w:bCs/>
        </w:rPr>
        <w:t xml:space="preserve"> </w:t>
      </w:r>
      <w:r w:rsidR="00EC7296" w:rsidRPr="00EC7296">
        <w:rPr>
          <w:rFonts w:cs="Arial"/>
          <w:bCs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CF2EEC">
        <w:rPr>
          <w:rFonts w:cs="Arial"/>
        </w:rPr>
        <w:t xml:space="preserve">  9 486,03</w:t>
      </w:r>
      <w:r w:rsidR="00642D91">
        <w:rPr>
          <w:rFonts w:cs="Arial"/>
        </w:rPr>
        <w:t xml:space="preserve"> </w:t>
      </w:r>
      <w:r w:rsidR="00EC7296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</w:t>
      </w:r>
      <w:r w:rsidR="0058795B">
        <w:rPr>
          <w:rFonts w:cs="Arial"/>
          <w:color w:val="000000"/>
        </w:rPr>
        <w:t>listopadu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BF5AE4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BF5AE4">
        <w:rPr>
          <w:rFonts w:cs="Arial"/>
          <w:bCs/>
          <w:szCs w:val="20"/>
        </w:rPr>
        <w:t>xxxxxxxxxxxxxx</w:t>
      </w:r>
      <w:proofErr w:type="spellEnd"/>
      <w:r w:rsidR="00BF5AE4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6CC" w:rsidRDefault="00A076CC">
      <w:r>
        <w:separator/>
      </w:r>
    </w:p>
  </w:endnote>
  <w:endnote w:type="continuationSeparator" w:id="0">
    <w:p w:rsidR="00A076CC" w:rsidRDefault="00A0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6CC" w:rsidRDefault="00A076CC">
      <w:r>
        <w:separator/>
      </w:r>
    </w:p>
  </w:footnote>
  <w:footnote w:type="continuationSeparator" w:id="0">
    <w:p w:rsidR="00A076CC" w:rsidRDefault="00A0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354D"/>
    <w:rsid w:val="00206F06"/>
    <w:rsid w:val="0021506B"/>
    <w:rsid w:val="00215596"/>
    <w:rsid w:val="00215970"/>
    <w:rsid w:val="0022375C"/>
    <w:rsid w:val="00225518"/>
    <w:rsid w:val="002301C7"/>
    <w:rsid w:val="00246A17"/>
    <w:rsid w:val="00247659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72E39"/>
    <w:rsid w:val="0047342C"/>
    <w:rsid w:val="004750A2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2D8"/>
    <w:rsid w:val="0058288C"/>
    <w:rsid w:val="0058795B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10681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6338E"/>
    <w:rsid w:val="009752D2"/>
    <w:rsid w:val="009778BF"/>
    <w:rsid w:val="00992437"/>
    <w:rsid w:val="009A02A6"/>
    <w:rsid w:val="009E1916"/>
    <w:rsid w:val="00A076CC"/>
    <w:rsid w:val="00A24131"/>
    <w:rsid w:val="00A2457E"/>
    <w:rsid w:val="00A3300C"/>
    <w:rsid w:val="00A33DF5"/>
    <w:rsid w:val="00A358A1"/>
    <w:rsid w:val="00A41734"/>
    <w:rsid w:val="00A6309C"/>
    <w:rsid w:val="00A821AE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BF5AE4"/>
    <w:rsid w:val="00C12E15"/>
    <w:rsid w:val="00C15589"/>
    <w:rsid w:val="00C20AD8"/>
    <w:rsid w:val="00C27405"/>
    <w:rsid w:val="00C34689"/>
    <w:rsid w:val="00C438AD"/>
    <w:rsid w:val="00C43D37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2EEC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DF9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0FF3F-9C7F-4163-B3B4-B182CFAB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2024-10-11T14:08:00Z</cp:lastPrinted>
  <dcterms:created xsi:type="dcterms:W3CDTF">2024-10-31T07:46:00Z</dcterms:created>
  <dcterms:modified xsi:type="dcterms:W3CDTF">2024-10-31T07:46:00Z</dcterms:modified>
</cp:coreProperties>
</file>