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A0BA08" w14:textId="77777777" w:rsidR="002641D6" w:rsidRDefault="002641D6" w:rsidP="0059408E">
      <w:pPr>
        <w:autoSpaceDE w:val="0"/>
        <w:jc w:val="both"/>
      </w:pPr>
    </w:p>
    <w:p w14:paraId="190D898B" w14:textId="77777777" w:rsidR="006B360A" w:rsidRDefault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7625BA9" w14:textId="7C767F92" w:rsidR="006B360A" w:rsidRDefault="006B360A" w:rsidP="006B360A">
      <w:pPr>
        <w:jc w:val="center"/>
        <w:rPr>
          <w:rFonts w:cs="Arial"/>
          <w:b/>
        </w:rPr>
      </w:pPr>
      <w:r w:rsidRPr="00445B8F">
        <w:rPr>
          <w:rFonts w:cs="Arial"/>
          <w:b/>
        </w:rPr>
        <w:t xml:space="preserve">č.j. </w:t>
      </w:r>
      <w:r w:rsidR="001579E5">
        <w:rPr>
          <w:rFonts w:cs="Arial"/>
          <w:b/>
        </w:rPr>
        <w:t>CSPSD/129/2024</w:t>
      </w:r>
    </w:p>
    <w:p w14:paraId="536324C8" w14:textId="77777777" w:rsidR="008F7A98" w:rsidRDefault="008F7A98" w:rsidP="006B360A">
      <w:pPr>
        <w:jc w:val="center"/>
        <w:rPr>
          <w:rFonts w:cs="Arial"/>
          <w:b/>
        </w:rPr>
      </w:pPr>
    </w:p>
    <w:p w14:paraId="1D86E3F3" w14:textId="16C3E63E" w:rsidR="008F7A98" w:rsidRPr="00542BC9" w:rsidRDefault="008F7A98" w:rsidP="006B360A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5AE3AC34" w14:textId="77777777" w:rsidR="006B360A" w:rsidRPr="006711F9" w:rsidRDefault="006B360A" w:rsidP="006B360A">
      <w:pPr>
        <w:jc w:val="center"/>
        <w:rPr>
          <w:rFonts w:cs="Arial"/>
          <w:b/>
          <w:szCs w:val="20"/>
        </w:rPr>
      </w:pPr>
    </w:p>
    <w:p w14:paraId="6B52394E" w14:textId="5867DDEF" w:rsidR="006B360A" w:rsidRDefault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 w:rsidR="00840392">
        <w:rPr>
          <w:rFonts w:cs="Arial"/>
          <w:szCs w:val="20"/>
        </w:rPr>
        <w:t xml:space="preserve">uzavřené dne </w:t>
      </w:r>
      <w:r w:rsidR="008229F8">
        <w:rPr>
          <w:rFonts w:cs="Arial"/>
          <w:szCs w:val="20"/>
        </w:rPr>
        <w:t>12</w:t>
      </w:r>
      <w:r w:rsidR="00840392">
        <w:rPr>
          <w:rFonts w:cs="Arial"/>
          <w:szCs w:val="20"/>
        </w:rPr>
        <w:t>.</w:t>
      </w:r>
      <w:r w:rsidR="00075EBE">
        <w:rPr>
          <w:rFonts w:cs="Arial"/>
          <w:szCs w:val="20"/>
        </w:rPr>
        <w:t> </w:t>
      </w:r>
      <w:r w:rsidR="008229F8">
        <w:rPr>
          <w:rFonts w:cs="Arial"/>
          <w:szCs w:val="20"/>
        </w:rPr>
        <w:t>8</w:t>
      </w:r>
      <w:r w:rsidR="00840392">
        <w:rPr>
          <w:rFonts w:cs="Arial"/>
          <w:szCs w:val="20"/>
        </w:rPr>
        <w:t>.</w:t>
      </w:r>
      <w:r w:rsidR="00075EBE">
        <w:rPr>
          <w:rFonts w:cs="Arial"/>
          <w:szCs w:val="20"/>
        </w:rPr>
        <w:t> </w:t>
      </w:r>
      <w:r w:rsidR="00840392">
        <w:rPr>
          <w:rFonts w:cs="Arial"/>
          <w:szCs w:val="20"/>
        </w:rPr>
        <w:t>202</w:t>
      </w:r>
      <w:r w:rsidR="00727383">
        <w:rPr>
          <w:rFonts w:cs="Arial"/>
          <w:szCs w:val="20"/>
        </w:rPr>
        <w:t>4</w:t>
      </w:r>
      <w:r w:rsidR="008403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0C783C">
        <w:rPr>
          <w:rFonts w:cs="Arial"/>
          <w:szCs w:val="20"/>
        </w:rPr>
        <w:t xml:space="preserve">dodávky </w:t>
      </w:r>
      <w:r>
        <w:rPr>
          <w:rFonts w:cs="Arial"/>
          <w:szCs w:val="20"/>
        </w:rPr>
        <w:t xml:space="preserve">osobních automobilů </w:t>
      </w:r>
      <w:r w:rsidR="00E07D39">
        <w:rPr>
          <w:rFonts w:cs="Arial"/>
          <w:szCs w:val="20"/>
        </w:rPr>
        <w:t xml:space="preserve">v rámci </w:t>
      </w:r>
      <w:r w:rsidR="00840392">
        <w:rPr>
          <w:rFonts w:cs="Arial"/>
          <w:szCs w:val="20"/>
        </w:rPr>
        <w:t>veřejné zakázky s názvem „</w:t>
      </w:r>
      <w:r w:rsidR="00BA36AB">
        <w:rPr>
          <w:rFonts w:cs="Arial"/>
          <w:szCs w:val="20"/>
        </w:rPr>
        <w:t xml:space="preserve">Centrální nákup osobních vozidel – kategorie </w:t>
      </w:r>
      <w:r w:rsidR="002D0F16">
        <w:rPr>
          <w:rFonts w:cs="Arial"/>
          <w:szCs w:val="20"/>
        </w:rPr>
        <w:t>4</w:t>
      </w:r>
      <w:r w:rsidR="00524DC5">
        <w:rPr>
          <w:rFonts w:cs="Arial"/>
          <w:szCs w:val="20"/>
        </w:rPr>
        <w:t xml:space="preserve">A </w:t>
      </w:r>
      <w:r w:rsidR="00261F77">
        <w:rPr>
          <w:rFonts w:cs="Arial"/>
          <w:szCs w:val="20"/>
        </w:rPr>
        <w:t xml:space="preserve">nafta </w:t>
      </w:r>
      <w:r w:rsidR="002D0F16">
        <w:rPr>
          <w:rFonts w:cs="Arial"/>
          <w:szCs w:val="20"/>
        </w:rPr>
        <w:t>automat</w:t>
      </w:r>
      <w:r w:rsidR="00840392">
        <w:rPr>
          <w:rFonts w:cs="Arial"/>
          <w:szCs w:val="20"/>
        </w:rPr>
        <w:t>“ uveřejněn</w:t>
      </w:r>
      <w:r w:rsidR="00442C21">
        <w:rPr>
          <w:rFonts w:cs="Arial"/>
          <w:szCs w:val="20"/>
        </w:rPr>
        <w:t xml:space="preserve">é </w:t>
      </w:r>
      <w:r w:rsidR="00442C21" w:rsidRPr="00442C21">
        <w:rPr>
          <w:rFonts w:cs="Arial"/>
          <w:szCs w:val="20"/>
        </w:rPr>
        <w:t xml:space="preserve">v elektronickém nástroji NEN pod systémovým číslem </w:t>
      </w:r>
      <w:r w:rsidR="007D3533" w:rsidRPr="007D3533">
        <w:rPr>
          <w:rFonts w:cs="Arial"/>
          <w:szCs w:val="20"/>
        </w:rPr>
        <w:t>N006/24/V00003108</w:t>
      </w:r>
    </w:p>
    <w:p w14:paraId="4C6D4D30" w14:textId="77777777" w:rsidR="006B360A" w:rsidRPr="003668AC" w:rsidRDefault="006B360A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14:paraId="1836FAFD" w14:textId="77777777" w:rsidR="006B360A" w:rsidRPr="003979FE" w:rsidRDefault="006B360A" w:rsidP="006B360A">
      <w:pPr>
        <w:jc w:val="center"/>
        <w:rPr>
          <w:rFonts w:cs="Arial"/>
          <w:szCs w:val="20"/>
        </w:rPr>
      </w:pPr>
    </w:p>
    <w:p w14:paraId="10477981" w14:textId="77777777" w:rsidR="006B360A" w:rsidRPr="003979FE" w:rsidRDefault="006B360A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210D092E" w14:textId="77777777" w:rsidR="006B360A" w:rsidRPr="006711F9" w:rsidRDefault="006B360A" w:rsidP="006B360A">
      <w:pPr>
        <w:jc w:val="center"/>
        <w:rPr>
          <w:rFonts w:cs="Arial"/>
          <w:szCs w:val="20"/>
        </w:rPr>
      </w:pPr>
    </w:p>
    <w:p w14:paraId="0C25EFD9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14:paraId="266F0BE9" w14:textId="77777777" w:rsidR="006B360A" w:rsidRPr="006711F9" w:rsidRDefault="006B360A" w:rsidP="006B360A">
      <w:pPr>
        <w:rPr>
          <w:rFonts w:cs="Arial"/>
          <w:szCs w:val="20"/>
        </w:rPr>
      </w:pPr>
    </w:p>
    <w:p w14:paraId="72185E67" w14:textId="77777777" w:rsidR="006D3992" w:rsidRPr="00E97CC2" w:rsidRDefault="006D3992" w:rsidP="006D3992">
      <w:pPr>
        <w:spacing w:before="60"/>
        <w:jc w:val="both"/>
        <w:rPr>
          <w:rFonts w:cs="Arial"/>
          <w:b/>
          <w:szCs w:val="20"/>
        </w:rPr>
      </w:pPr>
      <w:r w:rsidRPr="00E97CC2">
        <w:rPr>
          <w:rFonts w:cs="Arial"/>
          <w:b/>
          <w:szCs w:val="20"/>
        </w:rPr>
        <w:t>Centrum služeb pro silniční dopravu</w:t>
      </w:r>
    </w:p>
    <w:p w14:paraId="2BEA879C" w14:textId="77777777" w:rsidR="006D3992" w:rsidRPr="00E97CC2" w:rsidRDefault="006D3992" w:rsidP="006D3992">
      <w:pPr>
        <w:jc w:val="both"/>
        <w:rPr>
          <w:rFonts w:cs="Arial"/>
          <w:szCs w:val="20"/>
        </w:rPr>
      </w:pPr>
      <w:r w:rsidRPr="00E97CC2">
        <w:rPr>
          <w:rFonts w:cs="Arial"/>
          <w:szCs w:val="20"/>
        </w:rPr>
        <w:t>sídlo: nábřeží Ludvíka Svobody 1222/12, 110 15 Praha 1</w:t>
      </w:r>
    </w:p>
    <w:p w14:paraId="5F613E9E" w14:textId="77777777" w:rsidR="006D3992" w:rsidRPr="00E97CC2" w:rsidRDefault="006D3992" w:rsidP="006D3992">
      <w:pPr>
        <w:jc w:val="both"/>
        <w:rPr>
          <w:rFonts w:cs="Arial"/>
          <w:szCs w:val="20"/>
        </w:rPr>
      </w:pPr>
      <w:r w:rsidRPr="00E97CC2">
        <w:rPr>
          <w:rFonts w:cs="Arial"/>
          <w:szCs w:val="20"/>
        </w:rPr>
        <w:t>IČO: 70898219</w:t>
      </w:r>
    </w:p>
    <w:p w14:paraId="30AC1029" w14:textId="77777777" w:rsidR="006D3992" w:rsidRPr="00E97CC2" w:rsidRDefault="006D3992" w:rsidP="006D3992">
      <w:pPr>
        <w:jc w:val="both"/>
        <w:rPr>
          <w:rFonts w:cs="Arial"/>
          <w:szCs w:val="20"/>
        </w:rPr>
      </w:pPr>
      <w:r w:rsidRPr="00E97CC2">
        <w:rPr>
          <w:rFonts w:cs="Arial"/>
          <w:szCs w:val="20"/>
        </w:rPr>
        <w:t>DIČ: CZ70898219</w:t>
      </w:r>
    </w:p>
    <w:p w14:paraId="53F4C9CA" w14:textId="5AA14079" w:rsidR="006D3992" w:rsidRPr="00E97CC2" w:rsidRDefault="006D3992" w:rsidP="006D3992">
      <w:pPr>
        <w:jc w:val="both"/>
        <w:rPr>
          <w:rFonts w:cs="Arial"/>
          <w:szCs w:val="20"/>
        </w:rPr>
      </w:pPr>
      <w:r w:rsidRPr="00E97CC2">
        <w:rPr>
          <w:rFonts w:cs="Arial"/>
          <w:szCs w:val="20"/>
        </w:rPr>
        <w:t xml:space="preserve">banka: </w:t>
      </w:r>
      <w:r w:rsidR="00D020E0">
        <w:rPr>
          <w:rFonts w:cs="Arial"/>
          <w:szCs w:val="20"/>
        </w:rPr>
        <w:t>XX</w:t>
      </w:r>
    </w:p>
    <w:p w14:paraId="70EE1C80" w14:textId="1281C3C3" w:rsidR="006D3992" w:rsidRPr="00E97CC2" w:rsidRDefault="006D3992" w:rsidP="006D3992">
      <w:pPr>
        <w:jc w:val="both"/>
        <w:rPr>
          <w:rFonts w:cs="Arial"/>
          <w:szCs w:val="20"/>
        </w:rPr>
      </w:pPr>
      <w:r w:rsidRPr="00E97CC2">
        <w:rPr>
          <w:rFonts w:cs="Arial"/>
          <w:szCs w:val="20"/>
        </w:rPr>
        <w:t xml:space="preserve">č. účtu: </w:t>
      </w:r>
      <w:r w:rsidR="00D020E0">
        <w:rPr>
          <w:rFonts w:cs="Arial"/>
          <w:szCs w:val="20"/>
        </w:rPr>
        <w:t>XX</w:t>
      </w:r>
    </w:p>
    <w:p w14:paraId="79C85DB2" w14:textId="77777777" w:rsidR="006D3992" w:rsidRPr="00E97CC2" w:rsidRDefault="006D3992" w:rsidP="006D3992">
      <w:pPr>
        <w:jc w:val="both"/>
        <w:rPr>
          <w:rFonts w:cs="Arial"/>
          <w:szCs w:val="20"/>
        </w:rPr>
      </w:pPr>
      <w:r w:rsidRPr="00E97CC2">
        <w:rPr>
          <w:rFonts w:cs="Arial"/>
          <w:szCs w:val="20"/>
        </w:rPr>
        <w:t xml:space="preserve">ID datové schránky: </w:t>
      </w:r>
      <w:r w:rsidRPr="00E97CC2">
        <w:rPr>
          <w:szCs w:val="20"/>
        </w:rPr>
        <w:t>7xx6rmf</w:t>
      </w:r>
    </w:p>
    <w:p w14:paraId="16BF77F8" w14:textId="708DCCE5" w:rsidR="006D3992" w:rsidRPr="00E97CC2" w:rsidRDefault="006D3992" w:rsidP="006D3992">
      <w:pPr>
        <w:jc w:val="both"/>
        <w:rPr>
          <w:rFonts w:cs="Arial"/>
          <w:szCs w:val="20"/>
        </w:rPr>
      </w:pPr>
      <w:r w:rsidRPr="00E97CC2">
        <w:rPr>
          <w:rFonts w:cs="Arial"/>
          <w:szCs w:val="20"/>
        </w:rPr>
        <w:t>za níž právně jedná: JUDr. Lenka Ptáčková Melicharová, MBA, ředitelka</w:t>
      </w:r>
      <w:r>
        <w:rPr>
          <w:rFonts w:cs="Arial"/>
          <w:szCs w:val="20"/>
        </w:rPr>
        <w:t xml:space="preserve">, </w:t>
      </w:r>
      <w:r w:rsidR="00D020E0">
        <w:t>XX</w:t>
      </w:r>
    </w:p>
    <w:p w14:paraId="6EA36133" w14:textId="77777777" w:rsidR="006B360A" w:rsidRPr="003952EA" w:rsidRDefault="006B360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0CD4D465" w14:textId="77777777" w:rsidR="006B360A" w:rsidRPr="006711F9" w:rsidRDefault="006B360A" w:rsidP="006B360A">
      <w:pPr>
        <w:rPr>
          <w:rFonts w:cs="Arial"/>
          <w:szCs w:val="20"/>
        </w:rPr>
      </w:pPr>
    </w:p>
    <w:p w14:paraId="5BE4EBB3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14:paraId="78331707" w14:textId="77777777" w:rsidR="006B360A" w:rsidRPr="006711F9" w:rsidRDefault="006B360A" w:rsidP="006B360A">
      <w:pPr>
        <w:rPr>
          <w:rFonts w:cs="Arial"/>
          <w:szCs w:val="20"/>
        </w:rPr>
      </w:pPr>
    </w:p>
    <w:p w14:paraId="5B07620D" w14:textId="77777777" w:rsidR="006B360A" w:rsidRPr="006711F9" w:rsidRDefault="006B360A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454965F6" w14:textId="77777777" w:rsidR="006B360A" w:rsidRPr="006711F9" w:rsidRDefault="006B360A" w:rsidP="006B360A">
      <w:pPr>
        <w:rPr>
          <w:rFonts w:cs="Arial"/>
          <w:szCs w:val="20"/>
        </w:rPr>
      </w:pPr>
    </w:p>
    <w:p w14:paraId="42D503A7" w14:textId="77777777" w:rsidR="007D3533" w:rsidRPr="00E711B5" w:rsidRDefault="007D3533" w:rsidP="007D3533">
      <w:pPr>
        <w:jc w:val="both"/>
        <w:rPr>
          <w:rFonts w:cs="Arial"/>
          <w:b/>
        </w:rPr>
      </w:pPr>
      <w:r w:rsidRPr="00E711B5">
        <w:rPr>
          <w:rFonts w:cs="Arial"/>
          <w:b/>
        </w:rPr>
        <w:t>Škoda Auto a.s.</w:t>
      </w:r>
    </w:p>
    <w:p w14:paraId="00F9E335" w14:textId="77777777" w:rsidR="007D3533" w:rsidRPr="00E711B5" w:rsidRDefault="007D3533" w:rsidP="007D3533">
      <w:pPr>
        <w:jc w:val="both"/>
        <w:rPr>
          <w:rFonts w:cs="Arial"/>
        </w:rPr>
      </w:pPr>
      <w:r w:rsidRPr="00E711B5">
        <w:rPr>
          <w:rFonts w:cs="Arial"/>
        </w:rPr>
        <w:t>sídlo: tř. Václava Klementa 869, 293 01 Mladá Boleslav</w:t>
      </w:r>
    </w:p>
    <w:p w14:paraId="0D8E0AF3" w14:textId="77777777" w:rsidR="007D3533" w:rsidRPr="00E711B5" w:rsidRDefault="007D3533" w:rsidP="007D3533">
      <w:pPr>
        <w:jc w:val="both"/>
        <w:rPr>
          <w:rFonts w:cs="Arial"/>
        </w:rPr>
      </w:pPr>
      <w:r w:rsidRPr="00E711B5">
        <w:rPr>
          <w:rFonts w:cs="Arial"/>
        </w:rPr>
        <w:t xml:space="preserve">zapsaný/á v obchodním rejstříku vedeném u Městského soudu v Praze pod spisovou značkou </w:t>
      </w:r>
      <w:proofErr w:type="spellStart"/>
      <w:r w:rsidRPr="00E711B5">
        <w:rPr>
          <w:rFonts w:cs="Arial"/>
        </w:rPr>
        <w:t>Rg</w:t>
      </w:r>
      <w:proofErr w:type="spellEnd"/>
      <w:r w:rsidRPr="00E711B5">
        <w:rPr>
          <w:rFonts w:cs="Arial"/>
        </w:rPr>
        <w:t>. B 332</w:t>
      </w:r>
    </w:p>
    <w:p w14:paraId="1D46C394" w14:textId="77777777" w:rsidR="007D3533" w:rsidRPr="00E711B5" w:rsidRDefault="007D3533" w:rsidP="007D3533">
      <w:pPr>
        <w:jc w:val="both"/>
        <w:rPr>
          <w:rFonts w:cs="Arial"/>
        </w:rPr>
      </w:pPr>
      <w:r w:rsidRPr="00E711B5">
        <w:rPr>
          <w:rFonts w:cs="Arial"/>
        </w:rPr>
        <w:t>IČO: 00177041</w:t>
      </w:r>
    </w:p>
    <w:p w14:paraId="3EC9C5B1" w14:textId="77777777" w:rsidR="007D3533" w:rsidRPr="00E711B5" w:rsidRDefault="007D3533" w:rsidP="007D3533">
      <w:pPr>
        <w:jc w:val="both"/>
        <w:rPr>
          <w:rFonts w:cs="Arial"/>
        </w:rPr>
      </w:pPr>
      <w:r w:rsidRPr="00E711B5">
        <w:rPr>
          <w:rFonts w:cs="Arial"/>
        </w:rPr>
        <w:t>DIČ: CZ00177041</w:t>
      </w:r>
    </w:p>
    <w:p w14:paraId="5DB1ECFB" w14:textId="75437717" w:rsidR="007D3533" w:rsidRPr="00E711B5" w:rsidRDefault="007D3533" w:rsidP="007D3533">
      <w:pPr>
        <w:jc w:val="both"/>
        <w:rPr>
          <w:rFonts w:cs="Arial"/>
        </w:rPr>
      </w:pPr>
      <w:r w:rsidRPr="00E711B5">
        <w:rPr>
          <w:rFonts w:cs="Arial"/>
        </w:rPr>
        <w:t xml:space="preserve">banka: </w:t>
      </w:r>
      <w:r w:rsidR="00D020E0">
        <w:rPr>
          <w:rFonts w:cs="Arial"/>
        </w:rPr>
        <w:t>XX</w:t>
      </w:r>
    </w:p>
    <w:p w14:paraId="0DDD3AE5" w14:textId="713F714B" w:rsidR="007D3533" w:rsidRPr="00E711B5" w:rsidRDefault="007D3533" w:rsidP="007D3533">
      <w:pPr>
        <w:jc w:val="both"/>
        <w:rPr>
          <w:rFonts w:cs="Arial"/>
        </w:rPr>
      </w:pPr>
      <w:r w:rsidRPr="00E711B5">
        <w:rPr>
          <w:rFonts w:cs="Arial"/>
        </w:rPr>
        <w:t xml:space="preserve">č. účtu: </w:t>
      </w:r>
      <w:r w:rsidR="00D020E0">
        <w:rPr>
          <w:rFonts w:cs="Arial"/>
        </w:rPr>
        <w:t>XX</w:t>
      </w:r>
    </w:p>
    <w:p w14:paraId="7B291145" w14:textId="77777777" w:rsidR="007D3533" w:rsidRPr="00E711B5" w:rsidRDefault="007D3533" w:rsidP="007D3533">
      <w:pPr>
        <w:jc w:val="both"/>
        <w:rPr>
          <w:rFonts w:cs="Arial"/>
        </w:rPr>
      </w:pPr>
      <w:r w:rsidRPr="00E711B5">
        <w:rPr>
          <w:rFonts w:cs="Arial"/>
        </w:rPr>
        <w:t>ID datové schránky: 67wchuf</w:t>
      </w:r>
    </w:p>
    <w:p w14:paraId="7188791A" w14:textId="01255868" w:rsidR="007D3533" w:rsidRPr="00E711B5" w:rsidRDefault="007D3533" w:rsidP="007D3533">
      <w:pPr>
        <w:jc w:val="both"/>
        <w:rPr>
          <w:rFonts w:cs="Arial"/>
        </w:rPr>
      </w:pPr>
      <w:r w:rsidRPr="00E711B5">
        <w:rPr>
          <w:rFonts w:cs="Arial"/>
        </w:rPr>
        <w:t xml:space="preserve">zastoupená: </w:t>
      </w:r>
      <w:r w:rsidR="00D020E0">
        <w:rPr>
          <w:rFonts w:cs="Arial"/>
        </w:rPr>
        <w:t>XX</w:t>
      </w:r>
    </w:p>
    <w:p w14:paraId="4C9C4F4B" w14:textId="577CDC08" w:rsidR="006D3992" w:rsidRDefault="007D3533" w:rsidP="006D3992">
      <w:pPr>
        <w:keepNext w:val="0"/>
        <w:ind w:left="708"/>
        <w:jc w:val="both"/>
        <w:rPr>
          <w:rFonts w:cs="Arial"/>
        </w:rPr>
      </w:pPr>
      <w:r w:rsidRPr="00E711B5">
        <w:rPr>
          <w:rFonts w:cs="Arial"/>
        </w:rPr>
        <w:t xml:space="preserve">        </w:t>
      </w:r>
      <w:r w:rsidR="00D020E0">
        <w:rPr>
          <w:rFonts w:cs="Arial"/>
        </w:rPr>
        <w:t>XX</w:t>
      </w:r>
    </w:p>
    <w:p w14:paraId="794BA011" w14:textId="593AE3A8" w:rsidR="006D3992" w:rsidRDefault="007D3533" w:rsidP="006D3992">
      <w:pPr>
        <w:keepNext w:val="0"/>
        <w:jc w:val="both"/>
        <w:rPr>
          <w:rFonts w:cs="Arial"/>
        </w:rPr>
      </w:pPr>
      <w:r w:rsidRPr="00E711B5">
        <w:rPr>
          <w:rFonts w:cs="Arial"/>
        </w:rPr>
        <w:t xml:space="preserve">kontaktní osoba: </w:t>
      </w:r>
      <w:r w:rsidR="00D020E0">
        <w:rPr>
          <w:rFonts w:cs="Arial"/>
        </w:rPr>
        <w:t>XX</w:t>
      </w:r>
    </w:p>
    <w:p w14:paraId="2F1EA2FF" w14:textId="05D5E1FF" w:rsidR="006B360A" w:rsidRPr="006D3992" w:rsidRDefault="006B360A" w:rsidP="006D3992">
      <w:pPr>
        <w:keepNext w:val="0"/>
        <w:jc w:val="both"/>
        <w:rPr>
          <w:rFonts w:cs="Arial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14:paraId="08A81F0B" w14:textId="77777777" w:rsidR="006B360A" w:rsidRPr="00754CDD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14:paraId="34BBA04B" w14:textId="77777777" w:rsidR="006B360A" w:rsidRPr="006711F9" w:rsidRDefault="006B360A" w:rsidP="006B360A">
      <w:pPr>
        <w:rPr>
          <w:rFonts w:cs="Arial"/>
          <w:szCs w:val="20"/>
        </w:rPr>
      </w:pPr>
    </w:p>
    <w:p w14:paraId="1D013909" w14:textId="5521463C" w:rsidR="006B360A" w:rsidRDefault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>, ve znění pozdějších předpisů</w:t>
      </w:r>
      <w:r w:rsidR="009B4038">
        <w:rPr>
          <w:rFonts w:cs="Arial"/>
          <w:szCs w:val="20"/>
        </w:rPr>
        <w:t>,</w:t>
      </w:r>
      <w:r w:rsidRPr="006711F9">
        <w:rPr>
          <w:rFonts w:cs="Arial"/>
          <w:szCs w:val="20"/>
        </w:rPr>
        <w:t xml:space="preserve"> a v souladu s ust.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>zákona č. 89/2012 Sb., občanský zákoník, v</w:t>
      </w:r>
      <w:r w:rsidR="00362D62">
        <w:rPr>
          <w:rFonts w:cs="Arial"/>
          <w:szCs w:val="20"/>
        </w:rPr>
        <w:t>e znění pozdějších předpisů</w:t>
      </w:r>
      <w:r w:rsidRPr="006711F9">
        <w:rPr>
          <w:rFonts w:cs="Arial"/>
          <w:szCs w:val="20"/>
        </w:rPr>
        <w:t>, k</w:t>
      </w:r>
      <w:r w:rsidR="00B61709"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>veřejné zakázce s </w:t>
      </w:r>
      <w:r w:rsidRPr="00241F0A">
        <w:rPr>
          <w:rFonts w:cs="Arial"/>
          <w:szCs w:val="20"/>
        </w:rPr>
        <w:t>názvem „</w:t>
      </w:r>
      <w:r w:rsidR="00EA1ED4" w:rsidRPr="00241F0A">
        <w:rPr>
          <w:rFonts w:cs="Arial"/>
          <w:szCs w:val="20"/>
        </w:rPr>
        <w:t xml:space="preserve">Centrální </w:t>
      </w:r>
      <w:r w:rsidR="00917B3C" w:rsidRPr="00241F0A">
        <w:rPr>
          <w:rFonts w:cs="Arial"/>
          <w:szCs w:val="20"/>
        </w:rPr>
        <w:t xml:space="preserve">nákup osobních </w:t>
      </w:r>
      <w:r w:rsidR="00BA36AB" w:rsidRPr="00241F0A">
        <w:rPr>
          <w:rFonts w:cs="Arial"/>
          <w:szCs w:val="20"/>
        </w:rPr>
        <w:t xml:space="preserve">vozidel </w:t>
      </w:r>
      <w:r w:rsidR="00EA1ED4" w:rsidRPr="00241F0A">
        <w:rPr>
          <w:rFonts w:cs="Arial"/>
          <w:szCs w:val="20"/>
        </w:rPr>
        <w:t xml:space="preserve">– kategorie </w:t>
      </w:r>
      <w:r w:rsidR="002D0F16" w:rsidRPr="00241F0A">
        <w:rPr>
          <w:rFonts w:cs="Arial"/>
          <w:szCs w:val="20"/>
        </w:rPr>
        <w:t>4</w:t>
      </w:r>
      <w:r w:rsidR="00524DC5" w:rsidRPr="00241F0A">
        <w:rPr>
          <w:rFonts w:cs="Arial"/>
          <w:szCs w:val="20"/>
        </w:rPr>
        <w:t xml:space="preserve">A </w:t>
      </w:r>
      <w:r w:rsidR="00261F77" w:rsidRPr="00241F0A">
        <w:rPr>
          <w:rFonts w:cs="Arial"/>
          <w:szCs w:val="20"/>
        </w:rPr>
        <w:t xml:space="preserve">nafta </w:t>
      </w:r>
      <w:r w:rsidR="002D0F16" w:rsidRPr="00241F0A">
        <w:rPr>
          <w:rFonts w:cs="Arial"/>
          <w:szCs w:val="20"/>
        </w:rPr>
        <w:lastRenderedPageBreak/>
        <w:t>automat</w:t>
      </w:r>
      <w:r w:rsidRPr="00241F0A">
        <w:rPr>
          <w:rFonts w:cs="Arial"/>
          <w:szCs w:val="20"/>
        </w:rPr>
        <w:t xml:space="preserve">“ uveřejněné ve Věstníku veřejných zakázek dne </w:t>
      </w:r>
      <w:r w:rsidR="00CD3687" w:rsidRPr="00241F0A">
        <w:rPr>
          <w:rFonts w:cs="Arial"/>
          <w:szCs w:val="20"/>
        </w:rPr>
        <w:t>11</w:t>
      </w:r>
      <w:r w:rsidRPr="00241F0A">
        <w:rPr>
          <w:rFonts w:cs="Arial"/>
          <w:szCs w:val="20"/>
        </w:rPr>
        <w:t>.</w:t>
      </w:r>
      <w:r w:rsidR="00F87434" w:rsidRPr="00241F0A">
        <w:rPr>
          <w:rFonts w:cs="Arial"/>
          <w:szCs w:val="20"/>
        </w:rPr>
        <w:t> </w:t>
      </w:r>
      <w:r w:rsidR="00CD3687" w:rsidRPr="00241F0A">
        <w:rPr>
          <w:rFonts w:cs="Arial"/>
          <w:szCs w:val="20"/>
        </w:rPr>
        <w:t>3</w:t>
      </w:r>
      <w:r w:rsidRPr="00241F0A">
        <w:rPr>
          <w:rFonts w:cs="Arial"/>
          <w:szCs w:val="20"/>
        </w:rPr>
        <w:t>.</w:t>
      </w:r>
      <w:r w:rsidR="00F87434" w:rsidRPr="00241F0A">
        <w:rPr>
          <w:rFonts w:cs="Arial"/>
          <w:szCs w:val="20"/>
        </w:rPr>
        <w:t> </w:t>
      </w:r>
      <w:r w:rsidR="00CD3687" w:rsidRPr="00241F0A">
        <w:rPr>
          <w:rFonts w:cs="Arial"/>
          <w:szCs w:val="20"/>
        </w:rPr>
        <w:t>2024</w:t>
      </w:r>
      <w:r w:rsidRPr="00241F0A">
        <w:rPr>
          <w:rFonts w:cs="Arial"/>
          <w:szCs w:val="20"/>
        </w:rPr>
        <w:t xml:space="preserve"> pod evidenčním číslem </w:t>
      </w:r>
      <w:r w:rsidR="00CD3687" w:rsidRPr="00241F0A">
        <w:rPr>
          <w:rFonts w:cs="Arial"/>
          <w:szCs w:val="20"/>
        </w:rPr>
        <w:t>Z2024-010581</w:t>
      </w:r>
      <w:r w:rsidRPr="00241F0A">
        <w:rPr>
          <w:rFonts w:cs="Arial"/>
          <w:szCs w:val="20"/>
        </w:rPr>
        <w:t>.</w:t>
      </w:r>
    </w:p>
    <w:p w14:paraId="52F5D54D" w14:textId="77777777" w:rsidR="006B360A" w:rsidRPr="006711F9" w:rsidRDefault="006B360A" w:rsidP="006B360A">
      <w:pPr>
        <w:jc w:val="both"/>
        <w:rPr>
          <w:rFonts w:cs="Arial"/>
          <w:szCs w:val="20"/>
        </w:rPr>
      </w:pPr>
    </w:p>
    <w:p w14:paraId="3C04CC4E" w14:textId="77777777" w:rsidR="006B360A" w:rsidRPr="000B0CC5" w:rsidRDefault="006B360A" w:rsidP="00CD4B25">
      <w:pPr>
        <w:pStyle w:val="Nadpis1"/>
        <w:numPr>
          <w:ilvl w:val="0"/>
          <w:numId w:val="21"/>
        </w:numPr>
      </w:pPr>
      <w:r w:rsidRPr="000B0CC5">
        <w:t>PŘEDMĚT A ÚČEL KUPNÍ SMLOUVY</w:t>
      </w:r>
    </w:p>
    <w:p w14:paraId="1F1EA44E" w14:textId="7DF0A7C8" w:rsidR="006B360A" w:rsidRPr="006814E3" w:rsidRDefault="006B360A" w:rsidP="00730C1D">
      <w:pPr>
        <w:pStyle w:val="Nadpis2"/>
        <w:numPr>
          <w:ilvl w:val="0"/>
          <w:numId w:val="12"/>
        </w:numPr>
      </w:pPr>
      <w:r w:rsidRPr="006814E3">
        <w:t xml:space="preserve">Účelem Kupní smlouvy je realizace Rámcové dohody. Předmětem Kupní smlouvy je závazek </w:t>
      </w:r>
      <w:r w:rsidR="00A427A6" w:rsidRPr="006814E3">
        <w:t>Dodavatele</w:t>
      </w:r>
      <w:r w:rsidRPr="006814E3">
        <w:t xml:space="preserve"> dodat </w:t>
      </w:r>
      <w:r w:rsidR="00A427A6" w:rsidRPr="006814E3">
        <w:t xml:space="preserve">Odběrateli Předmět plnění </w:t>
      </w:r>
      <w:r w:rsidR="004150D3">
        <w:t>uvedený</w:t>
      </w:r>
      <w:r w:rsidR="00A427A6" w:rsidRPr="006814E3">
        <w:t xml:space="preserve"> v Příloze č. 1 Kupní smlouvy</w:t>
      </w:r>
      <w:r w:rsidRPr="006814E3">
        <w:t>, a to za podmínek uvedených v</w:t>
      </w:r>
      <w:r w:rsidR="00015016">
        <w:t xml:space="preserve"> </w:t>
      </w:r>
      <w:r w:rsidR="00A427A6" w:rsidRPr="006814E3">
        <w:t xml:space="preserve">Kupní </w:t>
      </w:r>
      <w:r w:rsidRPr="006814E3">
        <w:t xml:space="preserve">smlouvě a Rámcové </w:t>
      </w:r>
      <w:r w:rsidR="00A427A6" w:rsidRPr="006814E3">
        <w:t>dohodě</w:t>
      </w:r>
      <w:r w:rsidRPr="006814E3">
        <w:t>.</w:t>
      </w:r>
    </w:p>
    <w:p w14:paraId="75920140" w14:textId="569DCB11" w:rsidR="006B360A" w:rsidRPr="006814E3" w:rsidRDefault="006B360A" w:rsidP="00730C1D">
      <w:pPr>
        <w:pStyle w:val="Nadpis2"/>
      </w:pPr>
      <w:r w:rsidRPr="006814E3">
        <w:t>Předmětem</w:t>
      </w:r>
      <w:r w:rsidR="00015016">
        <w:t xml:space="preserve"> </w:t>
      </w:r>
      <w:r w:rsidR="00A427A6" w:rsidRPr="006814E3">
        <w:t>Kupní</w:t>
      </w:r>
      <w:r w:rsidRPr="006814E3">
        <w:t xml:space="preserve"> smlouvy je dále závazek </w:t>
      </w:r>
      <w:r w:rsidR="00A427A6" w:rsidRPr="006814E3">
        <w:t>Odběratele za řádně</w:t>
      </w:r>
      <w:r w:rsidR="00FD4A49">
        <w:t xml:space="preserve"> a včas</w:t>
      </w:r>
      <w:r w:rsidR="00A427A6" w:rsidRPr="006814E3">
        <w:t xml:space="preserve"> dodaný</w:t>
      </w:r>
      <w:r w:rsidRPr="006814E3">
        <w:t xml:space="preserve"> </w:t>
      </w:r>
      <w:r w:rsidR="00A427A6" w:rsidRPr="006814E3">
        <w:t>Předmět plnění</w:t>
      </w:r>
      <w:r w:rsidR="00EF0528">
        <w:t xml:space="preserve"> </w:t>
      </w:r>
      <w:r w:rsidR="00A427A6" w:rsidRPr="006814E3">
        <w:t>zaplatit</w:t>
      </w:r>
      <w:r w:rsidRPr="006814E3">
        <w:t xml:space="preserve"> Cenu za </w:t>
      </w:r>
      <w:r w:rsidR="00A427A6" w:rsidRPr="006814E3">
        <w:t>Předmět plnění</w:t>
      </w:r>
      <w:r w:rsidRPr="006814E3">
        <w:t xml:space="preserve"> dle čl. </w:t>
      </w:r>
      <w:r w:rsidR="00E7403F" w:rsidRPr="006814E3">
        <w:t>III</w:t>
      </w:r>
      <w:r w:rsidRPr="006814E3">
        <w:t xml:space="preserve"> Rámcové </w:t>
      </w:r>
      <w:r w:rsidR="00E7403F" w:rsidRPr="006814E3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</w:t>
      </w:r>
      <w:r w:rsidR="00E7403F" w:rsidRPr="006814E3">
        <w:t>Kupní</w:t>
      </w:r>
      <w:r w:rsidRPr="006814E3">
        <w:t xml:space="preserve"> smlouvy, a to způsobem definovaným v Rámcové </w:t>
      </w:r>
      <w:r w:rsidR="00E7403F" w:rsidRPr="006814E3">
        <w:t>dohodě</w:t>
      </w:r>
      <w:r w:rsidRPr="006814E3">
        <w:t>.</w:t>
      </w:r>
    </w:p>
    <w:p w14:paraId="7D46E7F0" w14:textId="77777777" w:rsidR="00C04914" w:rsidRDefault="006B360A" w:rsidP="00730C1D">
      <w:pPr>
        <w:pStyle w:val="Nadpis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14:paraId="243CCD69" w14:textId="77777777" w:rsidR="006B360A" w:rsidRPr="00C0491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14:paraId="4BA10C49" w14:textId="77777777" w:rsidR="00012E11" w:rsidRDefault="00012E11" w:rsidP="000B0CC5">
      <w:pPr>
        <w:pStyle w:val="Nadpis1"/>
        <w:sectPr w:rsidR="00012E11" w:rsidSect="00877355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12FDF" w14:textId="77777777" w:rsidR="006B360A" w:rsidRPr="000B0CC5" w:rsidRDefault="006B360A" w:rsidP="000B0CC5">
      <w:pPr>
        <w:pStyle w:val="Nadpis1"/>
      </w:pPr>
      <w:r w:rsidRPr="000B0CC5">
        <w:lastRenderedPageBreak/>
        <w:t xml:space="preserve">CENA ZA </w:t>
      </w:r>
      <w:r w:rsidR="00E7403F" w:rsidRPr="000B0CC5">
        <w:t>PŘEDMĚT PLNĚNÍ</w:t>
      </w:r>
    </w:p>
    <w:p w14:paraId="57001F4C" w14:textId="188E782A" w:rsidR="006B360A" w:rsidRPr="006711F9" w:rsidRDefault="006B360A" w:rsidP="00711F74">
      <w:pPr>
        <w:pStyle w:val="Nadpis2"/>
        <w:numPr>
          <w:ilvl w:val="0"/>
          <w:numId w:val="0"/>
        </w:numPr>
        <w:ind w:left="576"/>
      </w:pPr>
      <w:r w:rsidRPr="006814E3">
        <w:t xml:space="preserve">Cena za </w:t>
      </w:r>
      <w:r w:rsidR="008C3AB7">
        <w:t>Předmět p</w:t>
      </w:r>
      <w:r w:rsidR="00E7403F" w:rsidRPr="006814E3">
        <w:t>lnění</w:t>
      </w:r>
      <w:r w:rsidRPr="006814E3">
        <w:t xml:space="preserve"> dle</w:t>
      </w:r>
      <w:r w:rsidR="00015016">
        <w:t xml:space="preserve"> </w:t>
      </w:r>
      <w:r w:rsidR="00E7403F" w:rsidRPr="006814E3">
        <w:t>Kupní</w:t>
      </w:r>
      <w:r w:rsidRPr="006814E3">
        <w:t xml:space="preserve"> smlouvy činí </w:t>
      </w:r>
      <w:r w:rsidR="001F4E33">
        <w:t>606 547,33</w:t>
      </w:r>
      <w:r w:rsidRPr="006814E3">
        <w:t xml:space="preserve"> Kč bez DPH, sazba DPH činí </w:t>
      </w:r>
      <w:r w:rsidR="001F4E33">
        <w:t>21 %</w:t>
      </w:r>
      <w:r w:rsidRPr="006814E3">
        <w:t xml:space="preserve"> DPH činí </w:t>
      </w:r>
      <w:r w:rsidR="001F4E33">
        <w:t>733 922,27</w:t>
      </w:r>
      <w:r w:rsidRPr="006814E3">
        <w:t xml:space="preserve"> Kč</w:t>
      </w:r>
      <w:r w:rsidR="003D467F">
        <w:t>.</w:t>
      </w:r>
    </w:p>
    <w:p w14:paraId="345A5F5E" w14:textId="77777777" w:rsidR="00781B70" w:rsidRDefault="00781B70" w:rsidP="00781B70">
      <w:pPr>
        <w:pStyle w:val="Nadpis2"/>
        <w:numPr>
          <w:ilvl w:val="0"/>
          <w:numId w:val="0"/>
        </w:numPr>
        <w:ind w:left="576"/>
      </w:pPr>
    </w:p>
    <w:tbl>
      <w:tblPr>
        <w:tblStyle w:val="Mkatabulky"/>
        <w:tblW w:w="131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"/>
        <w:gridCol w:w="1081"/>
        <w:gridCol w:w="1076"/>
        <w:gridCol w:w="1076"/>
        <w:gridCol w:w="1077"/>
        <w:gridCol w:w="1076"/>
        <w:gridCol w:w="1077"/>
        <w:gridCol w:w="1077"/>
        <w:gridCol w:w="1077"/>
        <w:gridCol w:w="1088"/>
        <w:gridCol w:w="26"/>
        <w:gridCol w:w="2296"/>
        <w:gridCol w:w="58"/>
      </w:tblGrid>
      <w:tr w:rsidR="00F47B19" w14:paraId="457499FD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9650E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14:paraId="25767DA3" w14:textId="77777777" w:rsidR="00F47B19" w:rsidRDefault="00F47B19" w:rsidP="00AA7C02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Specifikace Osobního automobilu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EAEDB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2746DCD4" w14:textId="69EAF346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Osobní automobil 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27F9D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633698A1" w14:textId="5732F98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Nadstandardní výbavy v Kč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C9C27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3EB515EB" w14:textId="599B9844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zvolené prvky Fakultativní výbavy a Fakultativní barvu v Kč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3639" w14:textId="435D7162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14:paraId="114F0B77" w14:textId="72D3A37A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Cena za Servisní služby v Kč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736C1" w14:textId="3882B5D9" w:rsidR="00F47B19" w:rsidRDefault="00F47B19" w:rsidP="00AA7C02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052D164" w14:textId="32AB550E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Počet Osobních automobilů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FE62" w14:textId="1ED817CB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za všechny požadované Osobní automobily v Kč s DPH</w:t>
            </w:r>
          </w:p>
        </w:tc>
      </w:tr>
      <w:tr w:rsidR="00075EBE" w14:paraId="73264712" w14:textId="77777777" w:rsidTr="00075EBE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258" w14:textId="77777777" w:rsidR="00F47B19" w:rsidRDefault="00F47B19" w:rsidP="00AA7C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7D7ED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8EDA1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1114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B2AE" w14:textId="77777777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CF28" w14:textId="09144FB0" w:rsidR="00F47B19" w:rsidRPr="00F62E84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AC1E7" w14:textId="05D4C5CD" w:rsidR="00F47B19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092C7" w14:textId="1B321193" w:rsidR="00F47B19" w:rsidRPr="007E6776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075EBE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C6C3" w14:textId="3C336838" w:rsidR="00F47B19" w:rsidRPr="00075EBE" w:rsidRDefault="00F47B19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075EBE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5E748" w14:textId="1FF0B9FF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7260" w14:textId="48CD9DA9" w:rsidR="00F47B19" w:rsidRDefault="00F47B19" w:rsidP="00AA7C0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47B19" w14:paraId="0D8117F2" w14:textId="77777777" w:rsidTr="002B1B5F">
        <w:trPr>
          <w:gridAfter w:val="1"/>
          <w:wAfter w:w="58" w:type="dxa"/>
          <w:trHeight w:val="437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90" w14:textId="20C7A865" w:rsidR="00F47B19" w:rsidRDefault="008D2C8C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Škoda </w:t>
            </w:r>
            <w:r w:rsidRPr="008D2C8C">
              <w:rPr>
                <w:rFonts w:cs="Arial"/>
                <w:sz w:val="20"/>
                <w:szCs w:val="20"/>
              </w:rPr>
              <w:t xml:space="preserve">Karoq 2,0 TDI 110 kW DSG 7 4x4 (Top) </w:t>
            </w:r>
            <w:proofErr w:type="spellStart"/>
            <w:r w:rsidRPr="008D2C8C">
              <w:rPr>
                <w:rFonts w:cs="Arial"/>
                <w:sz w:val="20"/>
                <w:szCs w:val="20"/>
              </w:rPr>
              <w:t>Selection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4813" w14:textId="3EAE126E" w:rsidR="00F47B19" w:rsidRDefault="008D2C8C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579 026,69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0D9" w14:textId="0E360230" w:rsidR="00F47B19" w:rsidRDefault="008D2C8C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700 622,29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68C" w14:textId="46FECEA7" w:rsidR="00F47B19" w:rsidRDefault="003D153E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16 363,64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7CC" w14:textId="39D02143" w:rsidR="00F47B19" w:rsidRPr="002B1B5F" w:rsidRDefault="003D153E" w:rsidP="002B1B5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B1B5F">
              <w:rPr>
                <w:rFonts w:cs="Arial"/>
                <w:sz w:val="20"/>
                <w:szCs w:val="20"/>
              </w:rPr>
              <w:t>19 800,00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0966" w14:textId="28B93931" w:rsidR="00F47B19" w:rsidRPr="002B1B5F" w:rsidRDefault="0033406C" w:rsidP="002B1B5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B1B5F">
              <w:rPr>
                <w:rFonts w:cs="Arial"/>
                <w:sz w:val="20"/>
                <w:szCs w:val="20"/>
              </w:rPr>
              <w:t>11</w:t>
            </w:r>
            <w:r w:rsidR="002B1B5F" w:rsidRPr="002B1B5F">
              <w:rPr>
                <w:rFonts w:cs="Arial"/>
                <w:sz w:val="20"/>
                <w:szCs w:val="20"/>
              </w:rPr>
              <w:t> 157,00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7FBE" w14:textId="5729A121" w:rsidR="00F47B19" w:rsidRPr="002B1B5F" w:rsidRDefault="002B1B5F" w:rsidP="002B1B5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B1B5F">
              <w:rPr>
                <w:rFonts w:cs="Arial"/>
                <w:sz w:val="20"/>
                <w:szCs w:val="20"/>
              </w:rPr>
              <w:t>13 499,97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D21" w14:textId="731764EC" w:rsidR="00F47B19" w:rsidRPr="002B1B5F" w:rsidRDefault="002B1B5F" w:rsidP="002B1B5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B1B5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3AB" w14:textId="6387B9A7" w:rsidR="00F47B19" w:rsidRPr="002B1B5F" w:rsidRDefault="002B1B5F" w:rsidP="002B1B5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2B1B5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54E" w14:textId="6A242892" w:rsidR="00F47B19" w:rsidRDefault="001F4E33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ks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446" w14:textId="527A3A15" w:rsidR="00F47B19" w:rsidRDefault="001F4E33" w:rsidP="00AA7C0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733 922,27</w:t>
            </w:r>
          </w:p>
        </w:tc>
      </w:tr>
      <w:tr w:rsidR="00A46445" w14:paraId="50B50125" w14:textId="77777777" w:rsidTr="00075EBE">
        <w:trPr>
          <w:trHeight w:val="437"/>
          <w:jc w:val="center"/>
        </w:trPr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6D98" w14:textId="3CEAD4CE" w:rsidR="00A46445" w:rsidRDefault="00A46445" w:rsidP="00877355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Celková cena za Předmět plnění s DPH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1F0" w14:textId="1F8AE965" w:rsidR="00A46445" w:rsidRDefault="002B1B5F" w:rsidP="002B6DD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733 922,27</w:t>
            </w:r>
          </w:p>
        </w:tc>
      </w:tr>
    </w:tbl>
    <w:p w14:paraId="472E13D0" w14:textId="77777777" w:rsidR="00012E11" w:rsidRDefault="00012E11" w:rsidP="002916DF">
      <w:pPr>
        <w:sectPr w:rsidR="00012E11" w:rsidSect="00877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BAF95D" w14:textId="77777777" w:rsidR="00C04914" w:rsidRDefault="00C04914" w:rsidP="00012E11"/>
    <w:p w14:paraId="18FD46B8" w14:textId="77777777" w:rsidR="006B360A" w:rsidRPr="000B0CC5" w:rsidRDefault="006B360A" w:rsidP="000B0CC5">
      <w:pPr>
        <w:pStyle w:val="Nadpis1"/>
      </w:pPr>
      <w:r w:rsidRPr="000B0CC5">
        <w:t>MÍSTO, DOBA A ZPŮSOB PLNĚNÍ</w:t>
      </w:r>
    </w:p>
    <w:p w14:paraId="478EC3D4" w14:textId="529B83D3" w:rsidR="006B360A" w:rsidRPr="00F66E84" w:rsidRDefault="001E41D3" w:rsidP="00730C1D">
      <w:pPr>
        <w:pStyle w:val="Nadpis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="006B360A" w:rsidRPr="00EC7235">
        <w:t>v</w:t>
      </w:r>
      <w:r w:rsidRPr="00EC7235">
        <w:t> te</w:t>
      </w:r>
      <w:r w:rsidR="008C3AB7">
        <w:t>rmínu stanoven</w:t>
      </w:r>
      <w:r w:rsidR="00BD44DE">
        <w:t>é</w:t>
      </w:r>
      <w:r w:rsidR="008C3AB7">
        <w:t>m v čl.</w:t>
      </w:r>
      <w:r w:rsidR="0090241D">
        <w:t> </w:t>
      </w:r>
      <w:r w:rsidR="008C3AB7">
        <w:t>V odst. 1</w:t>
      </w:r>
      <w:r w:rsidR="00040C72">
        <w:t xml:space="preserve"> Rámcové dohody</w:t>
      </w:r>
      <w:r w:rsidR="006B360A" w:rsidRPr="00EC7235">
        <w:t xml:space="preserve"> a Místě </w:t>
      </w:r>
      <w:r w:rsidRPr="00EC7235">
        <w:t xml:space="preserve">dodání na adrese: </w:t>
      </w:r>
      <w:r w:rsidR="0019694E" w:rsidRPr="00E16726">
        <w:rPr>
          <w:rFonts w:cs="Arial"/>
          <w:b/>
          <w:szCs w:val="20"/>
        </w:rPr>
        <w:t>Nerudova 104, 500 02 Hradec Králové.</w:t>
      </w:r>
      <w:r w:rsidR="0019694E" w:rsidRPr="00E16726">
        <w:rPr>
          <w:rFonts w:cs="Arial"/>
          <w:szCs w:val="20"/>
        </w:rPr>
        <w:t xml:space="preserve"> </w:t>
      </w:r>
      <w:r w:rsidR="00A615E5">
        <w:t xml:space="preserve">Je-li to Odběratelem požadováno, zavazuje se </w:t>
      </w:r>
      <w:r w:rsidRPr="00EC7235">
        <w:t>Dodavatel</w:t>
      </w:r>
      <w:r w:rsidR="006B360A" w:rsidRPr="00EC7235">
        <w:t xml:space="preserve"> dodat </w:t>
      </w:r>
      <w:r w:rsidRPr="00EC7235">
        <w:t>Odběrateli</w:t>
      </w:r>
      <w:r w:rsidR="006B360A"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="006B360A"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="006B360A" w:rsidRPr="00EC7235">
        <w:t xml:space="preserve"> Příloze č. 1 </w:t>
      </w:r>
      <w:r w:rsidRPr="00EC7235">
        <w:t>Kupní</w:t>
      </w:r>
      <w:r w:rsidR="006B360A" w:rsidRPr="00EC7235">
        <w:t xml:space="preserve"> smlouvy</w:t>
      </w:r>
      <w:r w:rsidR="00A615E5">
        <w:t>,</w:t>
      </w:r>
      <w:r w:rsidR="006B360A" w:rsidRPr="00EC7235">
        <w:t xml:space="preserve"> a</w:t>
      </w:r>
      <w:r w:rsidR="00A615E5">
        <w:t xml:space="preserve"> to vždy</w:t>
      </w:r>
      <w:r w:rsidR="006B360A" w:rsidRPr="00EC7235">
        <w:t xml:space="preserve"> za </w:t>
      </w:r>
      <w:r w:rsidR="008C3AB7">
        <w:t xml:space="preserve">dodržení </w:t>
      </w:r>
      <w:r w:rsidR="006B360A" w:rsidRPr="00EC7235">
        <w:t>podmínek stanovených</w:t>
      </w:r>
      <w:r w:rsidR="00015016">
        <w:t xml:space="preserve"> </w:t>
      </w:r>
      <w:r w:rsidRPr="00EC7235">
        <w:t>Kupní</w:t>
      </w:r>
      <w:r w:rsidR="006B360A" w:rsidRPr="00EC7235">
        <w:t xml:space="preserve"> smlouvou a Rámcovou </w:t>
      </w:r>
      <w:r w:rsidRPr="00EC7235">
        <w:t>dohodou</w:t>
      </w:r>
      <w:r w:rsidR="00B30374">
        <w:t>.</w:t>
      </w:r>
    </w:p>
    <w:p w14:paraId="4AFB84B1" w14:textId="77777777" w:rsidR="006B360A" w:rsidRPr="000B0CC5" w:rsidRDefault="006B360A" w:rsidP="000B0CC5">
      <w:pPr>
        <w:pStyle w:val="Nadpis1"/>
      </w:pPr>
      <w:r w:rsidRPr="000B0CC5">
        <w:t>OSTATNÍ UJEDNÁNÍ</w:t>
      </w:r>
    </w:p>
    <w:p w14:paraId="2E1E4AA0" w14:textId="780DE6CF" w:rsidR="004E723F" w:rsidRDefault="004E723F" w:rsidP="00730C1D">
      <w:pPr>
        <w:pStyle w:val="Nadpis2"/>
        <w:numPr>
          <w:ilvl w:val="0"/>
          <w:numId w:val="11"/>
        </w:numPr>
      </w:pPr>
      <w:r>
        <w:t>Odběratel a Dodavatel se dohodl</w:t>
      </w:r>
      <w:r w:rsidR="00442C21">
        <w:t>i</w:t>
      </w:r>
      <w:r>
        <w:t xml:space="preserve">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</w:t>
      </w:r>
      <w:r w:rsidR="00015016">
        <w:t xml:space="preserve"> </w:t>
      </w:r>
      <w:r>
        <w:t xml:space="preserve">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14:paraId="35B0A907" w14:textId="25718CAC" w:rsidR="004E723F" w:rsidRPr="005F25F3" w:rsidRDefault="005F25F3" w:rsidP="005F25F3">
      <w:pPr>
        <w:pStyle w:val="Nadpis3"/>
        <w:numPr>
          <w:ilvl w:val="0"/>
          <w:numId w:val="31"/>
        </w:numPr>
      </w:pPr>
      <w:r w:rsidRPr="005F25F3">
        <w:t xml:space="preserve">Oprávněnou osobou Odběratele je: </w:t>
      </w:r>
      <w:r w:rsidR="00963283">
        <w:t>XX</w:t>
      </w:r>
    </w:p>
    <w:p w14:paraId="5551368D" w14:textId="77777777" w:rsidR="004E723F" w:rsidRDefault="000C6451" w:rsidP="005F25F3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14:paraId="27A6A43A" w14:textId="024F2A08"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</w:t>
      </w:r>
      <w:r w:rsidR="00353ABE">
        <w:t>oprávněn pouze statutární orgán dle interních předpisů Odběratele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374549">
        <w:t xml:space="preserve">je </w:t>
      </w:r>
      <w:r>
        <w:t xml:space="preserve">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</w:t>
      </w:r>
      <w:r w:rsidR="00374549">
        <w:t>z</w:t>
      </w:r>
      <w:r w:rsidR="00C70C7A">
        <w:t>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14:paraId="3EF71937" w14:textId="77777777"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14:paraId="288F2C26" w14:textId="77777777"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14:paraId="179D6721" w14:textId="72E0D691" w:rsidR="006B360A" w:rsidRDefault="006B360A" w:rsidP="00730C1D">
      <w:pPr>
        <w:pStyle w:val="Nadpis2"/>
      </w:pPr>
      <w:r w:rsidRPr="00C70C7A">
        <w:t xml:space="preserve">Veškerá ujednání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</w:t>
      </w:r>
      <w:r w:rsidR="00C70C7A">
        <w:t>Kupní</w:t>
      </w:r>
      <w:r w:rsidR="00411E52">
        <w:t xml:space="preserve"> smlouvě se </w:t>
      </w:r>
      <w:r w:rsidRPr="00C70C7A">
        <w:t xml:space="preserve">řídí ustanoveními Rámcové </w:t>
      </w:r>
      <w:r w:rsidR="00C70C7A">
        <w:t>dohody</w:t>
      </w:r>
      <w:r w:rsidRPr="00C70C7A">
        <w:t xml:space="preserve">. V případě, že ujednání obsažené v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</w:t>
      </w:r>
      <w:r w:rsidR="00015016">
        <w:t xml:space="preserve">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>neupravené</w:t>
      </w:r>
      <w:r w:rsidR="00015016">
        <w:t xml:space="preserve">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14:paraId="0C8A0EBE" w14:textId="1E76AA82" w:rsidR="00040B28" w:rsidRPr="00040B28" w:rsidRDefault="00040B28" w:rsidP="00730C1D">
      <w:pPr>
        <w:pStyle w:val="Nadpis2"/>
      </w:pPr>
      <w:r>
        <w:t>Podpisem</w:t>
      </w:r>
      <w:r w:rsidR="00015016">
        <w:t xml:space="preserve">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</w:t>
      </w:r>
      <w:r>
        <w:lastRenderedPageBreak/>
        <w:t>oprávnění stanovená v Rámcové dohodě. Dodavatel bere na vědomí a souhlasí s postupem dle tohoto odstavce.</w:t>
      </w:r>
    </w:p>
    <w:p w14:paraId="276459E1" w14:textId="12AE2609" w:rsidR="006B360A" w:rsidRDefault="00C70C7A" w:rsidP="00730C1D">
      <w:pPr>
        <w:pStyle w:val="Nadpis2"/>
      </w:pPr>
      <w:r>
        <w:t>Kupní</w:t>
      </w:r>
      <w:r w:rsidR="006B360A" w:rsidRPr="00C70C7A">
        <w:t xml:space="preserve"> smlouva nabývá platnosti </w:t>
      </w:r>
      <w:r w:rsidR="00ED3DFC">
        <w:t xml:space="preserve">dnem </w:t>
      </w:r>
      <w:r w:rsidR="006B360A" w:rsidRPr="00C70C7A">
        <w:t xml:space="preserve">podpisu oběma </w:t>
      </w:r>
      <w:r w:rsidR="00427CB2">
        <w:t>stranami Kupní smlouvy</w:t>
      </w:r>
      <w:r w:rsidR="00411E52">
        <w:t xml:space="preserve"> a </w:t>
      </w:r>
      <w:r w:rsidR="00BE204D">
        <w:t xml:space="preserve">účinnosti dnem </w:t>
      </w:r>
      <w:r w:rsidR="00BA36AB">
        <w:t xml:space="preserve">uveřejnění </w:t>
      </w:r>
      <w:r w:rsidR="00BE204D">
        <w:t>v registru smluv dle čl. XV odst. 9 Rámcové dohody</w:t>
      </w:r>
      <w:r w:rsidR="006B360A" w:rsidRPr="00C70C7A">
        <w:t>.</w:t>
      </w:r>
    </w:p>
    <w:p w14:paraId="70CD34D0" w14:textId="2E51F6BB" w:rsidR="00362D62" w:rsidRPr="006B45C7" w:rsidRDefault="006B360A" w:rsidP="006B45C7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</w:t>
      </w:r>
      <w:r w:rsidR="00526D78">
        <w:t>Kupní</w:t>
      </w:r>
      <w:r w:rsidRPr="00C70C7A">
        <w:t xml:space="preserve"> smlouvy souhlasí, rozumí jí a zavazují se k jejímu plnění, připojují své podpisy a prohlašují, že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4BF6514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4398475D" w14:textId="1A7ECD16" w:rsidR="006B360A" w:rsidRPr="00526D78" w:rsidRDefault="004D26D9" w:rsidP="00CD4B25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Specifikace </w:t>
      </w:r>
      <w:r w:rsidR="005B702B">
        <w:rPr>
          <w:rFonts w:cs="Arial"/>
          <w:szCs w:val="20"/>
        </w:rPr>
        <w:t>p</w:t>
      </w:r>
      <w:r w:rsidR="006B360A"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14:paraId="43F69453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</w:p>
    <w:p w14:paraId="65A51050" w14:textId="77777777" w:rsidR="006B360A" w:rsidRPr="006711F9" w:rsidRDefault="006B360A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............................. dne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>V……......................... dne .....................</w:t>
      </w:r>
    </w:p>
    <w:p w14:paraId="7B6D511D" w14:textId="77777777" w:rsidR="00E81C2A" w:rsidRDefault="00E81C2A" w:rsidP="00E81C2A">
      <w:pPr>
        <w:spacing w:before="120" w:after="120"/>
        <w:rPr>
          <w:rFonts w:cs="Arial"/>
          <w:szCs w:val="20"/>
        </w:rPr>
      </w:pPr>
    </w:p>
    <w:p w14:paraId="0FC03A11" w14:textId="77777777" w:rsidR="00E81C2A" w:rsidRDefault="00E81C2A" w:rsidP="00E81C2A">
      <w:pPr>
        <w:spacing w:before="120" w:after="120"/>
        <w:rPr>
          <w:rFonts w:cs="Arial"/>
          <w:szCs w:val="20"/>
        </w:rPr>
      </w:pPr>
    </w:p>
    <w:p w14:paraId="41FFE2E2" w14:textId="77777777" w:rsidR="00E81C2A" w:rsidRDefault="00E81C2A" w:rsidP="00E81C2A">
      <w:pPr>
        <w:spacing w:before="120" w:after="120"/>
        <w:rPr>
          <w:rFonts w:cs="Arial"/>
          <w:szCs w:val="20"/>
        </w:rPr>
      </w:pPr>
    </w:p>
    <w:p w14:paraId="43C83FB7" w14:textId="77777777" w:rsidR="00E81C2A" w:rsidRDefault="00E81C2A" w:rsidP="00E81C2A">
      <w:pPr>
        <w:spacing w:before="120" w:after="120"/>
        <w:rPr>
          <w:rFonts w:cs="Arial"/>
          <w:szCs w:val="20"/>
        </w:rPr>
      </w:pPr>
    </w:p>
    <w:p w14:paraId="023727D6" w14:textId="77777777" w:rsidR="00E81C2A" w:rsidRDefault="00E81C2A" w:rsidP="00E81C2A">
      <w:pPr>
        <w:spacing w:before="120" w:after="120"/>
        <w:rPr>
          <w:rFonts w:cs="Arial"/>
          <w:szCs w:val="20"/>
        </w:rPr>
      </w:pPr>
    </w:p>
    <w:p w14:paraId="78AA0541" w14:textId="7441250C" w:rsidR="00E81C2A" w:rsidRPr="006711F9" w:rsidRDefault="00E81C2A" w:rsidP="00E81C2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>
        <w:rPr>
          <w:rFonts w:cs="Arial"/>
          <w:szCs w:val="20"/>
        </w:rPr>
        <w:t>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14:paraId="2D987BC9" w14:textId="77777777" w:rsidR="00E81C2A" w:rsidRDefault="00E81C2A" w:rsidP="00E81C2A">
      <w:pPr>
        <w:rPr>
          <w:rFonts w:cs="Arial"/>
          <w:szCs w:val="20"/>
        </w:rPr>
      </w:pPr>
      <w:r>
        <w:rPr>
          <w:rFonts w:cs="Arial"/>
          <w:szCs w:val="20"/>
        </w:rPr>
        <w:t>JUDr. Lenka Ptáčková Melicharová, MBA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EE3B2B">
        <w:rPr>
          <w:rFonts w:cs="Arial"/>
        </w:rPr>
        <w:t>Ing. Tomáš Duchoň</w:t>
      </w:r>
    </w:p>
    <w:p w14:paraId="4DD19A85" w14:textId="77777777" w:rsidR="00E81C2A" w:rsidRPr="00E333DB" w:rsidRDefault="00E81C2A" w:rsidP="00E81C2A">
      <w:pPr>
        <w:rPr>
          <w:rFonts w:cs="Arial"/>
        </w:rPr>
      </w:pPr>
      <w:r>
        <w:rPr>
          <w:rFonts w:cs="Arial"/>
          <w:szCs w:val="20"/>
        </w:rPr>
        <w:t>ředitelka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EE3B2B">
        <w:rPr>
          <w:rFonts w:cs="Arial"/>
        </w:rPr>
        <w:t>vedoucí Prodej ČR</w:t>
      </w:r>
    </w:p>
    <w:p w14:paraId="7D21CB9C" w14:textId="77777777" w:rsidR="00E81C2A" w:rsidRPr="00EE3B2B" w:rsidRDefault="00E81C2A" w:rsidP="00E81C2A">
      <w:pPr>
        <w:rPr>
          <w:rFonts w:cs="Arial"/>
        </w:rPr>
      </w:pPr>
      <w:r>
        <w:rPr>
          <w:rFonts w:cs="Arial"/>
          <w:szCs w:val="20"/>
        </w:rPr>
        <w:t>Odběratel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148D2413" w14:textId="77777777" w:rsidR="00E81C2A" w:rsidRDefault="00E81C2A" w:rsidP="00E81C2A">
      <w:pPr>
        <w:spacing w:before="120" w:after="120"/>
        <w:rPr>
          <w:rFonts w:cs="Arial"/>
          <w:szCs w:val="20"/>
        </w:rPr>
      </w:pPr>
    </w:p>
    <w:p w14:paraId="05AD9EE2" w14:textId="77777777" w:rsidR="00E81C2A" w:rsidRDefault="00E81C2A" w:rsidP="00E81C2A">
      <w:pPr>
        <w:spacing w:before="120" w:after="120"/>
        <w:rPr>
          <w:rFonts w:cs="Arial"/>
          <w:szCs w:val="20"/>
        </w:rPr>
      </w:pPr>
    </w:p>
    <w:p w14:paraId="70B4FD7E" w14:textId="77777777" w:rsidR="00E81C2A" w:rsidRPr="0051538F" w:rsidRDefault="00E81C2A" w:rsidP="00E81C2A">
      <w:pPr>
        <w:spacing w:before="120" w:after="120"/>
        <w:rPr>
          <w:rFonts w:cs="Arial"/>
          <w:szCs w:val="20"/>
        </w:rPr>
      </w:pPr>
    </w:p>
    <w:p w14:paraId="6A6DD038" w14:textId="77777777" w:rsidR="00E81C2A" w:rsidRDefault="00E81C2A" w:rsidP="00E81C2A">
      <w:pPr>
        <w:autoSpaceDE w:val="0"/>
        <w:ind w:left="-1"/>
        <w:jc w:val="both"/>
      </w:pPr>
    </w:p>
    <w:p w14:paraId="11D9E184" w14:textId="77777777" w:rsidR="00E81C2A" w:rsidRDefault="00E81C2A" w:rsidP="00E81C2A">
      <w:pPr>
        <w:autoSpaceDE w:val="0"/>
        <w:ind w:left="4962"/>
        <w:jc w:val="both"/>
        <w:rPr>
          <w:b/>
        </w:rPr>
      </w:pPr>
      <w:r w:rsidRPr="006711F9">
        <w:rPr>
          <w:rFonts w:cs="Arial"/>
          <w:szCs w:val="20"/>
        </w:rPr>
        <w:t>.................................................................</w:t>
      </w:r>
    </w:p>
    <w:p w14:paraId="6EAD5161" w14:textId="77777777" w:rsidR="00E81C2A" w:rsidRPr="00EE3B2B" w:rsidRDefault="00E81C2A" w:rsidP="00E81C2A">
      <w:pPr>
        <w:keepNext w:val="0"/>
        <w:ind w:left="4962"/>
        <w:jc w:val="both"/>
        <w:rPr>
          <w:rFonts w:cs="Arial"/>
        </w:rPr>
      </w:pPr>
      <w:r w:rsidRPr="00EE3B2B">
        <w:rPr>
          <w:rFonts w:cs="Arial"/>
        </w:rPr>
        <w:t>Ing. Jan Pícha</w:t>
      </w:r>
    </w:p>
    <w:p w14:paraId="0A17DA92" w14:textId="77CA2A02" w:rsidR="005F4D1E" w:rsidRDefault="00E81C2A" w:rsidP="00E81C2A">
      <w:pPr>
        <w:keepNext w:val="0"/>
        <w:ind w:left="4248" w:firstLine="708"/>
        <w:jc w:val="both"/>
        <w:rPr>
          <w:rFonts w:cs="Arial"/>
        </w:rPr>
      </w:pPr>
      <w:r w:rsidRPr="00EE3B2B">
        <w:rPr>
          <w:rFonts w:cs="Arial"/>
        </w:rPr>
        <w:t>vedoucí Servisní služby ČR</w:t>
      </w:r>
    </w:p>
    <w:p w14:paraId="15D06BF4" w14:textId="7C1674AC" w:rsidR="00E81C2A" w:rsidRPr="00EE3B2B" w:rsidRDefault="005F4D1E" w:rsidP="005F4D1E">
      <w:pPr>
        <w:keepNext w:val="0"/>
        <w:suppressAutoHyphens w:val="0"/>
        <w:rPr>
          <w:rFonts w:cs="Arial"/>
        </w:rPr>
      </w:pPr>
      <w:r>
        <w:rPr>
          <w:rFonts w:cs="Arial"/>
        </w:rPr>
        <w:br w:type="page"/>
      </w:r>
    </w:p>
    <w:p w14:paraId="3134B4E7" w14:textId="5EE72195" w:rsidR="00275EE3" w:rsidRDefault="005F4D1E" w:rsidP="005F4D1E">
      <w:pPr>
        <w:spacing w:before="120" w:after="120"/>
        <w:rPr>
          <w:b/>
        </w:rPr>
      </w:pPr>
      <w:r w:rsidRPr="005F4D1E">
        <w:lastRenderedPageBreak/>
        <w:drawing>
          <wp:inline distT="0" distB="0" distL="0" distR="0" wp14:anchorId="73616044" wp14:editId="3207701A">
            <wp:extent cx="5263515" cy="8892540"/>
            <wp:effectExtent l="0" t="0" r="0" b="3810"/>
            <wp:docPr id="18018345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EE3" w:rsidSect="001B40F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713F7" w14:textId="77777777" w:rsidR="006B3AAF" w:rsidRDefault="006B3AAF">
      <w:r>
        <w:separator/>
      </w:r>
    </w:p>
  </w:endnote>
  <w:endnote w:type="continuationSeparator" w:id="0">
    <w:p w14:paraId="2DC69828" w14:textId="77777777" w:rsidR="006B3AAF" w:rsidRDefault="006B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785311"/>
      <w:docPartObj>
        <w:docPartGallery w:val="Page Numbers (Bottom of Page)"/>
        <w:docPartUnique/>
      </w:docPartObj>
    </w:sdtPr>
    <w:sdtEndPr/>
    <w:sdtContent>
      <w:p w14:paraId="1A6D227B" w14:textId="3E43B2CE"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4D8">
          <w:rPr>
            <w:noProof/>
          </w:rPr>
          <w:t>1</w:t>
        </w:r>
        <w:r>
          <w:fldChar w:fldCharType="end"/>
        </w:r>
        <w:r>
          <w:t xml:space="preserve"> / </w:t>
        </w:r>
        <w:r w:rsidR="005F4D1E">
          <w:fldChar w:fldCharType="begin"/>
        </w:r>
        <w:r w:rsidR="005F4D1E">
          <w:instrText xml:space="preserve"> NUMPAGES  \* Arabic  \* MERGEFORMAT </w:instrText>
        </w:r>
        <w:r w:rsidR="005F4D1E">
          <w:fldChar w:fldCharType="separate"/>
        </w:r>
        <w:r w:rsidR="004804D8">
          <w:rPr>
            <w:noProof/>
          </w:rPr>
          <w:t>5</w:t>
        </w:r>
        <w:r w:rsidR="005F4D1E">
          <w:rPr>
            <w:noProof/>
          </w:rPr>
          <w:fldChar w:fldCharType="end"/>
        </w:r>
      </w:p>
    </w:sdtContent>
  </w:sdt>
  <w:p w14:paraId="67D08D04" w14:textId="77777777"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7533" w14:textId="64740783"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4804D8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4804D8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14:paraId="034BD0EA" w14:textId="77777777"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F679D" w14:textId="77777777" w:rsidR="006B3AAF" w:rsidRDefault="006B3AAF">
      <w:r>
        <w:separator/>
      </w:r>
    </w:p>
  </w:footnote>
  <w:footnote w:type="continuationSeparator" w:id="0">
    <w:p w14:paraId="6F641FCE" w14:textId="77777777" w:rsidR="006B3AAF" w:rsidRDefault="006B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FA03B" w14:textId="4155B4BA" w:rsidR="0059408E" w:rsidRDefault="0059408E" w:rsidP="0059408E">
    <w:pPr>
      <w:pStyle w:val="Zhlav"/>
      <w:jc w:val="right"/>
    </w:pPr>
    <w:r>
      <w:t>Číslo smlouvy odběratele: CSPSD/129/2024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A5F77" w14:textId="77777777"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 w15:restartNumberingAfterBreak="0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F1A03FA6"/>
    <w:lvl w:ilvl="0" w:tplc="2D78AB62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0573">
    <w:abstractNumId w:val="10"/>
    <w:lvlOverride w:ilvl="0">
      <w:startOverride w:val="1"/>
    </w:lvlOverride>
  </w:num>
  <w:num w:numId="2" w16cid:durableId="692612104">
    <w:abstractNumId w:val="13"/>
  </w:num>
  <w:num w:numId="3" w16cid:durableId="751510375">
    <w:abstractNumId w:val="12"/>
  </w:num>
  <w:num w:numId="4" w16cid:durableId="120239769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9192770">
    <w:abstractNumId w:val="7"/>
  </w:num>
  <w:num w:numId="6" w16cid:durableId="1187250959">
    <w:abstractNumId w:val="7"/>
    <w:lvlOverride w:ilvl="0">
      <w:startOverride w:val="1"/>
    </w:lvlOverride>
  </w:num>
  <w:num w:numId="7" w16cid:durableId="1369141883">
    <w:abstractNumId w:val="7"/>
    <w:lvlOverride w:ilvl="0">
      <w:startOverride w:val="1"/>
    </w:lvlOverride>
  </w:num>
  <w:num w:numId="8" w16cid:durableId="914049019">
    <w:abstractNumId w:val="9"/>
  </w:num>
  <w:num w:numId="9" w16cid:durableId="460390415">
    <w:abstractNumId w:val="15"/>
  </w:num>
  <w:num w:numId="10" w16cid:durableId="495154009">
    <w:abstractNumId w:val="7"/>
    <w:lvlOverride w:ilvl="0">
      <w:startOverride w:val="1"/>
    </w:lvlOverride>
  </w:num>
  <w:num w:numId="11" w16cid:durableId="933904131">
    <w:abstractNumId w:val="7"/>
    <w:lvlOverride w:ilvl="0">
      <w:startOverride w:val="1"/>
    </w:lvlOverride>
  </w:num>
  <w:num w:numId="12" w16cid:durableId="1412194152">
    <w:abstractNumId w:val="7"/>
    <w:lvlOverride w:ilvl="0">
      <w:startOverride w:val="1"/>
    </w:lvlOverride>
  </w:num>
  <w:num w:numId="13" w16cid:durableId="1562129648">
    <w:abstractNumId w:val="7"/>
    <w:lvlOverride w:ilvl="0">
      <w:startOverride w:val="1"/>
    </w:lvlOverride>
  </w:num>
  <w:num w:numId="14" w16cid:durableId="1917396940">
    <w:abstractNumId w:val="7"/>
    <w:lvlOverride w:ilvl="0">
      <w:startOverride w:val="3"/>
    </w:lvlOverride>
  </w:num>
  <w:num w:numId="15" w16cid:durableId="126246678">
    <w:abstractNumId w:val="7"/>
    <w:lvlOverride w:ilvl="0">
      <w:startOverride w:val="1"/>
    </w:lvlOverride>
  </w:num>
  <w:num w:numId="16" w16cid:durableId="2014264264">
    <w:abstractNumId w:val="7"/>
    <w:lvlOverride w:ilvl="0">
      <w:startOverride w:val="1"/>
    </w:lvlOverride>
  </w:num>
  <w:num w:numId="17" w16cid:durableId="1274046822">
    <w:abstractNumId w:val="7"/>
    <w:lvlOverride w:ilvl="0">
      <w:startOverride w:val="1"/>
    </w:lvlOverride>
  </w:num>
  <w:num w:numId="18" w16cid:durableId="786512723">
    <w:abstractNumId w:val="7"/>
    <w:lvlOverride w:ilvl="0">
      <w:startOverride w:val="1"/>
    </w:lvlOverride>
  </w:num>
  <w:num w:numId="19" w16cid:durableId="1053890302">
    <w:abstractNumId w:val="7"/>
    <w:lvlOverride w:ilvl="0">
      <w:startOverride w:val="1"/>
    </w:lvlOverride>
  </w:num>
  <w:num w:numId="20" w16cid:durableId="364647185">
    <w:abstractNumId w:val="7"/>
    <w:lvlOverride w:ilvl="0">
      <w:startOverride w:val="1"/>
    </w:lvlOverride>
  </w:num>
  <w:num w:numId="21" w16cid:durableId="17892764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8822613">
    <w:abstractNumId w:val="16"/>
  </w:num>
  <w:num w:numId="23" w16cid:durableId="2027707971">
    <w:abstractNumId w:val="17"/>
  </w:num>
  <w:num w:numId="24" w16cid:durableId="536044947">
    <w:abstractNumId w:val="7"/>
    <w:lvlOverride w:ilvl="0">
      <w:startOverride w:val="1"/>
    </w:lvlOverride>
  </w:num>
  <w:num w:numId="25" w16cid:durableId="187107273">
    <w:abstractNumId w:val="7"/>
    <w:lvlOverride w:ilvl="0">
      <w:startOverride w:val="7"/>
    </w:lvlOverride>
  </w:num>
  <w:num w:numId="26" w16cid:durableId="648443841">
    <w:abstractNumId w:val="7"/>
    <w:lvlOverride w:ilvl="0">
      <w:startOverride w:val="9"/>
    </w:lvlOverride>
  </w:num>
  <w:num w:numId="27" w16cid:durableId="359748565">
    <w:abstractNumId w:val="7"/>
    <w:lvlOverride w:ilvl="0">
      <w:startOverride w:val="1"/>
    </w:lvlOverride>
  </w:num>
  <w:num w:numId="28" w16cid:durableId="1525745658">
    <w:abstractNumId w:val="7"/>
    <w:lvlOverride w:ilvl="0">
      <w:startOverride w:val="1"/>
    </w:lvlOverride>
  </w:num>
  <w:num w:numId="29" w16cid:durableId="850604616">
    <w:abstractNumId w:val="7"/>
    <w:lvlOverride w:ilvl="0">
      <w:startOverride w:val="1"/>
    </w:lvlOverride>
  </w:num>
  <w:num w:numId="30" w16cid:durableId="1630470446">
    <w:abstractNumId w:val="11"/>
  </w:num>
  <w:num w:numId="31" w16cid:durableId="796721178">
    <w:abstractNumId w:val="11"/>
    <w:lvlOverride w:ilvl="0">
      <w:startOverride w:val="1"/>
    </w:lvlOverride>
  </w:num>
  <w:num w:numId="32" w16cid:durableId="1960455284">
    <w:abstractNumId w:val="11"/>
    <w:lvlOverride w:ilvl="0">
      <w:startOverride w:val="1"/>
    </w:lvlOverride>
  </w:num>
  <w:num w:numId="33" w16cid:durableId="400755178">
    <w:abstractNumId w:val="7"/>
    <w:lvlOverride w:ilvl="0">
      <w:startOverride w:val="1"/>
    </w:lvlOverride>
  </w:num>
  <w:num w:numId="34" w16cid:durableId="309019177">
    <w:abstractNumId w:val="7"/>
    <w:lvlOverride w:ilvl="0">
      <w:startOverride w:val="1"/>
    </w:lvlOverride>
  </w:num>
  <w:num w:numId="35" w16cid:durableId="1871410338">
    <w:abstractNumId w:val="8"/>
  </w:num>
  <w:num w:numId="36" w16cid:durableId="1031342325">
    <w:abstractNumId w:val="11"/>
    <w:lvlOverride w:ilvl="0">
      <w:startOverride w:val="1"/>
    </w:lvlOverride>
  </w:num>
  <w:num w:numId="37" w16cid:durableId="1109544617">
    <w:abstractNumId w:val="11"/>
    <w:lvlOverride w:ilvl="0">
      <w:startOverride w:val="1"/>
    </w:lvlOverride>
  </w:num>
  <w:num w:numId="38" w16cid:durableId="277494232">
    <w:abstractNumId w:val="7"/>
    <w:lvlOverride w:ilvl="0">
      <w:startOverride w:val="1"/>
    </w:lvlOverride>
  </w:num>
  <w:num w:numId="39" w16cid:durableId="557598125">
    <w:abstractNumId w:val="11"/>
    <w:lvlOverride w:ilvl="0">
      <w:startOverride w:val="1"/>
    </w:lvlOverride>
  </w:num>
  <w:num w:numId="40" w16cid:durableId="1446927857">
    <w:abstractNumId w:val="11"/>
    <w:lvlOverride w:ilvl="0">
      <w:startOverride w:val="1"/>
    </w:lvlOverride>
  </w:num>
  <w:num w:numId="41" w16cid:durableId="28842493">
    <w:abstractNumId w:val="11"/>
    <w:lvlOverride w:ilvl="0">
      <w:startOverride w:val="1"/>
    </w:lvlOverride>
  </w:num>
  <w:num w:numId="42" w16cid:durableId="834414631">
    <w:abstractNumId w:val="11"/>
    <w:lvlOverride w:ilvl="0">
      <w:startOverride w:val="1"/>
    </w:lvlOverride>
  </w:num>
  <w:num w:numId="43" w16cid:durableId="9593430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1244682">
    <w:abstractNumId w:val="11"/>
    <w:lvlOverride w:ilvl="0">
      <w:startOverride w:val="1"/>
    </w:lvlOverride>
  </w:num>
  <w:num w:numId="45" w16cid:durableId="1578713353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016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5EBE"/>
    <w:rsid w:val="0007620C"/>
    <w:rsid w:val="000774B5"/>
    <w:rsid w:val="0008015C"/>
    <w:rsid w:val="000801B2"/>
    <w:rsid w:val="0008146D"/>
    <w:rsid w:val="00081883"/>
    <w:rsid w:val="0008248B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83C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9E5"/>
    <w:rsid w:val="00157A56"/>
    <w:rsid w:val="00157E6B"/>
    <w:rsid w:val="0016004F"/>
    <w:rsid w:val="00160730"/>
    <w:rsid w:val="0016084B"/>
    <w:rsid w:val="0016096D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71C6"/>
    <w:rsid w:val="00170475"/>
    <w:rsid w:val="001704E0"/>
    <w:rsid w:val="001708CA"/>
    <w:rsid w:val="00172A85"/>
    <w:rsid w:val="00172C79"/>
    <w:rsid w:val="00172D14"/>
    <w:rsid w:val="00173DC3"/>
    <w:rsid w:val="00174448"/>
    <w:rsid w:val="001755E6"/>
    <w:rsid w:val="001762AC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67A8"/>
    <w:rsid w:val="0019694E"/>
    <w:rsid w:val="0019699E"/>
    <w:rsid w:val="00196C41"/>
    <w:rsid w:val="00197432"/>
    <w:rsid w:val="001974C8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438C"/>
    <w:rsid w:val="001F4E33"/>
    <w:rsid w:val="001F5938"/>
    <w:rsid w:val="001F676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5174"/>
    <w:rsid w:val="00206926"/>
    <w:rsid w:val="002108D8"/>
    <w:rsid w:val="0021099F"/>
    <w:rsid w:val="00211CE1"/>
    <w:rsid w:val="00213B0C"/>
    <w:rsid w:val="00213CA1"/>
    <w:rsid w:val="00213F63"/>
    <w:rsid w:val="00213F90"/>
    <w:rsid w:val="00214355"/>
    <w:rsid w:val="00217B98"/>
    <w:rsid w:val="00217EE3"/>
    <w:rsid w:val="00217F13"/>
    <w:rsid w:val="00220292"/>
    <w:rsid w:val="00220A1A"/>
    <w:rsid w:val="0022248C"/>
    <w:rsid w:val="002229C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606A"/>
    <w:rsid w:val="002361F7"/>
    <w:rsid w:val="00236DEB"/>
    <w:rsid w:val="0023729F"/>
    <w:rsid w:val="00237D37"/>
    <w:rsid w:val="00241E30"/>
    <w:rsid w:val="00241F0A"/>
    <w:rsid w:val="0024285A"/>
    <w:rsid w:val="00243C27"/>
    <w:rsid w:val="0024454C"/>
    <w:rsid w:val="00245626"/>
    <w:rsid w:val="0024563D"/>
    <w:rsid w:val="00246208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8B4"/>
    <w:rsid w:val="00254935"/>
    <w:rsid w:val="002551D8"/>
    <w:rsid w:val="00256354"/>
    <w:rsid w:val="0025668B"/>
    <w:rsid w:val="002575C1"/>
    <w:rsid w:val="00257D2B"/>
    <w:rsid w:val="00260867"/>
    <w:rsid w:val="002608D5"/>
    <w:rsid w:val="00261F77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B5F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0F16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6BB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06C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5FCF"/>
    <w:rsid w:val="003460E9"/>
    <w:rsid w:val="00346CEE"/>
    <w:rsid w:val="003501D6"/>
    <w:rsid w:val="003504F5"/>
    <w:rsid w:val="00350B3D"/>
    <w:rsid w:val="00350B99"/>
    <w:rsid w:val="003513F0"/>
    <w:rsid w:val="00353ABE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2D62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1B16"/>
    <w:rsid w:val="00372B3C"/>
    <w:rsid w:val="00372C32"/>
    <w:rsid w:val="00372F96"/>
    <w:rsid w:val="003734DF"/>
    <w:rsid w:val="003736D6"/>
    <w:rsid w:val="00373917"/>
    <w:rsid w:val="003739A2"/>
    <w:rsid w:val="00374549"/>
    <w:rsid w:val="00374AC2"/>
    <w:rsid w:val="003752DE"/>
    <w:rsid w:val="00375DF4"/>
    <w:rsid w:val="00375F82"/>
    <w:rsid w:val="003811AD"/>
    <w:rsid w:val="00381332"/>
    <w:rsid w:val="00381C77"/>
    <w:rsid w:val="003826DB"/>
    <w:rsid w:val="00382C5A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26F6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53E"/>
    <w:rsid w:val="003D1D05"/>
    <w:rsid w:val="003D2632"/>
    <w:rsid w:val="003D3A14"/>
    <w:rsid w:val="003D422E"/>
    <w:rsid w:val="003D467F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1E52"/>
    <w:rsid w:val="00412B88"/>
    <w:rsid w:val="00412E15"/>
    <w:rsid w:val="00414C76"/>
    <w:rsid w:val="004150D3"/>
    <w:rsid w:val="004151D2"/>
    <w:rsid w:val="00416382"/>
    <w:rsid w:val="00417A4A"/>
    <w:rsid w:val="00417CDB"/>
    <w:rsid w:val="00420225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294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C21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04D8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6D9"/>
    <w:rsid w:val="004D2F0F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4DC5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78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408E"/>
    <w:rsid w:val="00595709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83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A71"/>
    <w:rsid w:val="005F0EFB"/>
    <w:rsid w:val="005F2071"/>
    <w:rsid w:val="005F25F3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D1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5C6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266F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5C4C"/>
    <w:rsid w:val="00676521"/>
    <w:rsid w:val="0067689B"/>
    <w:rsid w:val="00676D20"/>
    <w:rsid w:val="0067707D"/>
    <w:rsid w:val="00677DB9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3AAF"/>
    <w:rsid w:val="006B45C7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3992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49A8"/>
    <w:rsid w:val="00716831"/>
    <w:rsid w:val="007173BA"/>
    <w:rsid w:val="00717828"/>
    <w:rsid w:val="00720178"/>
    <w:rsid w:val="00721EC5"/>
    <w:rsid w:val="0072373E"/>
    <w:rsid w:val="00725DA5"/>
    <w:rsid w:val="00726267"/>
    <w:rsid w:val="00727383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003C"/>
    <w:rsid w:val="00741A4B"/>
    <w:rsid w:val="00741A9F"/>
    <w:rsid w:val="007424DB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1939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B70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5F6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3533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776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9F8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A00"/>
    <w:rsid w:val="008375CA"/>
    <w:rsid w:val="00837FA0"/>
    <w:rsid w:val="00840362"/>
    <w:rsid w:val="0084039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2B"/>
    <w:rsid w:val="00876C41"/>
    <w:rsid w:val="00877355"/>
    <w:rsid w:val="00877793"/>
    <w:rsid w:val="008800B8"/>
    <w:rsid w:val="00881A71"/>
    <w:rsid w:val="00883AF2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ADA"/>
    <w:rsid w:val="00897C1B"/>
    <w:rsid w:val="008A011F"/>
    <w:rsid w:val="008A04AE"/>
    <w:rsid w:val="008A05A7"/>
    <w:rsid w:val="008A06F6"/>
    <w:rsid w:val="008A20EE"/>
    <w:rsid w:val="008A2A6C"/>
    <w:rsid w:val="008A4278"/>
    <w:rsid w:val="008A47B7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2C8C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241D"/>
    <w:rsid w:val="009033E6"/>
    <w:rsid w:val="0090427F"/>
    <w:rsid w:val="00904630"/>
    <w:rsid w:val="00904C1E"/>
    <w:rsid w:val="00906670"/>
    <w:rsid w:val="00911940"/>
    <w:rsid w:val="00912D8C"/>
    <w:rsid w:val="00913474"/>
    <w:rsid w:val="0091410F"/>
    <w:rsid w:val="00914A2E"/>
    <w:rsid w:val="00917B3C"/>
    <w:rsid w:val="00917B93"/>
    <w:rsid w:val="00920121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283"/>
    <w:rsid w:val="009635A9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49C"/>
    <w:rsid w:val="009B3778"/>
    <w:rsid w:val="009B403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65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1AE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445"/>
    <w:rsid w:val="00A46B94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4AE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B8D"/>
    <w:rsid w:val="00AA7C02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008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709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4D89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6AB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D076A"/>
    <w:rsid w:val="00BD16B5"/>
    <w:rsid w:val="00BD1E88"/>
    <w:rsid w:val="00BD2116"/>
    <w:rsid w:val="00BD2E12"/>
    <w:rsid w:val="00BD391A"/>
    <w:rsid w:val="00BD44DE"/>
    <w:rsid w:val="00BD5F0F"/>
    <w:rsid w:val="00BD61AB"/>
    <w:rsid w:val="00BD61BE"/>
    <w:rsid w:val="00BD6A66"/>
    <w:rsid w:val="00BD6CCF"/>
    <w:rsid w:val="00BD6F4B"/>
    <w:rsid w:val="00BE00A9"/>
    <w:rsid w:val="00BE204D"/>
    <w:rsid w:val="00BE2315"/>
    <w:rsid w:val="00BE3FB7"/>
    <w:rsid w:val="00BE4259"/>
    <w:rsid w:val="00BE47BD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0ADB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A62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304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687"/>
    <w:rsid w:val="00CD37CB"/>
    <w:rsid w:val="00CD3A09"/>
    <w:rsid w:val="00CD49DB"/>
    <w:rsid w:val="00CD4B25"/>
    <w:rsid w:val="00CD4B74"/>
    <w:rsid w:val="00CD5257"/>
    <w:rsid w:val="00CD6E61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0F1D"/>
    <w:rsid w:val="00D020E0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5B79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7732"/>
    <w:rsid w:val="00DF7A41"/>
    <w:rsid w:val="00DF7DDC"/>
    <w:rsid w:val="00E00A6C"/>
    <w:rsid w:val="00E011A9"/>
    <w:rsid w:val="00E028CB"/>
    <w:rsid w:val="00E02D6E"/>
    <w:rsid w:val="00E03213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477"/>
    <w:rsid w:val="00E22387"/>
    <w:rsid w:val="00E226B3"/>
    <w:rsid w:val="00E2388B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BFA"/>
    <w:rsid w:val="00E40F62"/>
    <w:rsid w:val="00E41365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1B5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1C2A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1ED4"/>
    <w:rsid w:val="00EA29F0"/>
    <w:rsid w:val="00EA2E94"/>
    <w:rsid w:val="00EA3129"/>
    <w:rsid w:val="00EA3172"/>
    <w:rsid w:val="00EA45AD"/>
    <w:rsid w:val="00EA5125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D7F27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2210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852"/>
    <w:rsid w:val="00F25F49"/>
    <w:rsid w:val="00F26414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47B19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2E84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434"/>
    <w:rsid w:val="00F87C83"/>
    <w:rsid w:val="00F9048D"/>
    <w:rsid w:val="00F9102D"/>
    <w:rsid w:val="00F92479"/>
    <w:rsid w:val="00F927E8"/>
    <w:rsid w:val="00F936EE"/>
    <w:rsid w:val="00F93F50"/>
    <w:rsid w:val="00F94531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34C3"/>
    <w:rsid w:val="00FB4511"/>
    <w:rsid w:val="00FB4A1A"/>
    <w:rsid w:val="00FB5727"/>
    <w:rsid w:val="00FB5C44"/>
    <w:rsid w:val="00FB6EB8"/>
    <w:rsid w:val="00FB73CF"/>
    <w:rsid w:val="00FB7A29"/>
    <w:rsid w:val="00FC1CFC"/>
    <w:rsid w:val="00FC24A9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6F0E"/>
    <w:rsid w:val="00FE0041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4C4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77BF6"/>
  <w15:docId w15:val="{5A77722A-12CB-4088-B4C3-87C3647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F25F3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F25F3"/>
    <w:rPr>
      <w:rFonts w:eastAsiaTheme="majorEastAsia" w:cstheme="majorBidi"/>
      <w:b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D9AF-1DD2-4AD9-A9C6-9312D38C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977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Veronika Zichová</cp:lastModifiedBy>
  <cp:revision>19</cp:revision>
  <cp:lastPrinted>2021-03-23T09:43:00Z</cp:lastPrinted>
  <dcterms:created xsi:type="dcterms:W3CDTF">2024-08-05T06:10:00Z</dcterms:created>
  <dcterms:modified xsi:type="dcterms:W3CDTF">2024-10-24T12:55:00Z</dcterms:modified>
</cp:coreProperties>
</file>