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3924E8">
        <w:rPr>
          <w:rFonts w:cs="Arial"/>
          <w:b/>
          <w:sz w:val="24"/>
        </w:rPr>
        <w:t>2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432AF7">
        <w:rPr>
          <w:rStyle w:val="fontstyle01"/>
        </w:rPr>
        <w:t>1270040</w:t>
      </w:r>
      <w:r w:rsidR="009610A6">
        <w:rPr>
          <w:rStyle w:val="fontstyle01"/>
        </w:rPr>
        <w:t xml:space="preserve"> </w:t>
      </w:r>
      <w:r w:rsidR="009610A6">
        <w:rPr>
          <w:rFonts w:cs="Arial"/>
          <w:b/>
          <w:sz w:val="24"/>
        </w:rPr>
        <w:t>ve znění předchozího dodatku</w:t>
      </w:r>
    </w:p>
    <w:p w:rsidR="0047342C" w:rsidRPr="00103D9E" w:rsidRDefault="0047342C" w:rsidP="00B543A0">
      <w:pPr>
        <w:jc w:val="center"/>
        <w:rPr>
          <w:rFonts w:cs="Arial"/>
        </w:rPr>
      </w:pPr>
    </w:p>
    <w:p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:rsidR="00B543A0" w:rsidRPr="00103D9E" w:rsidRDefault="00B543A0" w:rsidP="00B543A0">
      <w:pPr>
        <w:jc w:val="both"/>
        <w:rPr>
          <w:rFonts w:cs="Arial"/>
        </w:rPr>
      </w:pPr>
    </w:p>
    <w:p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proofErr w:type="spellStart"/>
      <w:r w:rsidR="00933566">
        <w:rPr>
          <w:rFonts w:cs="Arial"/>
          <w:bCs/>
          <w:szCs w:val="20"/>
        </w:rPr>
        <w:t>xxxxxxxxxxxxxx</w:t>
      </w:r>
      <w:proofErr w:type="spellEnd"/>
      <w:r w:rsidR="001A55D3" w:rsidRPr="00E36E60">
        <w:rPr>
          <w:rFonts w:cs="Arial"/>
          <w:bCs/>
          <w:szCs w:val="20"/>
        </w:rPr>
        <w:t xml:space="preserve"> na základě pověření</w:t>
      </w:r>
    </w:p>
    <w:p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 </w:t>
      </w:r>
      <w:proofErr w:type="spellStart"/>
      <w:r w:rsidR="00933566">
        <w:rPr>
          <w:rFonts w:cs="Arial"/>
          <w:bCs/>
          <w:szCs w:val="20"/>
        </w:rPr>
        <w:t>xxxxxxxxxxxxxx</w:t>
      </w:r>
      <w:proofErr w:type="spellEnd"/>
      <w:r w:rsidR="00933566" w:rsidRPr="00E36E60">
        <w:rPr>
          <w:rFonts w:cs="Arial"/>
          <w:bCs/>
          <w:szCs w:val="20"/>
        </w:rPr>
        <w:t xml:space="preserve"> </w:t>
      </w:r>
      <w:r w:rsidRPr="00E36E60">
        <w:rPr>
          <w:rFonts w:cs="Arial"/>
          <w:bCs/>
          <w:szCs w:val="20"/>
        </w:rPr>
        <w:t>na základě pověření</w:t>
      </w:r>
    </w:p>
    <w:p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B543A0" w:rsidRPr="00103D9E" w:rsidRDefault="00B543A0" w:rsidP="003D2D68">
      <w:pPr>
        <w:spacing w:line="120" w:lineRule="auto"/>
        <w:rPr>
          <w:rFonts w:cs="Arial"/>
          <w:b/>
        </w:rPr>
      </w:pPr>
    </w:p>
    <w:p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3924E8">
        <w:rPr>
          <w:rFonts w:cs="Arial"/>
        </w:rPr>
        <w:t>2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 xml:space="preserve">dne </w:t>
      </w:r>
      <w:r w:rsidR="009610A6">
        <w:rPr>
          <w:rFonts w:cs="Arial"/>
          <w:szCs w:val="20"/>
        </w:rPr>
        <w:t>24</w:t>
      </w:r>
      <w:r w:rsidR="00556928">
        <w:rPr>
          <w:rFonts w:cs="Arial"/>
          <w:szCs w:val="20"/>
        </w:rPr>
        <w:t>.</w:t>
      </w:r>
      <w:r w:rsidR="009610A6">
        <w:rPr>
          <w:rFonts w:cs="Arial"/>
          <w:szCs w:val="20"/>
        </w:rPr>
        <w:t>8</w:t>
      </w:r>
      <w:r w:rsidR="002813CA">
        <w:rPr>
          <w:rFonts w:cs="Arial"/>
          <w:szCs w:val="20"/>
        </w:rPr>
        <w:t>.202</w:t>
      </w:r>
      <w:r w:rsidR="009610A6">
        <w:rPr>
          <w:rFonts w:cs="Arial"/>
          <w:szCs w:val="20"/>
        </w:rPr>
        <w:t>0</w:t>
      </w:r>
      <w:r w:rsidR="00D34986" w:rsidRPr="001778BD">
        <w:rPr>
          <w:rFonts w:cs="Arial"/>
          <w:szCs w:val="20"/>
        </w:rPr>
        <w:t xml:space="preserve"> S</w:t>
      </w:r>
      <w:r w:rsidRPr="001778BD">
        <w:rPr>
          <w:rFonts w:cs="Arial"/>
          <w:szCs w:val="20"/>
        </w:rPr>
        <w:t>mlouv</w:t>
      </w:r>
      <w:r w:rsidR="003C7068" w:rsidRPr="001778BD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432AF7" w:rsidRPr="00432AF7">
        <w:rPr>
          <w:rFonts w:cs="Arial"/>
          <w:szCs w:val="20"/>
        </w:rPr>
        <w:t xml:space="preserve">1270040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E36E60" w:rsidRPr="00E36E60">
        <w:rPr>
          <w:rFonts w:cs="Arial"/>
          <w:szCs w:val="20"/>
        </w:rPr>
        <w:t xml:space="preserve">Škoda </w:t>
      </w:r>
      <w:r w:rsidR="00432AF7" w:rsidRPr="00432AF7">
        <w:rPr>
          <w:rFonts w:ascii="ArialMT" w:hAnsi="ArialMT"/>
          <w:color w:val="000000"/>
          <w:szCs w:val="20"/>
        </w:rPr>
        <w:t>Fabia 1.0 TSI Ambit, č. karoserie: TMBJP6NJ8MZ057763, RZ: 8AN2608</w:t>
      </w:r>
      <w:r w:rsidR="00A43544">
        <w:rPr>
          <w:rFonts w:ascii="ArialMT" w:hAnsi="ArialMT"/>
          <w:color w:val="000000"/>
          <w:szCs w:val="20"/>
        </w:rPr>
        <w:t>.</w:t>
      </w:r>
    </w:p>
    <w:p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9F054C">
        <w:rPr>
          <w:rFonts w:cs="Arial"/>
          <w:b/>
        </w:rPr>
        <w:t xml:space="preserve"> </w:t>
      </w:r>
      <w:r w:rsidR="00432AF7">
        <w:rPr>
          <w:rFonts w:cs="Arial"/>
        </w:rPr>
        <w:t>3</w:t>
      </w:r>
      <w:r w:rsidR="001E5474">
        <w:rPr>
          <w:rFonts w:cs="Arial"/>
        </w:rPr>
        <w:t>8</w:t>
      </w:r>
      <w:r w:rsidR="00E36E60">
        <w:rPr>
          <w:rFonts w:cs="Arial"/>
          <w:bCs/>
        </w:rPr>
        <w:t xml:space="preserve"> 000</w:t>
      </w:r>
      <w:r w:rsidR="001778BD" w:rsidRPr="001778BD">
        <w:rPr>
          <w:rFonts w:cs="Arial"/>
          <w:bCs/>
        </w:rPr>
        <w:t xml:space="preserve"> km</w:t>
      </w:r>
    </w:p>
    <w:p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813CA">
        <w:rPr>
          <w:rFonts w:cs="Arial"/>
        </w:rPr>
        <w:t xml:space="preserve"> </w:t>
      </w:r>
      <w:r w:rsidR="002813CA">
        <w:rPr>
          <w:rFonts w:cs="Arial"/>
          <w:bCs/>
        </w:rPr>
        <w:t>4</w:t>
      </w:r>
      <w:r w:rsidR="00432AF7">
        <w:rPr>
          <w:rFonts w:cs="Arial"/>
          <w:bCs/>
        </w:rPr>
        <w:t> 494,68</w:t>
      </w:r>
      <w:r w:rsidR="001E5474">
        <w:rPr>
          <w:rFonts w:cs="Arial"/>
          <w:bCs/>
        </w:rPr>
        <w:t xml:space="preserve"> </w:t>
      </w:r>
      <w:r>
        <w:rPr>
          <w:rFonts w:cs="Arial"/>
        </w:rPr>
        <w:t>Kč</w:t>
      </w:r>
    </w:p>
    <w:p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2813CA">
        <w:rPr>
          <w:rFonts w:cs="Arial"/>
          <w:b/>
        </w:rPr>
        <w:t xml:space="preserve"> </w:t>
      </w:r>
      <w:r w:rsidR="00432AF7">
        <w:rPr>
          <w:rFonts w:cs="Arial"/>
        </w:rPr>
        <w:t>5 915,22</w:t>
      </w:r>
      <w:r w:rsidR="002813CA">
        <w:rPr>
          <w:rFonts w:cs="Arial"/>
          <w:b/>
        </w:rPr>
        <w:t xml:space="preserve"> </w:t>
      </w:r>
      <w:r w:rsidRPr="001778BD">
        <w:rPr>
          <w:rFonts w:cs="Arial"/>
          <w:bCs/>
        </w:rPr>
        <w:t>Kč</w:t>
      </w:r>
    </w:p>
    <w:p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>.</w:t>
      </w:r>
    </w:p>
    <w:p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>1.</w:t>
      </w:r>
      <w:r w:rsidR="003924E8">
        <w:rPr>
          <w:rFonts w:cs="Arial"/>
          <w:color w:val="000000"/>
        </w:rPr>
        <w:t> října</w:t>
      </w:r>
      <w:r w:rsidR="0028616E" w:rsidRPr="001A55D3">
        <w:rPr>
          <w:rFonts w:cs="Arial"/>
          <w:color w:val="000000"/>
        </w:rPr>
        <w:t xml:space="preserve"> 202</w:t>
      </w:r>
      <w:r w:rsidR="00E36E60">
        <w:rPr>
          <w:rFonts w:cs="Arial"/>
          <w:color w:val="000000"/>
        </w:rPr>
        <w:t>4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2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. </w:t>
      </w:r>
    </w:p>
    <w:p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:rsidR="00B62F80" w:rsidRPr="00181C43" w:rsidRDefault="00933566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proofErr w:type="spellStart"/>
      <w:r>
        <w:rPr>
          <w:rFonts w:cs="Arial"/>
          <w:bCs/>
          <w:szCs w:val="20"/>
        </w:rPr>
        <w:t>xxxxxxxxxxxxxx</w:t>
      </w:r>
      <w:proofErr w:type="spellEnd"/>
      <w:r w:rsidRPr="00E36E60">
        <w:rPr>
          <w:rFonts w:cs="Arial"/>
          <w:b/>
          <w:szCs w:val="20"/>
        </w:rPr>
        <w:t xml:space="preserve"> </w:t>
      </w:r>
      <w:r w:rsidR="00E36E60" w:rsidRPr="00E36E60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Ing. Marek Cvrček</w:t>
      </w:r>
    </w:p>
    <w:p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:rsidR="000D0A89" w:rsidRPr="00707A56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proofErr w:type="spellStart"/>
      <w:r w:rsidR="00933566">
        <w:rPr>
          <w:rFonts w:cs="Arial"/>
          <w:bCs/>
          <w:szCs w:val="20"/>
        </w:rPr>
        <w:t>xxxxxxxxxxxxxx</w:t>
      </w:r>
      <w:proofErr w:type="spellEnd"/>
      <w:r w:rsidR="00933566" w:rsidRPr="00707A56">
        <w:rPr>
          <w:rFonts w:cs="Arial"/>
          <w:b/>
          <w:bCs/>
          <w:szCs w:val="20"/>
        </w:rPr>
        <w:t xml:space="preserve"> </w:t>
      </w:r>
      <w:r w:rsidR="00E36E60" w:rsidRPr="00707A56">
        <w:rPr>
          <w:rFonts w:cs="Arial"/>
          <w:b/>
          <w:bCs/>
          <w:szCs w:val="20"/>
        </w:rPr>
        <w:t>na základě pověření</w:t>
      </w:r>
    </w:p>
    <w:p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8C4" w:rsidRDefault="007C38C4">
      <w:r>
        <w:separator/>
      </w:r>
    </w:p>
  </w:endnote>
  <w:endnote w:type="continuationSeparator" w:id="0">
    <w:p w:rsidR="007C38C4" w:rsidRDefault="007C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8C4" w:rsidRDefault="007C38C4">
      <w:r>
        <w:separator/>
      </w:r>
    </w:p>
  </w:footnote>
  <w:footnote w:type="continuationSeparator" w:id="0">
    <w:p w:rsidR="007C38C4" w:rsidRDefault="007C3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E5474"/>
    <w:rsid w:val="001F2188"/>
    <w:rsid w:val="00206F06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13CA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15CA"/>
    <w:rsid w:val="003C70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2AF7"/>
    <w:rsid w:val="0043786E"/>
    <w:rsid w:val="00437B8C"/>
    <w:rsid w:val="00460659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A45D3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56928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E4E19"/>
    <w:rsid w:val="00707A56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C38C4"/>
    <w:rsid w:val="007E5205"/>
    <w:rsid w:val="007E54D3"/>
    <w:rsid w:val="008011ED"/>
    <w:rsid w:val="0080799A"/>
    <w:rsid w:val="00817314"/>
    <w:rsid w:val="008222B1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33566"/>
    <w:rsid w:val="00942069"/>
    <w:rsid w:val="00952C0B"/>
    <w:rsid w:val="009610A6"/>
    <w:rsid w:val="009752D2"/>
    <w:rsid w:val="009778BF"/>
    <w:rsid w:val="00992437"/>
    <w:rsid w:val="009F054C"/>
    <w:rsid w:val="00A24131"/>
    <w:rsid w:val="00A2457E"/>
    <w:rsid w:val="00A3300C"/>
    <w:rsid w:val="00A33DF5"/>
    <w:rsid w:val="00A43544"/>
    <w:rsid w:val="00A6309C"/>
    <w:rsid w:val="00A6502A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67EFB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5597B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6E60"/>
    <w:rsid w:val="00E37000"/>
    <w:rsid w:val="00E74471"/>
    <w:rsid w:val="00E74FC2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575"/>
    <w:rsid w:val="00F34CA0"/>
    <w:rsid w:val="00F44112"/>
    <w:rsid w:val="00F51251"/>
    <w:rsid w:val="00F52E06"/>
    <w:rsid w:val="00F658DD"/>
    <w:rsid w:val="00F753CE"/>
    <w:rsid w:val="00F92901"/>
    <w:rsid w:val="00F94D27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2813CA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2DA88-47E2-4F03-811F-1DB1793AA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2023-04-11T07:39:00Z</cp:lastPrinted>
  <dcterms:created xsi:type="dcterms:W3CDTF">2024-10-01T07:55:00Z</dcterms:created>
  <dcterms:modified xsi:type="dcterms:W3CDTF">2024-10-01T07:55:00Z</dcterms:modified>
</cp:coreProperties>
</file>