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CB188B">
        <w:rPr>
          <w:rFonts w:cs="Arial"/>
          <w:b/>
          <w:sz w:val="24"/>
        </w:rPr>
        <w:t>1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A358A1" w:rsidRPr="00A358A1">
        <w:rPr>
          <w:rFonts w:ascii="Arial-BoldMT" w:hAnsi="Arial-BoldMT"/>
          <w:b/>
          <w:bCs/>
          <w:color w:val="000000"/>
          <w:sz w:val="24"/>
        </w:rPr>
        <w:t>1270504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DB1CC5" w:rsidRPr="00DB1CC5">
        <w:rPr>
          <w:rFonts w:cs="Arial"/>
          <w:bCs/>
          <w:szCs w:val="20"/>
        </w:rPr>
        <w:t xml:space="preserve">XXXXXXXXXXXXXXX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DB1CC5" w:rsidRPr="00DB1CC5">
        <w:rPr>
          <w:rFonts w:cs="Arial"/>
          <w:bCs/>
          <w:szCs w:val="20"/>
        </w:rPr>
        <w:t xml:space="preserve">XXXXXXXXXXXXXXX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CB188B">
        <w:rPr>
          <w:rFonts w:cs="Arial"/>
        </w:rPr>
        <w:t>1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F0702">
      <w:pPr>
        <w:tabs>
          <w:tab w:val="left" w:pos="4245"/>
        </w:tabs>
        <w:rPr>
          <w:rFonts w:cs="Arial"/>
        </w:rPr>
      </w:pPr>
      <w:r>
        <w:rPr>
          <w:rFonts w:cs="Arial"/>
        </w:rPr>
        <w:t>datová schránka: i48ae3q</w:t>
      </w:r>
      <w:r w:rsidR="006F0702">
        <w:rPr>
          <w:rFonts w:cs="Arial"/>
        </w:rPr>
        <w:tab/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A358A1">
        <w:rPr>
          <w:rFonts w:cs="Arial"/>
          <w:szCs w:val="20"/>
        </w:rPr>
        <w:t>2</w:t>
      </w:r>
      <w:r w:rsidR="00E44A10">
        <w:rPr>
          <w:rFonts w:cs="Arial"/>
          <w:szCs w:val="20"/>
        </w:rPr>
        <w:t>4</w:t>
      </w:r>
      <w:r w:rsidR="00E36E60">
        <w:rPr>
          <w:rFonts w:cs="Arial"/>
          <w:szCs w:val="20"/>
        </w:rPr>
        <w:t>.</w:t>
      </w:r>
      <w:r w:rsidR="00E44A10">
        <w:rPr>
          <w:rFonts w:cs="Arial"/>
          <w:szCs w:val="20"/>
        </w:rPr>
        <w:t>8</w:t>
      </w:r>
      <w:r w:rsidR="001778BD" w:rsidRPr="001778BD">
        <w:rPr>
          <w:rFonts w:cs="Arial"/>
          <w:szCs w:val="20"/>
        </w:rPr>
        <w:t>.202</w:t>
      </w:r>
      <w:r w:rsidR="00E44A10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A358A1" w:rsidRPr="00A358A1">
        <w:rPr>
          <w:rStyle w:val="fontstyle01"/>
        </w:rPr>
        <w:t xml:space="preserve">1270504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r w:rsidR="00A358A1">
        <w:rPr>
          <w:rStyle w:val="fontstyle01"/>
        </w:rPr>
        <w:t xml:space="preserve">Superb 2.0 TDI </w:t>
      </w:r>
      <w:proofErr w:type="spellStart"/>
      <w:r w:rsidR="00A358A1">
        <w:rPr>
          <w:rStyle w:val="fontstyle01"/>
        </w:rPr>
        <w:t>Ambi</w:t>
      </w:r>
      <w:proofErr w:type="spellEnd"/>
      <w:r w:rsidR="00A358A1">
        <w:rPr>
          <w:rStyle w:val="fontstyle01"/>
        </w:rPr>
        <w:t>, č. karoserie: TMBJH7NP6M7055514, RZ: 8AP1597</w:t>
      </w:r>
      <w:r w:rsidR="001778BD">
        <w:rPr>
          <w:rFonts w:cs="Arial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215596">
        <w:rPr>
          <w:rFonts w:cs="Arial"/>
          <w:b/>
        </w:rPr>
        <w:t xml:space="preserve">  </w:t>
      </w:r>
      <w:r w:rsidR="00A358A1">
        <w:rPr>
          <w:rFonts w:cs="Arial"/>
          <w:bCs/>
        </w:rPr>
        <w:t>1</w:t>
      </w:r>
      <w:r w:rsidR="009E1916">
        <w:rPr>
          <w:rFonts w:cs="Arial"/>
          <w:bCs/>
        </w:rPr>
        <w:t>2</w:t>
      </w:r>
      <w:r w:rsidR="00A358A1">
        <w:rPr>
          <w:rFonts w:cs="Arial"/>
          <w:bCs/>
        </w:rPr>
        <w:t>8</w:t>
      </w:r>
      <w:r w:rsidR="00C43D37">
        <w:rPr>
          <w:rFonts w:cs="Arial"/>
          <w:bCs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11 126,77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A358A1">
        <w:rPr>
          <w:rFonts w:cs="Arial"/>
        </w:rPr>
        <w:t xml:space="preserve"> 13 463,17</w:t>
      </w:r>
      <w:r w:rsidR="00EC7296">
        <w:rPr>
          <w:rFonts w:cs="Arial"/>
          <w:bCs/>
        </w:rPr>
        <w:t xml:space="preserve"> 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CB188B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CB188B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CB188B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CB188B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CB188B">
        <w:rPr>
          <w:rFonts w:cs="Arial"/>
          <w:color w:val="000000"/>
        </w:rPr>
        <w:t>1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</w:t>
      </w:r>
      <w:r w:rsidR="00CB188B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CB188B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CB188B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CB188B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CB188B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DB1CC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DB1CC5">
        <w:rPr>
          <w:rFonts w:cs="Arial"/>
          <w:b/>
          <w:szCs w:val="20"/>
        </w:rPr>
        <w:t xml:space="preserve">XXXXXXXXXXXXXXX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DB1CC5" w:rsidP="00500B11">
      <w:pPr>
        <w:tabs>
          <w:tab w:val="left" w:pos="6946"/>
        </w:tabs>
        <w:jc w:val="both"/>
        <w:rPr>
          <w:rFonts w:cs="Arial"/>
          <w:b/>
        </w:rPr>
      </w:pPr>
      <w:r w:rsidRPr="00DB1CC5">
        <w:rPr>
          <w:rFonts w:cs="Arial"/>
          <w:b/>
          <w:bCs/>
          <w:szCs w:val="20"/>
        </w:rPr>
        <w:t xml:space="preserve">XXXXXXXXXXXXXXX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DF3" w:rsidRDefault="00F06DF3">
      <w:r>
        <w:separator/>
      </w:r>
    </w:p>
  </w:endnote>
  <w:endnote w:type="continuationSeparator" w:id="0">
    <w:p w:rsidR="00F06DF3" w:rsidRDefault="00F0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DF3" w:rsidRDefault="00F06DF3">
      <w:r>
        <w:separator/>
      </w:r>
    </w:p>
  </w:footnote>
  <w:footnote w:type="continuationSeparator" w:id="0">
    <w:p w:rsidR="00F06DF3" w:rsidRDefault="00F0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B1E47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667D2"/>
    <w:rsid w:val="0067478F"/>
    <w:rsid w:val="00677903"/>
    <w:rsid w:val="00681295"/>
    <w:rsid w:val="006943B5"/>
    <w:rsid w:val="006A2ACC"/>
    <w:rsid w:val="006E4E19"/>
    <w:rsid w:val="006F0702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E1916"/>
    <w:rsid w:val="00A24131"/>
    <w:rsid w:val="00A2457E"/>
    <w:rsid w:val="00A3300C"/>
    <w:rsid w:val="00A33DF5"/>
    <w:rsid w:val="00A358A1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188B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1CC5"/>
    <w:rsid w:val="00DB2375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44A10"/>
    <w:rsid w:val="00E74471"/>
    <w:rsid w:val="00E77450"/>
    <w:rsid w:val="00E84403"/>
    <w:rsid w:val="00E9761E"/>
    <w:rsid w:val="00EB10B1"/>
    <w:rsid w:val="00EC7296"/>
    <w:rsid w:val="00ED7BB9"/>
    <w:rsid w:val="00EE2498"/>
    <w:rsid w:val="00EE5F19"/>
    <w:rsid w:val="00EF0FAD"/>
    <w:rsid w:val="00F00E6A"/>
    <w:rsid w:val="00F04603"/>
    <w:rsid w:val="00F06DF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F74D-FC58-4174-B0B1-E2F73D09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2023-04-11T07:39:00Z</cp:lastPrinted>
  <dcterms:created xsi:type="dcterms:W3CDTF">2024-10-01T08:58:00Z</dcterms:created>
  <dcterms:modified xsi:type="dcterms:W3CDTF">2024-10-01T08:58:00Z</dcterms:modified>
</cp:coreProperties>
</file>