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F9253D">
        <w:rPr>
          <w:rStyle w:val="fontstyle01"/>
        </w:rPr>
        <w:t>1270580</w:t>
      </w:r>
      <w:r w:rsidR="009F60A2">
        <w:rPr>
          <w:rStyle w:val="fontstyle01"/>
        </w:rPr>
        <w:t xml:space="preserve"> </w:t>
      </w:r>
      <w:r w:rsidR="009F60A2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A817B8">
        <w:rPr>
          <w:rFonts w:cs="Arial"/>
          <w:bCs/>
          <w:szCs w:val="20"/>
        </w:rPr>
        <w:t>xxxxxxxxxxxx</w:t>
      </w:r>
      <w:proofErr w:type="spellEnd"/>
      <w:r w:rsidR="001A55D3" w:rsidRPr="00E36E60">
        <w:rPr>
          <w:rFonts w:cs="Arial"/>
          <w:bCs/>
          <w:szCs w:val="20"/>
        </w:rPr>
        <w:t xml:space="preserve"> 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A817B8">
        <w:rPr>
          <w:rFonts w:cs="Arial"/>
          <w:bCs/>
          <w:szCs w:val="20"/>
        </w:rPr>
        <w:t>xxxxxxxxxxxx</w:t>
      </w:r>
      <w:proofErr w:type="spellEnd"/>
      <w:r w:rsidR="00A817B8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9F60A2">
        <w:rPr>
          <w:rFonts w:cs="Arial"/>
          <w:szCs w:val="20"/>
        </w:rPr>
        <w:t>1</w:t>
      </w:r>
      <w:r w:rsidR="003B0BE7">
        <w:rPr>
          <w:rFonts w:cs="Arial"/>
          <w:szCs w:val="20"/>
        </w:rPr>
        <w:t>.</w:t>
      </w:r>
      <w:r w:rsidR="009F60A2">
        <w:rPr>
          <w:rFonts w:cs="Arial"/>
          <w:szCs w:val="20"/>
        </w:rPr>
        <w:t>9</w:t>
      </w:r>
      <w:r w:rsidR="002813CA">
        <w:rPr>
          <w:rFonts w:cs="Arial"/>
          <w:szCs w:val="20"/>
        </w:rPr>
        <w:t>.202</w:t>
      </w:r>
      <w:r w:rsidR="009F60A2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F9253D" w:rsidRPr="00F9253D">
        <w:rPr>
          <w:rFonts w:cs="Arial"/>
          <w:szCs w:val="20"/>
        </w:rPr>
        <w:t xml:space="preserve">1270580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proofErr w:type="spellStart"/>
      <w:r w:rsidR="00F9253D" w:rsidRPr="00F9253D">
        <w:rPr>
          <w:rFonts w:ascii="ArialMT" w:hAnsi="ArialMT"/>
          <w:color w:val="000000"/>
          <w:szCs w:val="20"/>
        </w:rPr>
        <w:t>Scala</w:t>
      </w:r>
      <w:proofErr w:type="spellEnd"/>
      <w:r w:rsidR="00F9253D" w:rsidRPr="00F9253D">
        <w:rPr>
          <w:rFonts w:ascii="ArialMT" w:hAnsi="ArialMT"/>
          <w:color w:val="000000"/>
          <w:szCs w:val="20"/>
        </w:rPr>
        <w:t xml:space="preserve"> 1.6 TDI Style, č. karoserie: TMBEG6NW1M3055496, RZ: 8AM9395</w:t>
      </w:r>
      <w:r w:rsidR="003B0BE7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F9253D">
        <w:rPr>
          <w:rFonts w:cs="Arial"/>
        </w:rPr>
        <w:t>43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B5389F">
        <w:rPr>
          <w:rFonts w:cs="Arial"/>
        </w:rPr>
        <w:t xml:space="preserve"> </w:t>
      </w:r>
      <w:r w:rsidR="00F9253D">
        <w:rPr>
          <w:rFonts w:cs="Arial"/>
          <w:bCs/>
        </w:rPr>
        <w:t>7 348,95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3B0BE7">
        <w:rPr>
          <w:rFonts w:cs="Arial"/>
        </w:rPr>
        <w:tab/>
      </w:r>
      <w:r w:rsidR="00F9253D">
        <w:rPr>
          <w:rFonts w:cs="Arial"/>
        </w:rPr>
        <w:t xml:space="preserve"> 8 789,03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A817B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A817B8">
        <w:rPr>
          <w:rFonts w:cs="Arial"/>
          <w:bCs/>
          <w:szCs w:val="20"/>
        </w:rPr>
        <w:t>xxxxxxxxxxxx</w:t>
      </w:r>
      <w:proofErr w:type="spellEnd"/>
      <w:r w:rsidR="00A817B8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0BE7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370A0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9F60A2"/>
    <w:rsid w:val="00A24131"/>
    <w:rsid w:val="00A2457E"/>
    <w:rsid w:val="00A3300C"/>
    <w:rsid w:val="00A33DF5"/>
    <w:rsid w:val="00A43544"/>
    <w:rsid w:val="00A6309C"/>
    <w:rsid w:val="00A6502A"/>
    <w:rsid w:val="00A817B8"/>
    <w:rsid w:val="00A86160"/>
    <w:rsid w:val="00AB7D2C"/>
    <w:rsid w:val="00AC0C75"/>
    <w:rsid w:val="00AC7294"/>
    <w:rsid w:val="00AF26BA"/>
    <w:rsid w:val="00B068A9"/>
    <w:rsid w:val="00B10E01"/>
    <w:rsid w:val="00B143AE"/>
    <w:rsid w:val="00B23C02"/>
    <w:rsid w:val="00B2443C"/>
    <w:rsid w:val="00B51E87"/>
    <w:rsid w:val="00B5389F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2B99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53D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3559-349B-4A7B-9A10-3FCA32EE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2024-10-01T07:42:00Z</dcterms:created>
  <dcterms:modified xsi:type="dcterms:W3CDTF">2024-10-01T07:42:00Z</dcterms:modified>
</cp:coreProperties>
</file>