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B5389F">
        <w:rPr>
          <w:rStyle w:val="fontstyle01"/>
        </w:rPr>
        <w:t>1270553</w:t>
      </w:r>
      <w:r w:rsidR="00C70D98">
        <w:rPr>
          <w:rStyle w:val="fontstyle01"/>
        </w:rPr>
        <w:t xml:space="preserve"> </w:t>
      </w:r>
      <w:r w:rsidR="00C70D98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03677A">
        <w:rPr>
          <w:rFonts w:cs="Arial"/>
          <w:bCs/>
          <w:szCs w:val="20"/>
        </w:rPr>
        <w:t>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03677A">
        <w:rPr>
          <w:rFonts w:cs="Arial"/>
          <w:bCs/>
          <w:szCs w:val="20"/>
        </w:rPr>
        <w:t>xxxxxxxxxxxx</w:t>
      </w:r>
      <w:proofErr w:type="spellEnd"/>
      <w:r w:rsidR="0003677A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B5389F">
        <w:rPr>
          <w:rFonts w:cs="Arial"/>
          <w:szCs w:val="20"/>
        </w:rPr>
        <w:t>2</w:t>
      </w:r>
      <w:r w:rsidR="00C70D98">
        <w:rPr>
          <w:rFonts w:cs="Arial"/>
          <w:szCs w:val="20"/>
        </w:rPr>
        <w:t>8</w:t>
      </w:r>
      <w:r w:rsidR="002813CA">
        <w:rPr>
          <w:rFonts w:cs="Arial"/>
          <w:szCs w:val="20"/>
        </w:rPr>
        <w:t>.</w:t>
      </w:r>
      <w:r w:rsidR="00C70D98">
        <w:rPr>
          <w:rFonts w:cs="Arial"/>
          <w:szCs w:val="20"/>
        </w:rPr>
        <w:t>8.</w:t>
      </w:r>
      <w:r w:rsidR="002813CA">
        <w:rPr>
          <w:rFonts w:cs="Arial"/>
          <w:szCs w:val="20"/>
        </w:rPr>
        <w:t>202</w:t>
      </w:r>
      <w:r w:rsidR="00C70D98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B5389F" w:rsidRPr="00B5389F">
        <w:rPr>
          <w:rFonts w:cs="Arial"/>
          <w:szCs w:val="20"/>
        </w:rPr>
        <w:t xml:space="preserve">1270553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proofErr w:type="spellStart"/>
      <w:r w:rsidR="00B5389F" w:rsidRPr="00B5389F">
        <w:rPr>
          <w:rFonts w:ascii="ArialMT" w:hAnsi="ArialMT"/>
          <w:color w:val="000000"/>
          <w:szCs w:val="20"/>
        </w:rPr>
        <w:t>Scala</w:t>
      </w:r>
      <w:proofErr w:type="spellEnd"/>
      <w:r w:rsidR="00B5389F" w:rsidRPr="00B5389F">
        <w:rPr>
          <w:rFonts w:ascii="ArialMT" w:hAnsi="ArialMT"/>
          <w:color w:val="000000"/>
          <w:szCs w:val="20"/>
        </w:rPr>
        <w:t xml:space="preserve"> 1.6 TDI Style, č. karoserie: TMBEG6NW6M3059771, RZ: 8AM9928</w:t>
      </w:r>
      <w:r w:rsidR="003B0BE7">
        <w:rPr>
          <w:rFonts w:ascii="ArialMT" w:hAnsi="ArialMT"/>
          <w:color w:val="000000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B5389F">
        <w:rPr>
          <w:rFonts w:cs="Arial"/>
        </w:rPr>
        <w:t>98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B5389F">
        <w:rPr>
          <w:rFonts w:cs="Arial"/>
        </w:rPr>
        <w:t xml:space="preserve"> </w:t>
      </w:r>
      <w:r w:rsidR="002813CA">
        <w:rPr>
          <w:rFonts w:cs="Arial"/>
        </w:rPr>
        <w:t xml:space="preserve"> </w:t>
      </w:r>
      <w:r w:rsidR="00B5389F">
        <w:rPr>
          <w:rFonts w:cs="Arial"/>
          <w:bCs/>
        </w:rPr>
        <w:t>8 539,95</w:t>
      </w:r>
      <w:r w:rsidR="001E5474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3B0BE7">
        <w:rPr>
          <w:rFonts w:cs="Arial"/>
        </w:rPr>
        <w:tab/>
      </w:r>
      <w:r w:rsidR="00B5389F">
        <w:rPr>
          <w:rFonts w:cs="Arial"/>
        </w:rPr>
        <w:t>11 034,71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03677A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03677A">
        <w:rPr>
          <w:rFonts w:cs="Arial"/>
          <w:bCs/>
          <w:szCs w:val="20"/>
        </w:rPr>
        <w:t>xxxxxxxxxxxx</w:t>
      </w:r>
      <w:proofErr w:type="spellEnd"/>
      <w:r w:rsidR="0003677A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77A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25260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5474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0BE7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2AF7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32062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370A0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43544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389F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0D9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0804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12B99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1CE2-E7B8-4C8A-A9CF-0C4FA0B9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2024-10-01T07:47:00Z</dcterms:created>
  <dcterms:modified xsi:type="dcterms:W3CDTF">2024-10-01T07:47:00Z</dcterms:modified>
</cp:coreProperties>
</file>