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96338E" w:rsidRPr="0096338E">
        <w:rPr>
          <w:rFonts w:ascii="Arial-BoldMT" w:hAnsi="Arial-BoldMT"/>
          <w:b/>
          <w:bCs/>
          <w:color w:val="000000"/>
          <w:sz w:val="24"/>
        </w:rPr>
        <w:t>1270515</w:t>
      </w:r>
      <w:r w:rsidR="006C5A99">
        <w:rPr>
          <w:rFonts w:ascii="Arial-BoldMT" w:hAnsi="Arial-BoldMT"/>
          <w:b/>
          <w:bCs/>
          <w:color w:val="000000"/>
          <w:sz w:val="24"/>
        </w:rPr>
        <w:t xml:space="preserve"> </w:t>
      </w:r>
      <w:r w:rsidR="006C5A99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283E62" w:rsidRPr="00283E62">
        <w:rPr>
          <w:rFonts w:cs="Arial"/>
          <w:bCs/>
          <w:szCs w:val="20"/>
        </w:rPr>
        <w:t xml:space="preserve">XXXXXXXXXXXXXXX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283E62" w:rsidRPr="00283E62">
        <w:rPr>
          <w:rFonts w:cs="Arial"/>
          <w:bCs/>
          <w:szCs w:val="20"/>
        </w:rPr>
        <w:t xml:space="preserve">XXXXXXXXXXXXXXX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96338E">
        <w:rPr>
          <w:rFonts w:cs="Arial"/>
          <w:szCs w:val="20"/>
        </w:rPr>
        <w:t>1</w:t>
      </w:r>
      <w:r w:rsidR="006C5A99">
        <w:rPr>
          <w:rFonts w:cs="Arial"/>
          <w:szCs w:val="20"/>
        </w:rPr>
        <w:t>3</w:t>
      </w:r>
      <w:r w:rsidR="0096338E">
        <w:rPr>
          <w:rFonts w:cs="Arial"/>
          <w:szCs w:val="20"/>
        </w:rPr>
        <w:t>.</w:t>
      </w:r>
      <w:r w:rsidR="006C5A99">
        <w:rPr>
          <w:rFonts w:cs="Arial"/>
          <w:szCs w:val="20"/>
        </w:rPr>
        <w:t>8</w:t>
      </w:r>
      <w:r w:rsidR="001778BD" w:rsidRPr="001778BD">
        <w:rPr>
          <w:rFonts w:cs="Arial"/>
          <w:szCs w:val="20"/>
        </w:rPr>
        <w:t>.202</w:t>
      </w:r>
      <w:r w:rsidR="006C5A99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96338E" w:rsidRPr="0096338E">
        <w:rPr>
          <w:rStyle w:val="fontstyle01"/>
        </w:rPr>
        <w:t xml:space="preserve">1270515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96338E">
        <w:rPr>
          <w:rStyle w:val="fontstyle01"/>
        </w:rPr>
        <w:t xml:space="preserve">Superb 2.0 TDI </w:t>
      </w:r>
      <w:proofErr w:type="spellStart"/>
      <w:r w:rsidR="0096338E">
        <w:rPr>
          <w:rStyle w:val="fontstyle01"/>
        </w:rPr>
        <w:t>Ambi</w:t>
      </w:r>
      <w:proofErr w:type="spellEnd"/>
      <w:r w:rsidR="0096338E">
        <w:rPr>
          <w:rStyle w:val="fontstyle01"/>
        </w:rPr>
        <w:t>, č. karoserie: TMBCR7NP6M7047564, RZ: 8AM8753.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>
        <w:rPr>
          <w:rFonts w:cs="Arial"/>
          <w:b/>
        </w:rPr>
        <w:t xml:space="preserve">   </w:t>
      </w:r>
      <w:r w:rsidR="00215596">
        <w:rPr>
          <w:rFonts w:cs="Arial"/>
          <w:b/>
        </w:rPr>
        <w:t xml:space="preserve">  </w:t>
      </w:r>
      <w:r w:rsidR="0096338E">
        <w:rPr>
          <w:rFonts w:cs="Arial"/>
          <w:bCs/>
        </w:rPr>
        <w:t>111</w:t>
      </w:r>
      <w:r w:rsidR="00C43D37">
        <w:rPr>
          <w:rFonts w:cs="Arial"/>
          <w:bCs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  </w:t>
      </w:r>
      <w:r w:rsidR="0096338E">
        <w:rPr>
          <w:rFonts w:cs="Arial"/>
          <w:bCs/>
        </w:rPr>
        <w:t>11 923,29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96338E">
        <w:rPr>
          <w:rFonts w:cs="Arial"/>
        </w:rPr>
        <w:t xml:space="preserve">  13 620,22</w:t>
      </w:r>
      <w:r w:rsidR="00EC7296">
        <w:rPr>
          <w:rFonts w:cs="Arial"/>
          <w:bCs/>
        </w:rPr>
        <w:t xml:space="preserve"> 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283E6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283E62">
        <w:rPr>
          <w:rFonts w:cs="Arial"/>
          <w:b/>
          <w:szCs w:val="20"/>
        </w:rPr>
        <w:t xml:space="preserve">XXXXXXXXXXXXXXX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283E62" w:rsidRPr="00283E62">
        <w:rPr>
          <w:rFonts w:cs="Arial"/>
          <w:b/>
          <w:bCs/>
          <w:szCs w:val="20"/>
        </w:rPr>
        <w:t xml:space="preserve">XXXXXXXXXXXXXXX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61787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3E62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C5A99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E1916"/>
    <w:rsid w:val="00A24131"/>
    <w:rsid w:val="00A2457E"/>
    <w:rsid w:val="00A3300C"/>
    <w:rsid w:val="00A33DF5"/>
    <w:rsid w:val="00A358A1"/>
    <w:rsid w:val="00A6309C"/>
    <w:rsid w:val="00A821AE"/>
    <w:rsid w:val="00A86160"/>
    <w:rsid w:val="00AB7D2C"/>
    <w:rsid w:val="00AC7294"/>
    <w:rsid w:val="00AD7450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C7296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E6F2-C126-4BEA-9960-9E396F8D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2024-10-01T08:07:00Z</dcterms:created>
  <dcterms:modified xsi:type="dcterms:W3CDTF">2024-10-01T08:07:00Z</dcterms:modified>
</cp:coreProperties>
</file>