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946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Hrdličková Viktorie, LL.M.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viktorie.hrdlickova@czechtrade.cz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 expo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04172914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1032/27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12000 Praha Vinohrady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INOB202400969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Mondial du Batiment 2024/010N2K, Paříž, Francie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Mondial du Batiment 2024/010N2K, Paříž, Francie - NOVUMM2KET. Cena bez DPH 266 200,00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322 102,00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30.9.2024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Paris Porte de Versailles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62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5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Štepánská 567/15, 120 00 Praha 2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