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09F19" w14:textId="77777777" w:rsidR="008A2725" w:rsidRDefault="008A2725" w:rsidP="008A2725">
      <w:pPr>
        <w:jc w:val="right"/>
        <w:rPr>
          <w:rFonts w:ascii="Calibri" w:hAnsi="Calibri" w:cs="Calibri"/>
          <w:sz w:val="3"/>
          <w:szCs w:val="3"/>
        </w:rPr>
      </w:pPr>
      <w:r>
        <w:rPr>
          <w:noProof/>
        </w:rPr>
        <w:drawing>
          <wp:anchor distT="0" distB="0" distL="114300" distR="114300" simplePos="0" relativeHeight="251660288" behindDoc="0" locked="0" layoutInCell="1" allowOverlap="1" wp14:anchorId="3FBE55DF" wp14:editId="03F12D33">
            <wp:simplePos x="0" y="0"/>
            <wp:positionH relativeFrom="margin">
              <wp:posOffset>0</wp:posOffset>
            </wp:positionH>
            <wp:positionV relativeFrom="topMargin">
              <wp:posOffset>629962</wp:posOffset>
            </wp:positionV>
            <wp:extent cx="2160000" cy="57600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sz w:val="3"/>
          <w:szCs w:val="3"/>
        </w:rPr>
        <mc:AlternateContent>
          <mc:Choice Requires="wps">
            <w:drawing>
              <wp:anchor distT="0" distB="0" distL="114300" distR="114300" simplePos="0" relativeHeight="251659264" behindDoc="0" locked="1" layoutInCell="1" allowOverlap="1" wp14:anchorId="565FA131" wp14:editId="2DB7C053">
                <wp:simplePos x="0" y="0"/>
                <wp:positionH relativeFrom="page">
                  <wp:posOffset>4658995</wp:posOffset>
                </wp:positionH>
                <wp:positionV relativeFrom="topMargin">
                  <wp:posOffset>626745</wp:posOffset>
                </wp:positionV>
                <wp:extent cx="2070000" cy="1278000"/>
                <wp:effectExtent l="0" t="0" r="698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000" cy="12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EEB12" w14:textId="77777777" w:rsidR="008A2725" w:rsidRDefault="008A2725" w:rsidP="008A2725">
                            <w:pPr>
                              <w:rPr>
                                <w:rFonts w:ascii="Calibri" w:hAnsi="Calibri" w:cs="Calibri"/>
                                <w:i/>
                                <w:sz w:val="21"/>
                                <w:szCs w:val="21"/>
                              </w:rPr>
                            </w:pPr>
                            <w:r>
                              <w:rPr>
                                <w:noProof/>
                                <w:sz w:val="20"/>
                              </w:rPr>
                              <w:drawing>
                                <wp:inline distT="0" distB="0" distL="0" distR="0" wp14:anchorId="5E24D420" wp14:editId="45EAB0E2">
                                  <wp:extent cx="1886585" cy="51761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9">
                                            <a:extLst>
                                              <a:ext uri="{28A0092B-C50C-407E-A947-70E740481C1C}">
                                                <a14:useLocalDpi xmlns:a14="http://schemas.microsoft.com/office/drawing/2010/main" val="0"/>
                                              </a:ext>
                                            </a:extLst>
                                          </a:blip>
                                          <a:stretch>
                                            <a:fillRect/>
                                          </a:stretch>
                                        </pic:blipFill>
                                        <pic:spPr>
                                          <a:xfrm>
                                            <a:off x="0" y="0"/>
                                            <a:ext cx="1886585" cy="517614"/>
                                          </a:xfrm>
                                          <a:prstGeom prst="rect">
                                            <a:avLst/>
                                          </a:prstGeom>
                                        </pic:spPr>
                                      </pic:pic>
                                    </a:graphicData>
                                  </a:graphic>
                                </wp:inline>
                              </w:drawing>
                            </w:r>
                          </w:p>
                          <w:p w14:paraId="432CE994" w14:textId="77777777" w:rsidR="008A2725" w:rsidRDefault="008A2725" w:rsidP="008A2725">
                            <w:pPr>
                              <w:jc w:val="center"/>
                              <w:rPr>
                                <w:rFonts w:ascii="Calibri" w:hAnsi="Calibri" w:cs="Calibri"/>
                                <w:sz w:val="21"/>
                                <w:szCs w:val="21"/>
                              </w:rPr>
                            </w:pPr>
                            <w:r w:rsidRPr="00DE078D">
                              <w:rPr>
                                <w:rFonts w:ascii="Calibri" w:hAnsi="Calibri" w:cs="Calibri"/>
                                <w:sz w:val="21"/>
                                <w:szCs w:val="21"/>
                              </w:rPr>
                              <w:t>NPU1002337452</w:t>
                            </w:r>
                          </w:p>
                          <w:p w14:paraId="2D09BD04" w14:textId="77777777" w:rsidR="008A2725" w:rsidRDefault="008A2725" w:rsidP="008A2725">
                            <w:pPr>
                              <w:jc w:val="center"/>
                              <w:rPr>
                                <w:rFonts w:ascii="Calibri" w:hAnsi="Calibri" w:cs="Calibri"/>
                                <w:i/>
                                <w:sz w:val="21"/>
                                <w:szCs w:val="21"/>
                              </w:rPr>
                            </w:pPr>
                          </w:p>
                          <w:p w14:paraId="69A50BA8" w14:textId="54B03A4A" w:rsidR="008A2725" w:rsidRPr="008A2725" w:rsidRDefault="008A2725" w:rsidP="008A2725">
                            <w:pPr>
                              <w:rPr>
                                <w:rFonts w:asciiTheme="minorHAnsi" w:hAnsiTheme="minorHAnsi" w:cstheme="minorHAnsi"/>
                                <w:b/>
                                <w:i/>
                                <w:sz w:val="22"/>
                                <w:szCs w:val="22"/>
                              </w:rPr>
                            </w:pPr>
                            <w:bookmarkStart w:id="0" w:name="_Hlk133920884"/>
                            <w:r w:rsidRPr="008A2725">
                              <w:rPr>
                                <w:rStyle w:val="Drobnpsmo"/>
                                <w:rFonts w:asciiTheme="minorHAnsi" w:hAnsiTheme="minorHAnsi" w:cstheme="minorHAnsi"/>
                                <w:b/>
                                <w:sz w:val="22"/>
                                <w:szCs w:val="22"/>
                              </w:rPr>
                              <w:t>NPU-420/43982/2024</w:t>
                            </w:r>
                            <w:bookmarkEnd w:id="0"/>
                          </w:p>
                          <w:p w14:paraId="7BBD17A0" w14:textId="17E42FC3" w:rsidR="008A2725" w:rsidRPr="008A2725" w:rsidRDefault="008A2725" w:rsidP="008A2725">
                            <w:pPr>
                              <w:rPr>
                                <w:rFonts w:asciiTheme="minorHAnsi" w:hAnsiTheme="minorHAnsi" w:cstheme="minorHAnsi"/>
                                <w:b/>
                                <w:sz w:val="22"/>
                                <w:szCs w:val="22"/>
                              </w:rPr>
                            </w:pPr>
                            <w:r w:rsidRPr="008A2725">
                              <w:rPr>
                                <w:rFonts w:asciiTheme="minorHAnsi" w:hAnsiTheme="minorHAnsi" w:cstheme="minorHAnsi"/>
                                <w:b/>
                                <w:sz w:val="22"/>
                                <w:szCs w:val="22"/>
                              </w:rPr>
                              <w:t>WAM</w:t>
                            </w:r>
                            <w:r>
                              <w:rPr>
                                <w:rFonts w:asciiTheme="minorHAnsi" w:hAnsiTheme="minorHAnsi" w:cstheme="minorHAnsi"/>
                                <w:b/>
                                <w:sz w:val="22"/>
                                <w:szCs w:val="22"/>
                              </w:rPr>
                              <w:t xml:space="preserve"> 2022H1240015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FA131" id="_x0000_t202" coordsize="21600,21600" o:spt="202" path="m,l,21600r21600,l21600,xe">
                <v:stroke joinstyle="miter"/>
                <v:path gradientshapeok="t" o:connecttype="rect"/>
              </v:shapetype>
              <v:shape id="Text Box 2" o:spid="_x0000_s1026" type="#_x0000_t202" style="position:absolute;left:0;text-align:left;margin-left:366.85pt;margin-top:49.35pt;width:163pt;height:10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" stroked="f">
                <v:textbox>
                  <w:txbxContent>
                    <w:p w14:paraId="3E1EEB12" w14:textId="77777777" w:rsidR="008A2725" w:rsidRDefault="008A2725" w:rsidP="008A2725">
                      <w:pPr>
                        <w:rPr>
                          <w:rFonts w:ascii="Calibri" w:hAnsi="Calibri" w:cs="Calibri"/>
                          <w:i/>
                          <w:sz w:val="21"/>
                          <w:szCs w:val="21"/>
                        </w:rPr>
                      </w:pPr>
                      <w:r>
                        <w:rPr>
                          <w:noProof/>
                          <w:sz w:val="20"/>
                        </w:rPr>
                        <w:drawing>
                          <wp:inline distT="0" distB="0" distL="0" distR="0" wp14:anchorId="5E24D420" wp14:editId="45EAB0E2">
                            <wp:extent cx="1886585" cy="51761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10">
                                      <a:extLst>
                                        <a:ext uri="{28A0092B-C50C-407E-A947-70E740481C1C}">
                                          <a14:useLocalDpi xmlns:a14="http://schemas.microsoft.com/office/drawing/2010/main" val="0"/>
                                        </a:ext>
                                      </a:extLst>
                                    </a:blip>
                                    <a:stretch>
                                      <a:fillRect/>
                                    </a:stretch>
                                  </pic:blipFill>
                                  <pic:spPr>
                                    <a:xfrm>
                                      <a:off x="0" y="0"/>
                                      <a:ext cx="1886585" cy="517614"/>
                                    </a:xfrm>
                                    <a:prstGeom prst="rect">
                                      <a:avLst/>
                                    </a:prstGeom>
                                  </pic:spPr>
                                </pic:pic>
                              </a:graphicData>
                            </a:graphic>
                          </wp:inline>
                        </w:drawing>
                      </w:r>
                    </w:p>
                    <w:p w14:paraId="432CE994" w14:textId="77777777" w:rsidR="008A2725" w:rsidRDefault="008A2725" w:rsidP="008A2725">
                      <w:pPr>
                        <w:jc w:val="center"/>
                        <w:rPr>
                          <w:rFonts w:ascii="Calibri" w:hAnsi="Calibri" w:cs="Calibri"/>
                          <w:sz w:val="21"/>
                          <w:szCs w:val="21"/>
                        </w:rPr>
                      </w:pPr>
                      <w:r w:rsidRPr="00DE078D">
                        <w:rPr>
                          <w:rFonts w:ascii="Calibri" w:hAnsi="Calibri" w:cs="Calibri"/>
                          <w:sz w:val="21"/>
                          <w:szCs w:val="21"/>
                        </w:rPr>
                        <w:t>NPU1002337452</w:t>
                      </w:r>
                    </w:p>
                    <w:p w14:paraId="2D09BD04" w14:textId="77777777" w:rsidR="008A2725" w:rsidRDefault="008A2725" w:rsidP="008A2725">
                      <w:pPr>
                        <w:jc w:val="center"/>
                        <w:rPr>
                          <w:rFonts w:ascii="Calibri" w:hAnsi="Calibri" w:cs="Calibri"/>
                          <w:i/>
                          <w:sz w:val="21"/>
                          <w:szCs w:val="21"/>
                        </w:rPr>
                      </w:pPr>
                    </w:p>
                    <w:p w14:paraId="69A50BA8" w14:textId="54B03A4A" w:rsidR="008A2725" w:rsidRPr="008A2725" w:rsidRDefault="008A2725" w:rsidP="008A2725">
                      <w:pPr>
                        <w:rPr>
                          <w:rFonts w:asciiTheme="minorHAnsi" w:hAnsiTheme="minorHAnsi" w:cstheme="minorHAnsi"/>
                          <w:b/>
                          <w:i/>
                          <w:sz w:val="22"/>
                          <w:szCs w:val="22"/>
                        </w:rPr>
                      </w:pPr>
                      <w:bookmarkStart w:id="1" w:name="_Hlk133920884"/>
                      <w:r w:rsidRPr="008A2725">
                        <w:rPr>
                          <w:rStyle w:val="Drobnpsmo"/>
                          <w:rFonts w:asciiTheme="minorHAnsi" w:hAnsiTheme="minorHAnsi" w:cstheme="minorHAnsi"/>
                          <w:b/>
                          <w:sz w:val="22"/>
                          <w:szCs w:val="22"/>
                        </w:rPr>
                        <w:t>NPU-420/43982/2024</w:t>
                      </w:r>
                      <w:bookmarkEnd w:id="1"/>
                    </w:p>
                    <w:p w14:paraId="7BBD17A0" w14:textId="17E42FC3" w:rsidR="008A2725" w:rsidRPr="008A2725" w:rsidRDefault="008A2725" w:rsidP="008A2725">
                      <w:pPr>
                        <w:rPr>
                          <w:rFonts w:asciiTheme="minorHAnsi" w:hAnsiTheme="minorHAnsi" w:cstheme="minorHAnsi"/>
                          <w:b/>
                          <w:sz w:val="22"/>
                          <w:szCs w:val="22"/>
                        </w:rPr>
                      </w:pPr>
                      <w:r w:rsidRPr="008A2725">
                        <w:rPr>
                          <w:rFonts w:asciiTheme="minorHAnsi" w:hAnsiTheme="minorHAnsi" w:cstheme="minorHAnsi"/>
                          <w:b/>
                          <w:sz w:val="22"/>
                          <w:szCs w:val="22"/>
                        </w:rPr>
                        <w:t>WAM</w:t>
                      </w:r>
                      <w:r>
                        <w:rPr>
                          <w:rFonts w:asciiTheme="minorHAnsi" w:hAnsiTheme="minorHAnsi" w:cstheme="minorHAnsi"/>
                          <w:b/>
                          <w:sz w:val="22"/>
                          <w:szCs w:val="22"/>
                        </w:rPr>
                        <w:t xml:space="preserve"> 2022H1240015</w:t>
                      </w:r>
                    </w:p>
                  </w:txbxContent>
                </v:textbox>
                <w10:wrap anchorx="page" anchory="margin"/>
                <w10:anchorlock/>
              </v:shape>
            </w:pict>
          </mc:Fallback>
        </mc:AlternateContent>
      </w:r>
    </w:p>
    <w:p w14:paraId="6234697B" w14:textId="77777777" w:rsidR="008A2725" w:rsidRDefault="008A2725" w:rsidP="008A2725">
      <w:pPr>
        <w:jc w:val="right"/>
        <w:rPr>
          <w:rFonts w:ascii="Calibri" w:hAnsi="Calibri" w:cs="Calibri"/>
          <w:sz w:val="3"/>
          <w:szCs w:val="3"/>
        </w:rPr>
      </w:pPr>
    </w:p>
    <w:p w14:paraId="0FBF8700" w14:textId="77777777" w:rsidR="008A2725" w:rsidRDefault="008A2725" w:rsidP="008A2725">
      <w:pPr>
        <w:jc w:val="right"/>
        <w:rPr>
          <w:rFonts w:ascii="Calibri" w:hAnsi="Calibri" w:cs="Calibri"/>
          <w:sz w:val="3"/>
          <w:szCs w:val="3"/>
        </w:rPr>
      </w:pPr>
    </w:p>
    <w:p w14:paraId="41AAD362" w14:textId="77777777" w:rsidR="008A2725" w:rsidRDefault="008A2725" w:rsidP="008A2725">
      <w:pPr>
        <w:jc w:val="right"/>
        <w:rPr>
          <w:rFonts w:ascii="Calibri" w:hAnsi="Calibri" w:cs="Calibri"/>
          <w:sz w:val="3"/>
          <w:szCs w:val="3"/>
        </w:rPr>
      </w:pPr>
    </w:p>
    <w:p w14:paraId="517C1BE9" w14:textId="77777777" w:rsidR="008A2725" w:rsidRDefault="008A2725" w:rsidP="008A2725">
      <w:pPr>
        <w:jc w:val="right"/>
        <w:rPr>
          <w:rFonts w:ascii="Calibri" w:hAnsi="Calibri" w:cs="Calibri"/>
          <w:sz w:val="3"/>
          <w:szCs w:val="3"/>
        </w:rPr>
      </w:pPr>
    </w:p>
    <w:p w14:paraId="21479429" w14:textId="77777777" w:rsidR="008A2725" w:rsidRDefault="008A2725" w:rsidP="008A2725">
      <w:pPr>
        <w:jc w:val="right"/>
        <w:rPr>
          <w:rFonts w:ascii="Calibri" w:hAnsi="Calibri" w:cs="Calibri"/>
          <w:sz w:val="3"/>
          <w:szCs w:val="3"/>
        </w:rPr>
      </w:pPr>
    </w:p>
    <w:p w14:paraId="520BAC8E" w14:textId="77777777" w:rsidR="008A2725" w:rsidRDefault="008A2725" w:rsidP="008A2725">
      <w:pPr>
        <w:jc w:val="right"/>
        <w:rPr>
          <w:rFonts w:ascii="Calibri" w:hAnsi="Calibri" w:cs="Calibri"/>
          <w:sz w:val="3"/>
          <w:szCs w:val="3"/>
        </w:rPr>
      </w:pPr>
    </w:p>
    <w:p w14:paraId="24E79E40" w14:textId="77777777" w:rsidR="008A2725" w:rsidRDefault="008A2725" w:rsidP="008A2725">
      <w:pPr>
        <w:jc w:val="right"/>
        <w:rPr>
          <w:rFonts w:ascii="Calibri" w:hAnsi="Calibri" w:cs="Calibri"/>
          <w:sz w:val="3"/>
          <w:szCs w:val="3"/>
        </w:rPr>
      </w:pPr>
    </w:p>
    <w:p w14:paraId="64AECED8" w14:textId="77777777" w:rsidR="008A2725" w:rsidRDefault="008A2725" w:rsidP="008A2725">
      <w:pPr>
        <w:jc w:val="right"/>
        <w:rPr>
          <w:rFonts w:ascii="Calibri" w:hAnsi="Calibri" w:cs="Calibri"/>
          <w:sz w:val="3"/>
          <w:szCs w:val="3"/>
        </w:rPr>
      </w:pPr>
    </w:p>
    <w:p w14:paraId="21422D41" w14:textId="77777777" w:rsidR="008A2725" w:rsidRDefault="008A2725" w:rsidP="008A2725">
      <w:pPr>
        <w:jc w:val="right"/>
        <w:rPr>
          <w:rFonts w:ascii="Calibri" w:hAnsi="Calibri" w:cs="Calibri"/>
          <w:sz w:val="3"/>
          <w:szCs w:val="3"/>
        </w:rPr>
      </w:pPr>
    </w:p>
    <w:p w14:paraId="02CEE8F7" w14:textId="77777777" w:rsidR="008A2725" w:rsidRDefault="008A2725" w:rsidP="008A2725">
      <w:pPr>
        <w:jc w:val="right"/>
        <w:rPr>
          <w:rFonts w:ascii="Calibri" w:hAnsi="Calibri" w:cs="Calibri"/>
          <w:sz w:val="3"/>
          <w:szCs w:val="3"/>
        </w:rPr>
      </w:pPr>
    </w:p>
    <w:p w14:paraId="56CBF0BE" w14:textId="77777777" w:rsidR="008A2725" w:rsidRDefault="008A2725" w:rsidP="008A2725">
      <w:pPr>
        <w:jc w:val="right"/>
        <w:rPr>
          <w:rFonts w:ascii="Calibri" w:hAnsi="Calibri" w:cs="Calibri"/>
          <w:sz w:val="3"/>
          <w:szCs w:val="3"/>
        </w:rPr>
      </w:pPr>
    </w:p>
    <w:p w14:paraId="68DF9EE3" w14:textId="77777777" w:rsidR="008A2725" w:rsidRDefault="008A2725" w:rsidP="008A2725">
      <w:pPr>
        <w:jc w:val="right"/>
        <w:rPr>
          <w:rFonts w:ascii="Calibri" w:hAnsi="Calibri" w:cs="Calibri"/>
          <w:sz w:val="3"/>
          <w:szCs w:val="3"/>
        </w:rPr>
      </w:pPr>
    </w:p>
    <w:p w14:paraId="65DF5097" w14:textId="77777777" w:rsidR="008A2725" w:rsidRDefault="008A2725" w:rsidP="008A2725">
      <w:pPr>
        <w:jc w:val="right"/>
        <w:rPr>
          <w:rFonts w:ascii="Calibri" w:hAnsi="Calibri" w:cs="Calibri"/>
          <w:sz w:val="3"/>
          <w:szCs w:val="3"/>
        </w:rPr>
      </w:pPr>
    </w:p>
    <w:p w14:paraId="4323A0CC" w14:textId="77777777" w:rsidR="008A2725" w:rsidRDefault="008A2725" w:rsidP="008A2725">
      <w:pPr>
        <w:jc w:val="right"/>
        <w:rPr>
          <w:rFonts w:ascii="Calibri" w:hAnsi="Calibri" w:cs="Calibri"/>
          <w:sz w:val="3"/>
          <w:szCs w:val="3"/>
        </w:rPr>
      </w:pPr>
    </w:p>
    <w:p w14:paraId="48DC9A2F" w14:textId="77777777" w:rsidR="008A2725" w:rsidRDefault="008A2725" w:rsidP="008A2725">
      <w:pPr>
        <w:jc w:val="right"/>
        <w:rPr>
          <w:rFonts w:ascii="Calibri" w:hAnsi="Calibri" w:cs="Calibri"/>
          <w:sz w:val="3"/>
          <w:szCs w:val="3"/>
        </w:rPr>
      </w:pPr>
    </w:p>
    <w:p w14:paraId="5213E260" w14:textId="77777777" w:rsidR="008A2725" w:rsidRDefault="008A2725" w:rsidP="008A2725">
      <w:pPr>
        <w:jc w:val="right"/>
        <w:rPr>
          <w:rFonts w:ascii="Calibri" w:hAnsi="Calibri" w:cs="Calibri"/>
          <w:sz w:val="3"/>
          <w:szCs w:val="3"/>
        </w:rPr>
      </w:pPr>
    </w:p>
    <w:p w14:paraId="5FE06CE4" w14:textId="77777777" w:rsidR="008A2725" w:rsidRPr="004035F6" w:rsidRDefault="008A2725" w:rsidP="008A2725">
      <w:pPr>
        <w:jc w:val="right"/>
        <w:rPr>
          <w:rFonts w:ascii="Calibri" w:hAnsi="Calibri" w:cs="Calibri"/>
          <w:sz w:val="3"/>
          <w:szCs w:val="3"/>
        </w:rPr>
      </w:pPr>
    </w:p>
    <w:p w14:paraId="77BEC04B" w14:textId="7B6B9B18" w:rsidR="00343620" w:rsidRPr="005103BA" w:rsidRDefault="00343620" w:rsidP="008A2725">
      <w:pPr>
        <w:rPr>
          <w:rFonts w:asciiTheme="minorHAnsi" w:hAnsiTheme="minorHAnsi" w:cstheme="minorHAnsi"/>
          <w:sz w:val="22"/>
          <w:szCs w:val="22"/>
        </w:rPr>
      </w:pPr>
    </w:p>
    <w:p w14:paraId="66B9B4BB" w14:textId="77777777" w:rsidR="008A2725" w:rsidRDefault="008A2725" w:rsidP="005103BA">
      <w:pPr>
        <w:rPr>
          <w:rFonts w:asciiTheme="minorHAnsi" w:hAnsiTheme="minorHAnsi" w:cstheme="minorHAnsi"/>
          <w:b/>
          <w:sz w:val="22"/>
          <w:szCs w:val="22"/>
        </w:rPr>
      </w:pPr>
      <w:bookmarkStart w:id="1" w:name="H1_ORG"/>
    </w:p>
    <w:p w14:paraId="18AD3908" w14:textId="77777777" w:rsidR="008A2725" w:rsidRDefault="008A2725" w:rsidP="005103BA">
      <w:pPr>
        <w:rPr>
          <w:rFonts w:asciiTheme="minorHAnsi" w:hAnsiTheme="minorHAnsi" w:cstheme="minorHAnsi"/>
          <w:b/>
          <w:sz w:val="22"/>
          <w:szCs w:val="22"/>
        </w:rPr>
      </w:pPr>
    </w:p>
    <w:p w14:paraId="4CCCA8F5" w14:textId="77777777" w:rsidR="008A2725" w:rsidRDefault="008A2725" w:rsidP="005103BA">
      <w:pPr>
        <w:rPr>
          <w:rFonts w:asciiTheme="minorHAnsi" w:hAnsiTheme="minorHAnsi" w:cstheme="minorHAnsi"/>
          <w:b/>
          <w:sz w:val="22"/>
          <w:szCs w:val="22"/>
        </w:rPr>
      </w:pPr>
    </w:p>
    <w:p w14:paraId="5D114A41" w14:textId="4871B229" w:rsidR="005103BA" w:rsidRPr="005103BA" w:rsidRDefault="005103BA" w:rsidP="005103BA">
      <w:pPr>
        <w:rPr>
          <w:rFonts w:asciiTheme="minorHAnsi" w:hAnsiTheme="minorHAnsi" w:cstheme="minorHAnsi"/>
          <w:sz w:val="22"/>
          <w:szCs w:val="22"/>
        </w:rPr>
      </w:pPr>
      <w:r w:rsidRPr="005103BA">
        <w:rPr>
          <w:rFonts w:asciiTheme="minorHAnsi" w:hAnsiTheme="minorHAnsi" w:cstheme="minorHAnsi"/>
          <w:b/>
          <w:sz w:val="22"/>
          <w:szCs w:val="22"/>
        </w:rPr>
        <w:t>Národní památkový ústav,</w:t>
      </w:r>
      <w:r w:rsidRPr="005103BA">
        <w:rPr>
          <w:rFonts w:asciiTheme="minorHAnsi" w:hAnsiTheme="minorHAnsi" w:cstheme="minorHAnsi"/>
          <w:sz w:val="22"/>
          <w:szCs w:val="22"/>
        </w:rPr>
        <w:t xml:space="preserve"> </w:t>
      </w:r>
      <w:r w:rsidRPr="005103BA">
        <w:rPr>
          <w:rFonts w:asciiTheme="minorHAnsi" w:hAnsiTheme="minorHAnsi" w:cstheme="minorHAnsi"/>
          <w:b/>
          <w:sz w:val="22"/>
          <w:szCs w:val="22"/>
        </w:rPr>
        <w:t xml:space="preserve">státní příspěvková organizace </w:t>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p>
    <w:p w14:paraId="7B5A7BC6" w14:textId="77777777" w:rsidR="005103BA" w:rsidRPr="005103BA" w:rsidRDefault="005103BA" w:rsidP="005103BA">
      <w:pPr>
        <w:rPr>
          <w:rFonts w:asciiTheme="minorHAnsi" w:hAnsiTheme="minorHAnsi" w:cstheme="minorHAnsi"/>
          <w:sz w:val="22"/>
          <w:szCs w:val="22"/>
        </w:rPr>
      </w:pPr>
      <w:r w:rsidRPr="005103BA">
        <w:rPr>
          <w:rFonts w:asciiTheme="minorHAnsi" w:hAnsiTheme="minorHAnsi" w:cstheme="minorHAnsi"/>
          <w:sz w:val="22"/>
          <w:szCs w:val="22"/>
        </w:rPr>
        <w:t>se sídlem: Valdštejnské nám. 162/3, Praha 1, 118 01</w:t>
      </w:r>
      <w:r w:rsidRPr="005103BA">
        <w:rPr>
          <w:rFonts w:asciiTheme="minorHAnsi" w:hAnsiTheme="minorHAnsi" w:cstheme="minorHAnsi"/>
          <w:b/>
          <w:sz w:val="22"/>
          <w:szCs w:val="22"/>
        </w:rPr>
        <w:t xml:space="preserve"> </w:t>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p>
    <w:p w14:paraId="594B44CD" w14:textId="77777777" w:rsidR="005103BA" w:rsidRPr="005103BA" w:rsidRDefault="005103BA" w:rsidP="005103BA">
      <w:pPr>
        <w:rPr>
          <w:rFonts w:asciiTheme="minorHAnsi" w:hAnsiTheme="minorHAnsi" w:cstheme="minorHAnsi"/>
          <w:sz w:val="22"/>
          <w:szCs w:val="22"/>
        </w:rPr>
      </w:pPr>
      <w:r w:rsidRPr="005103BA">
        <w:rPr>
          <w:rFonts w:asciiTheme="minorHAnsi" w:hAnsiTheme="minorHAnsi" w:cstheme="minorHAnsi"/>
          <w:sz w:val="22"/>
          <w:szCs w:val="22"/>
        </w:rPr>
        <w:t xml:space="preserve">IČO: 75032333, DIČ: CZ 75032333 </w:t>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r>
    </w:p>
    <w:p w14:paraId="379B5FA3" w14:textId="77777777" w:rsidR="005103BA" w:rsidRPr="005103BA" w:rsidRDefault="005103BA" w:rsidP="005103BA">
      <w:pPr>
        <w:rPr>
          <w:rFonts w:asciiTheme="minorHAnsi" w:hAnsiTheme="minorHAnsi" w:cstheme="minorHAnsi"/>
          <w:b/>
          <w:sz w:val="22"/>
          <w:szCs w:val="22"/>
        </w:rPr>
      </w:pPr>
      <w:r w:rsidRPr="005103BA">
        <w:rPr>
          <w:rFonts w:asciiTheme="minorHAnsi" w:hAnsiTheme="minorHAnsi" w:cstheme="minorHAnsi"/>
          <w:sz w:val="22"/>
          <w:szCs w:val="22"/>
        </w:rPr>
        <w:t>zastoupen:</w:t>
      </w:r>
      <w:r w:rsidRPr="005103BA">
        <w:rPr>
          <w:rFonts w:asciiTheme="minorHAnsi" w:hAnsiTheme="minorHAnsi" w:cstheme="minorHAnsi"/>
          <w:spacing w:val="-2"/>
          <w:sz w:val="22"/>
          <w:szCs w:val="22"/>
        </w:rPr>
        <w:t xml:space="preserve"> M</w:t>
      </w:r>
      <w:r w:rsidRPr="005103BA">
        <w:rPr>
          <w:rFonts w:asciiTheme="minorHAnsi" w:hAnsiTheme="minorHAnsi" w:cstheme="minorHAnsi"/>
          <w:sz w:val="22"/>
          <w:szCs w:val="22"/>
        </w:rPr>
        <w:t>g</w:t>
      </w:r>
      <w:r w:rsidRPr="005103BA">
        <w:rPr>
          <w:rFonts w:asciiTheme="minorHAnsi" w:hAnsiTheme="minorHAnsi" w:cstheme="minorHAnsi"/>
          <w:spacing w:val="1"/>
          <w:sz w:val="22"/>
          <w:szCs w:val="22"/>
        </w:rPr>
        <w:t>r</w:t>
      </w:r>
      <w:r w:rsidRPr="005103BA">
        <w:rPr>
          <w:rFonts w:asciiTheme="minorHAnsi" w:hAnsiTheme="minorHAnsi" w:cstheme="minorHAnsi"/>
          <w:sz w:val="22"/>
          <w:szCs w:val="22"/>
        </w:rPr>
        <w:t>.</w:t>
      </w:r>
      <w:r w:rsidRPr="005103BA">
        <w:rPr>
          <w:rFonts w:asciiTheme="minorHAnsi" w:hAnsiTheme="minorHAnsi" w:cstheme="minorHAnsi"/>
          <w:spacing w:val="-4"/>
          <w:sz w:val="22"/>
          <w:szCs w:val="22"/>
        </w:rPr>
        <w:t xml:space="preserve"> </w:t>
      </w:r>
      <w:r w:rsidRPr="005103BA">
        <w:rPr>
          <w:rFonts w:asciiTheme="minorHAnsi" w:hAnsiTheme="minorHAnsi" w:cstheme="minorHAnsi"/>
          <w:spacing w:val="-1"/>
          <w:sz w:val="22"/>
          <w:szCs w:val="22"/>
        </w:rPr>
        <w:t xml:space="preserve">et Mgr. Petrem </w:t>
      </w:r>
      <w:proofErr w:type="spellStart"/>
      <w:r w:rsidRPr="005103BA">
        <w:rPr>
          <w:rFonts w:asciiTheme="minorHAnsi" w:hAnsiTheme="minorHAnsi" w:cstheme="minorHAnsi"/>
          <w:spacing w:val="-1"/>
          <w:sz w:val="22"/>
          <w:szCs w:val="22"/>
        </w:rPr>
        <w:t>Spejchalem</w:t>
      </w:r>
      <w:proofErr w:type="spellEnd"/>
      <w:r w:rsidRPr="005103BA">
        <w:rPr>
          <w:rFonts w:asciiTheme="minorHAnsi" w:hAnsiTheme="minorHAnsi" w:cstheme="minorHAnsi"/>
          <w:sz w:val="22"/>
          <w:szCs w:val="22"/>
        </w:rPr>
        <w:t>,</w:t>
      </w:r>
      <w:r w:rsidRPr="005103BA">
        <w:rPr>
          <w:rFonts w:asciiTheme="minorHAnsi" w:hAnsiTheme="minorHAnsi" w:cstheme="minorHAnsi"/>
          <w:spacing w:val="-4"/>
          <w:sz w:val="22"/>
          <w:szCs w:val="22"/>
        </w:rPr>
        <w:t xml:space="preserve"> </w:t>
      </w:r>
      <w:r w:rsidRPr="005103BA">
        <w:rPr>
          <w:rFonts w:asciiTheme="minorHAnsi" w:hAnsiTheme="minorHAnsi" w:cstheme="minorHAnsi"/>
          <w:spacing w:val="1"/>
          <w:sz w:val="22"/>
          <w:szCs w:val="22"/>
        </w:rPr>
        <w:t>ř</w:t>
      </w:r>
      <w:r w:rsidRPr="005103BA">
        <w:rPr>
          <w:rFonts w:asciiTheme="minorHAnsi" w:hAnsiTheme="minorHAnsi" w:cstheme="minorHAnsi"/>
          <w:spacing w:val="-1"/>
          <w:sz w:val="22"/>
          <w:szCs w:val="22"/>
        </w:rPr>
        <w:t>e</w:t>
      </w:r>
      <w:r w:rsidRPr="005103BA">
        <w:rPr>
          <w:rFonts w:asciiTheme="minorHAnsi" w:hAnsiTheme="minorHAnsi" w:cstheme="minorHAnsi"/>
          <w:spacing w:val="4"/>
          <w:sz w:val="22"/>
          <w:szCs w:val="22"/>
        </w:rPr>
        <w:t>d</w:t>
      </w:r>
      <w:r w:rsidRPr="005103BA">
        <w:rPr>
          <w:rFonts w:asciiTheme="minorHAnsi" w:hAnsiTheme="minorHAnsi" w:cstheme="minorHAnsi"/>
          <w:spacing w:val="-10"/>
          <w:sz w:val="22"/>
          <w:szCs w:val="22"/>
        </w:rPr>
        <w:t>i</w:t>
      </w:r>
      <w:r w:rsidRPr="005103BA">
        <w:rPr>
          <w:rFonts w:asciiTheme="minorHAnsi" w:hAnsiTheme="minorHAnsi" w:cstheme="minorHAnsi"/>
          <w:spacing w:val="5"/>
          <w:sz w:val="22"/>
          <w:szCs w:val="22"/>
        </w:rPr>
        <w:t>t</w:t>
      </w:r>
      <w:r w:rsidRPr="005103BA">
        <w:rPr>
          <w:rFonts w:asciiTheme="minorHAnsi" w:hAnsiTheme="minorHAnsi" w:cstheme="minorHAnsi"/>
          <w:spacing w:val="3"/>
          <w:sz w:val="22"/>
          <w:szCs w:val="22"/>
        </w:rPr>
        <w:t>e</w:t>
      </w:r>
      <w:r w:rsidRPr="005103BA">
        <w:rPr>
          <w:rFonts w:asciiTheme="minorHAnsi" w:hAnsiTheme="minorHAnsi" w:cstheme="minorHAnsi"/>
          <w:spacing w:val="-6"/>
          <w:sz w:val="22"/>
          <w:szCs w:val="22"/>
        </w:rPr>
        <w:t>l</w:t>
      </w:r>
      <w:r w:rsidRPr="005103BA">
        <w:rPr>
          <w:rFonts w:asciiTheme="minorHAnsi" w:hAnsiTheme="minorHAnsi" w:cstheme="minorHAnsi"/>
          <w:spacing w:val="3"/>
          <w:sz w:val="22"/>
          <w:szCs w:val="22"/>
        </w:rPr>
        <w:t>e</w:t>
      </w:r>
      <w:r w:rsidRPr="005103BA">
        <w:rPr>
          <w:rFonts w:asciiTheme="minorHAnsi" w:hAnsiTheme="minorHAnsi" w:cstheme="minorHAnsi"/>
          <w:sz w:val="22"/>
          <w:szCs w:val="22"/>
        </w:rPr>
        <w:t>m</w:t>
      </w:r>
      <w:r w:rsidRPr="005103BA">
        <w:rPr>
          <w:rFonts w:asciiTheme="minorHAnsi" w:hAnsiTheme="minorHAnsi" w:cstheme="minorHAnsi"/>
          <w:spacing w:val="-13"/>
          <w:sz w:val="22"/>
          <w:szCs w:val="22"/>
        </w:rPr>
        <w:t xml:space="preserve"> </w:t>
      </w:r>
      <w:r w:rsidRPr="005103BA">
        <w:rPr>
          <w:rFonts w:asciiTheme="minorHAnsi" w:hAnsiTheme="minorHAnsi" w:cstheme="minorHAnsi"/>
          <w:spacing w:val="-1"/>
          <w:sz w:val="22"/>
          <w:szCs w:val="22"/>
        </w:rPr>
        <w:t>NPÚ, Ú</w:t>
      </w:r>
      <w:r w:rsidRPr="005103BA">
        <w:rPr>
          <w:rFonts w:asciiTheme="minorHAnsi" w:hAnsiTheme="minorHAnsi" w:cstheme="minorHAnsi"/>
          <w:sz w:val="22"/>
          <w:szCs w:val="22"/>
        </w:rPr>
        <w:t>PS v</w:t>
      </w:r>
      <w:r w:rsidRPr="005103BA">
        <w:rPr>
          <w:rFonts w:asciiTheme="minorHAnsi" w:hAnsiTheme="minorHAnsi" w:cstheme="minorHAnsi"/>
          <w:spacing w:val="-10"/>
          <w:sz w:val="22"/>
          <w:szCs w:val="22"/>
        </w:rPr>
        <w:t xml:space="preserve"> </w:t>
      </w:r>
      <w:r w:rsidRPr="005103BA">
        <w:rPr>
          <w:rFonts w:asciiTheme="minorHAnsi" w:hAnsiTheme="minorHAnsi" w:cstheme="minorHAnsi"/>
          <w:sz w:val="22"/>
          <w:szCs w:val="22"/>
        </w:rPr>
        <w:t>P</w:t>
      </w:r>
      <w:r w:rsidRPr="005103BA">
        <w:rPr>
          <w:rFonts w:asciiTheme="minorHAnsi" w:hAnsiTheme="minorHAnsi" w:cstheme="minorHAnsi"/>
          <w:spacing w:val="1"/>
          <w:sz w:val="22"/>
          <w:szCs w:val="22"/>
        </w:rPr>
        <w:t>r</w:t>
      </w:r>
      <w:r w:rsidRPr="005103BA">
        <w:rPr>
          <w:rFonts w:asciiTheme="minorHAnsi" w:hAnsiTheme="minorHAnsi" w:cstheme="minorHAnsi"/>
          <w:spacing w:val="-1"/>
          <w:sz w:val="22"/>
          <w:szCs w:val="22"/>
        </w:rPr>
        <w:t>az</w:t>
      </w:r>
      <w:r w:rsidRPr="005103BA">
        <w:rPr>
          <w:rFonts w:asciiTheme="minorHAnsi" w:hAnsiTheme="minorHAnsi" w:cstheme="minorHAnsi"/>
          <w:sz w:val="22"/>
          <w:szCs w:val="22"/>
        </w:rPr>
        <w:t>e</w:t>
      </w:r>
      <w:r w:rsidRPr="005103BA">
        <w:rPr>
          <w:rFonts w:asciiTheme="minorHAnsi" w:hAnsiTheme="minorHAnsi" w:cstheme="minorHAnsi"/>
          <w:sz w:val="22"/>
          <w:szCs w:val="22"/>
        </w:rPr>
        <w:tab/>
      </w:r>
    </w:p>
    <w:p w14:paraId="5EB0D105" w14:textId="77777777" w:rsidR="005103BA" w:rsidRPr="005103BA" w:rsidRDefault="005103BA" w:rsidP="005103BA">
      <w:pPr>
        <w:rPr>
          <w:rFonts w:asciiTheme="minorHAnsi" w:hAnsiTheme="minorHAnsi" w:cstheme="minorHAnsi"/>
          <w:bCs/>
          <w:iCs/>
          <w:sz w:val="22"/>
          <w:szCs w:val="22"/>
        </w:rPr>
      </w:pP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r w:rsidRPr="005103BA">
        <w:rPr>
          <w:rFonts w:asciiTheme="minorHAnsi" w:hAnsiTheme="minorHAnsi" w:cstheme="minorHAnsi"/>
          <w:b/>
          <w:sz w:val="22"/>
          <w:szCs w:val="22"/>
        </w:rPr>
        <w:tab/>
      </w:r>
    </w:p>
    <w:p w14:paraId="404FA0BB" w14:textId="77777777" w:rsidR="005103BA" w:rsidRPr="005103BA" w:rsidRDefault="005103BA" w:rsidP="005103BA">
      <w:pPr>
        <w:pStyle w:val="Default"/>
        <w:jc w:val="both"/>
        <w:rPr>
          <w:rFonts w:asciiTheme="minorHAnsi" w:hAnsiTheme="minorHAnsi" w:cstheme="minorHAnsi"/>
          <w:b/>
          <w:sz w:val="22"/>
          <w:szCs w:val="22"/>
          <w:shd w:val="clear" w:color="auto" w:fill="C0C0C0"/>
        </w:rPr>
      </w:pPr>
      <w:r w:rsidRPr="005103BA">
        <w:rPr>
          <w:rFonts w:asciiTheme="minorHAnsi" w:hAnsiTheme="minorHAnsi" w:cstheme="minorHAnsi"/>
          <w:bCs/>
          <w:iCs/>
          <w:sz w:val="22"/>
          <w:szCs w:val="22"/>
        </w:rPr>
        <w:t xml:space="preserve">Doručovací adresa: </w:t>
      </w:r>
    </w:p>
    <w:p w14:paraId="49D5FFB3" w14:textId="77777777" w:rsidR="005103BA" w:rsidRPr="005103BA" w:rsidRDefault="005103BA" w:rsidP="005103BA">
      <w:pPr>
        <w:pStyle w:val="Zkladntext"/>
        <w:ind w:right="141"/>
        <w:rPr>
          <w:rFonts w:asciiTheme="minorHAnsi" w:eastAsia="Calibri" w:hAnsiTheme="minorHAnsi" w:cstheme="minorHAnsi"/>
          <w:spacing w:val="-1"/>
          <w:sz w:val="22"/>
          <w:szCs w:val="22"/>
          <w:lang w:eastAsia="en-US"/>
        </w:rPr>
      </w:pPr>
      <w:r w:rsidRPr="005103BA">
        <w:rPr>
          <w:rFonts w:asciiTheme="minorHAnsi" w:eastAsia="Calibri" w:hAnsiTheme="minorHAnsi" w:cstheme="minorHAnsi"/>
          <w:spacing w:val="-1"/>
          <w:sz w:val="22"/>
          <w:szCs w:val="22"/>
          <w:lang w:eastAsia="en-US"/>
        </w:rPr>
        <w:t>Národní památkový ústav, územní památková správa v Praze Sabinova 373/5, 130 11 Praha 3</w:t>
      </w:r>
    </w:p>
    <w:p w14:paraId="31BF40BB" w14:textId="074B36A0" w:rsidR="005103BA" w:rsidRPr="005103BA" w:rsidRDefault="005103BA" w:rsidP="005103BA">
      <w:pPr>
        <w:pStyle w:val="Zkladntext"/>
        <w:rPr>
          <w:rFonts w:asciiTheme="minorHAnsi" w:eastAsia="Calibri" w:hAnsiTheme="minorHAnsi" w:cstheme="minorHAnsi"/>
          <w:spacing w:val="-1"/>
          <w:sz w:val="22"/>
          <w:szCs w:val="22"/>
          <w:lang w:eastAsia="en-US"/>
        </w:rPr>
      </w:pPr>
      <w:r w:rsidRPr="005103BA">
        <w:rPr>
          <w:rFonts w:asciiTheme="minorHAnsi" w:eastAsia="Calibri" w:hAnsiTheme="minorHAnsi" w:cstheme="minorHAnsi"/>
          <w:spacing w:val="-1"/>
          <w:sz w:val="22"/>
          <w:szCs w:val="22"/>
          <w:lang w:eastAsia="en-US"/>
        </w:rPr>
        <w:t xml:space="preserve">bankovní spojení: </w:t>
      </w:r>
      <w:r w:rsidR="008042EC">
        <w:rPr>
          <w:rFonts w:asciiTheme="minorHAnsi" w:eastAsia="Calibri" w:hAnsiTheme="minorHAnsi" w:cstheme="minorHAnsi"/>
          <w:spacing w:val="-1"/>
          <w:sz w:val="22"/>
          <w:szCs w:val="22"/>
          <w:lang w:eastAsia="en-US"/>
        </w:rPr>
        <w:t>XXXX</w:t>
      </w:r>
    </w:p>
    <w:p w14:paraId="11232373" w14:textId="77777777" w:rsidR="005103BA" w:rsidRPr="005103BA" w:rsidRDefault="005103BA" w:rsidP="005103BA">
      <w:pPr>
        <w:pStyle w:val="Default"/>
        <w:jc w:val="both"/>
        <w:rPr>
          <w:rFonts w:asciiTheme="minorHAnsi" w:eastAsia="Calibri" w:hAnsiTheme="minorHAnsi" w:cstheme="minorHAnsi"/>
          <w:color w:val="auto"/>
          <w:spacing w:val="-1"/>
          <w:sz w:val="22"/>
          <w:szCs w:val="22"/>
        </w:rPr>
      </w:pPr>
    </w:p>
    <w:p w14:paraId="77490027" w14:textId="77777777" w:rsidR="00AC559C" w:rsidRDefault="005103BA" w:rsidP="00AC559C">
      <w:pPr>
        <w:pStyle w:val="Default"/>
        <w:rPr>
          <w:rFonts w:asciiTheme="minorHAnsi" w:eastAsia="Calibri" w:hAnsiTheme="minorHAnsi" w:cstheme="minorHAnsi"/>
          <w:color w:val="auto"/>
          <w:spacing w:val="-1"/>
          <w:sz w:val="22"/>
          <w:szCs w:val="22"/>
        </w:rPr>
      </w:pPr>
      <w:r w:rsidRPr="005103BA">
        <w:rPr>
          <w:rFonts w:asciiTheme="minorHAnsi" w:eastAsia="Calibri" w:hAnsiTheme="minorHAnsi" w:cstheme="minorHAnsi"/>
          <w:color w:val="auto"/>
          <w:spacing w:val="-1"/>
          <w:sz w:val="22"/>
          <w:szCs w:val="22"/>
        </w:rPr>
        <w:t xml:space="preserve">Zástupce pro věcná jednání: </w:t>
      </w:r>
    </w:p>
    <w:p w14:paraId="7BE0F55D" w14:textId="77777777" w:rsidR="008042EC" w:rsidRDefault="008042EC" w:rsidP="00AC559C">
      <w:pPr>
        <w:pStyle w:val="Default"/>
        <w:rPr>
          <w:rFonts w:eastAsia="Calibri" w:cs="Times New Roman"/>
          <w:color w:val="auto"/>
          <w:spacing w:val="-1"/>
          <w:sz w:val="22"/>
          <w:szCs w:val="22"/>
        </w:rPr>
      </w:pPr>
      <w:r>
        <w:rPr>
          <w:rFonts w:eastAsia="Calibri" w:cs="Times New Roman"/>
          <w:color w:val="auto"/>
          <w:spacing w:val="-1"/>
          <w:sz w:val="22"/>
          <w:szCs w:val="22"/>
        </w:rPr>
        <w:t>XXXX</w:t>
      </w:r>
    </w:p>
    <w:p w14:paraId="2C0CE546" w14:textId="06EDAFAF" w:rsidR="00AC559C" w:rsidRDefault="008042EC" w:rsidP="00AC559C">
      <w:pPr>
        <w:pStyle w:val="Default"/>
        <w:rPr>
          <w:rFonts w:cs="Arial"/>
          <w:sz w:val="22"/>
          <w:szCs w:val="22"/>
        </w:rPr>
      </w:pPr>
      <w:r>
        <w:rPr>
          <w:sz w:val="22"/>
          <w:szCs w:val="22"/>
        </w:rPr>
        <w:t>XXXX</w:t>
      </w:r>
      <w:r w:rsidR="00AC559C">
        <w:rPr>
          <w:sz w:val="22"/>
          <w:szCs w:val="22"/>
        </w:rPr>
        <w:t xml:space="preserve"> </w:t>
      </w:r>
    </w:p>
    <w:p w14:paraId="367CE467" w14:textId="456B2444" w:rsidR="005103BA" w:rsidRPr="005103BA" w:rsidRDefault="005103BA" w:rsidP="00AC559C">
      <w:pPr>
        <w:pStyle w:val="Default"/>
        <w:rPr>
          <w:rFonts w:asciiTheme="minorHAnsi" w:hAnsiTheme="minorHAnsi" w:cstheme="minorHAnsi"/>
          <w:sz w:val="22"/>
          <w:szCs w:val="22"/>
        </w:rPr>
      </w:pPr>
      <w:r w:rsidRPr="00935282">
        <w:rPr>
          <w:rFonts w:asciiTheme="minorHAnsi" w:hAnsiTheme="minorHAnsi" w:cstheme="minorHAnsi"/>
          <w:sz w:val="22"/>
          <w:szCs w:val="22"/>
        </w:rPr>
        <w:t xml:space="preserve">Státní zámek </w:t>
      </w:r>
      <w:bookmarkStart w:id="2" w:name="H1_OBJ"/>
      <w:r w:rsidRPr="00935282">
        <w:rPr>
          <w:rFonts w:asciiTheme="minorHAnsi" w:hAnsiTheme="minorHAnsi" w:cstheme="minorHAnsi"/>
          <w:sz w:val="22"/>
          <w:szCs w:val="22"/>
        </w:rPr>
        <w:t>Ploskovice</w:t>
      </w:r>
      <w:bookmarkEnd w:id="2"/>
      <w:r w:rsidRPr="00935282">
        <w:rPr>
          <w:rFonts w:asciiTheme="minorHAnsi" w:hAnsiTheme="minorHAnsi" w:cstheme="minorHAnsi"/>
          <w:sz w:val="22"/>
          <w:szCs w:val="22"/>
        </w:rPr>
        <w:t xml:space="preserve">: </w:t>
      </w:r>
      <w:r w:rsidR="008042EC">
        <w:rPr>
          <w:rFonts w:asciiTheme="minorHAnsi" w:hAnsiTheme="minorHAnsi" w:cstheme="minorHAnsi"/>
          <w:sz w:val="22"/>
          <w:szCs w:val="22"/>
        </w:rPr>
        <w:t>XXXX</w:t>
      </w:r>
    </w:p>
    <w:p w14:paraId="7053226D" w14:textId="77777777" w:rsidR="005103BA" w:rsidRPr="005103BA" w:rsidRDefault="005103BA" w:rsidP="005103BA">
      <w:pPr>
        <w:pStyle w:val="Default"/>
        <w:jc w:val="both"/>
        <w:rPr>
          <w:rFonts w:asciiTheme="minorHAnsi" w:hAnsiTheme="minorHAnsi" w:cstheme="minorHAnsi"/>
          <w:sz w:val="22"/>
          <w:szCs w:val="22"/>
        </w:rPr>
      </w:pPr>
      <w:r w:rsidRPr="005103BA">
        <w:rPr>
          <w:rFonts w:asciiTheme="minorHAnsi" w:hAnsiTheme="minorHAnsi" w:cstheme="minorHAnsi"/>
          <w:sz w:val="22"/>
          <w:szCs w:val="22"/>
        </w:rPr>
        <w:t>(dále jen „</w:t>
      </w:r>
      <w:r w:rsidRPr="005103BA">
        <w:rPr>
          <w:rFonts w:asciiTheme="minorHAnsi" w:hAnsiTheme="minorHAnsi" w:cstheme="minorHAnsi"/>
          <w:b/>
          <w:bCs/>
          <w:sz w:val="22"/>
          <w:szCs w:val="22"/>
        </w:rPr>
        <w:t>objednatel</w:t>
      </w:r>
      <w:r w:rsidRPr="005103BA">
        <w:rPr>
          <w:rFonts w:asciiTheme="minorHAnsi" w:hAnsiTheme="minorHAnsi" w:cstheme="minorHAnsi"/>
          <w:sz w:val="22"/>
          <w:szCs w:val="22"/>
        </w:rPr>
        <w:t xml:space="preserve">“) </w:t>
      </w:r>
    </w:p>
    <w:p w14:paraId="405C95BA" w14:textId="77777777" w:rsidR="005103BA" w:rsidRPr="005103BA" w:rsidRDefault="005103BA" w:rsidP="005103BA">
      <w:pPr>
        <w:pStyle w:val="Default"/>
        <w:jc w:val="both"/>
        <w:rPr>
          <w:rFonts w:asciiTheme="minorHAnsi" w:hAnsiTheme="minorHAnsi" w:cstheme="minorHAnsi"/>
          <w:sz w:val="22"/>
          <w:szCs w:val="22"/>
        </w:rPr>
      </w:pPr>
    </w:p>
    <w:p w14:paraId="3AE8CA3A" w14:textId="77777777" w:rsidR="005103BA" w:rsidRPr="005103BA" w:rsidRDefault="005103BA" w:rsidP="005103BA">
      <w:pPr>
        <w:pStyle w:val="Default"/>
        <w:jc w:val="both"/>
        <w:rPr>
          <w:rFonts w:asciiTheme="minorHAnsi" w:hAnsiTheme="minorHAnsi" w:cstheme="minorHAnsi"/>
          <w:sz w:val="22"/>
          <w:szCs w:val="22"/>
        </w:rPr>
      </w:pPr>
      <w:r w:rsidRPr="005103BA">
        <w:rPr>
          <w:rFonts w:asciiTheme="minorHAnsi" w:hAnsiTheme="minorHAnsi" w:cstheme="minorHAnsi"/>
          <w:sz w:val="22"/>
          <w:szCs w:val="22"/>
        </w:rPr>
        <w:t xml:space="preserve">a </w:t>
      </w:r>
    </w:p>
    <w:p w14:paraId="0FA2DBC1" w14:textId="77777777" w:rsidR="005103BA" w:rsidRPr="005103BA" w:rsidRDefault="005103BA" w:rsidP="005103BA">
      <w:pPr>
        <w:pStyle w:val="Default"/>
        <w:jc w:val="both"/>
        <w:rPr>
          <w:rFonts w:asciiTheme="minorHAnsi" w:hAnsiTheme="minorHAnsi" w:cstheme="minorHAnsi"/>
          <w:sz w:val="22"/>
          <w:szCs w:val="22"/>
        </w:rPr>
      </w:pPr>
    </w:p>
    <w:p w14:paraId="1A9D1DEE" w14:textId="77777777" w:rsidR="00AC559C" w:rsidRPr="00AC559C" w:rsidRDefault="00AC559C" w:rsidP="00AC559C">
      <w:pPr>
        <w:rPr>
          <w:rFonts w:asciiTheme="minorHAnsi" w:hAnsiTheme="minorHAnsi" w:cstheme="minorHAnsi"/>
          <w:b/>
          <w:sz w:val="22"/>
          <w:szCs w:val="22"/>
        </w:rPr>
      </w:pPr>
      <w:r w:rsidRPr="00AC559C">
        <w:rPr>
          <w:rFonts w:asciiTheme="minorHAnsi" w:hAnsiTheme="minorHAnsi" w:cstheme="minorHAnsi"/>
          <w:b/>
          <w:sz w:val="22"/>
          <w:szCs w:val="22"/>
        </w:rPr>
        <w:t>Alois LEPKA</w:t>
      </w:r>
    </w:p>
    <w:p w14:paraId="0F82DBDB" w14:textId="4140B37D" w:rsidR="005103BA" w:rsidRPr="00AC559C" w:rsidRDefault="005103BA" w:rsidP="005103BA">
      <w:pPr>
        <w:widowControl w:val="0"/>
        <w:rPr>
          <w:rFonts w:asciiTheme="minorHAnsi" w:hAnsiTheme="minorHAnsi" w:cstheme="minorHAnsi"/>
          <w:color w:val="000000"/>
          <w:sz w:val="22"/>
          <w:szCs w:val="22"/>
        </w:rPr>
      </w:pPr>
      <w:r w:rsidRPr="00AC559C">
        <w:rPr>
          <w:rFonts w:asciiTheme="minorHAnsi" w:hAnsiTheme="minorHAnsi" w:cstheme="minorHAnsi"/>
          <w:color w:val="000000"/>
          <w:sz w:val="22"/>
          <w:szCs w:val="22"/>
        </w:rPr>
        <w:t xml:space="preserve">IČ: </w:t>
      </w:r>
      <w:r w:rsidR="00AC559C" w:rsidRPr="00AC559C">
        <w:rPr>
          <w:rFonts w:asciiTheme="minorHAnsi" w:hAnsiTheme="minorHAnsi" w:cstheme="minorHAnsi"/>
          <w:sz w:val="22"/>
          <w:szCs w:val="22"/>
        </w:rPr>
        <w:t>16518560</w:t>
      </w:r>
      <w:r w:rsidRPr="00AC559C">
        <w:rPr>
          <w:rFonts w:asciiTheme="minorHAnsi" w:hAnsiTheme="minorHAnsi" w:cstheme="minorHAnsi"/>
          <w:color w:val="000000"/>
          <w:sz w:val="22"/>
          <w:szCs w:val="22"/>
        </w:rPr>
        <w:t xml:space="preserve">                                                                            </w:t>
      </w:r>
    </w:p>
    <w:p w14:paraId="2A3925B8" w14:textId="1A33BD08" w:rsidR="005103BA" w:rsidRPr="00AC559C" w:rsidRDefault="005103BA" w:rsidP="00AC559C">
      <w:pPr>
        <w:rPr>
          <w:rFonts w:asciiTheme="minorHAnsi" w:hAnsiTheme="minorHAnsi" w:cstheme="minorHAnsi"/>
          <w:sz w:val="22"/>
          <w:szCs w:val="22"/>
        </w:rPr>
      </w:pPr>
      <w:r w:rsidRPr="00AC559C">
        <w:rPr>
          <w:rFonts w:asciiTheme="minorHAnsi" w:hAnsiTheme="minorHAnsi" w:cstheme="minorHAnsi"/>
          <w:color w:val="000000"/>
          <w:sz w:val="22"/>
          <w:szCs w:val="22"/>
        </w:rPr>
        <w:t xml:space="preserve">se sídlem: </w:t>
      </w:r>
      <w:r w:rsidR="00AC559C" w:rsidRPr="00AC559C">
        <w:rPr>
          <w:rFonts w:asciiTheme="minorHAnsi" w:hAnsiTheme="minorHAnsi" w:cstheme="minorHAnsi"/>
          <w:sz w:val="22"/>
          <w:szCs w:val="22"/>
        </w:rPr>
        <w:t>Sídlištní 245/18e, 165 00 Praha 6</w:t>
      </w:r>
      <w:r w:rsidRPr="00AC559C">
        <w:rPr>
          <w:rFonts w:asciiTheme="minorHAnsi" w:hAnsiTheme="minorHAnsi" w:cstheme="minorHAnsi"/>
          <w:color w:val="000000"/>
          <w:sz w:val="22"/>
          <w:szCs w:val="22"/>
        </w:rPr>
        <w:t xml:space="preserve">                                                                       </w:t>
      </w:r>
    </w:p>
    <w:p w14:paraId="6D68D06B" w14:textId="6D3C56D0" w:rsidR="005103BA" w:rsidRPr="00AC559C" w:rsidRDefault="005103BA" w:rsidP="005103BA">
      <w:pPr>
        <w:widowControl w:val="0"/>
        <w:rPr>
          <w:rFonts w:asciiTheme="minorHAnsi" w:hAnsiTheme="minorHAnsi" w:cstheme="minorHAnsi"/>
          <w:color w:val="000000"/>
          <w:sz w:val="22"/>
          <w:szCs w:val="22"/>
        </w:rPr>
      </w:pPr>
      <w:r w:rsidRPr="00AC559C">
        <w:rPr>
          <w:rFonts w:asciiTheme="minorHAnsi" w:hAnsiTheme="minorHAnsi" w:cstheme="minorHAnsi"/>
          <w:color w:val="000000"/>
          <w:sz w:val="22"/>
          <w:szCs w:val="22"/>
        </w:rPr>
        <w:t xml:space="preserve">číslo restaurátorské licence: č.j. </w:t>
      </w:r>
      <w:r w:rsidR="00AC559C" w:rsidRPr="00AC559C">
        <w:rPr>
          <w:rFonts w:asciiTheme="minorHAnsi" w:hAnsiTheme="minorHAnsi" w:cstheme="minorHAnsi"/>
          <w:sz w:val="22"/>
          <w:szCs w:val="22"/>
        </w:rPr>
        <w:t>35906/11</w:t>
      </w:r>
      <w:r w:rsidRPr="00AC559C">
        <w:rPr>
          <w:rFonts w:asciiTheme="minorHAnsi" w:hAnsiTheme="minorHAnsi" w:cstheme="minorHAnsi"/>
          <w:color w:val="000000"/>
          <w:sz w:val="22"/>
          <w:szCs w:val="22"/>
        </w:rPr>
        <w:t xml:space="preserve">ze dne </w:t>
      </w:r>
      <w:r w:rsidR="00AC559C">
        <w:rPr>
          <w:rFonts w:asciiTheme="minorHAnsi" w:hAnsiTheme="minorHAnsi" w:cstheme="minorHAnsi"/>
          <w:sz w:val="22"/>
          <w:szCs w:val="22"/>
        </w:rPr>
        <w:t>2</w:t>
      </w:r>
      <w:r w:rsidR="00AC559C" w:rsidRPr="00AC559C">
        <w:rPr>
          <w:rFonts w:asciiTheme="minorHAnsi" w:hAnsiTheme="minorHAnsi" w:cstheme="minorHAnsi"/>
          <w:sz w:val="22"/>
          <w:szCs w:val="22"/>
        </w:rPr>
        <w:t xml:space="preserve">. </w:t>
      </w:r>
      <w:r w:rsidR="00AC559C">
        <w:rPr>
          <w:rFonts w:asciiTheme="minorHAnsi" w:hAnsiTheme="minorHAnsi" w:cstheme="minorHAnsi"/>
          <w:sz w:val="22"/>
          <w:szCs w:val="22"/>
        </w:rPr>
        <w:t>8</w:t>
      </w:r>
      <w:r w:rsidR="00AC559C" w:rsidRPr="00AC559C">
        <w:rPr>
          <w:rFonts w:asciiTheme="minorHAnsi" w:hAnsiTheme="minorHAnsi" w:cstheme="minorHAnsi"/>
          <w:sz w:val="22"/>
          <w:szCs w:val="22"/>
        </w:rPr>
        <w:t>. 2011</w:t>
      </w:r>
      <w:r w:rsidRPr="00AC559C">
        <w:rPr>
          <w:rFonts w:asciiTheme="minorHAnsi" w:hAnsiTheme="minorHAnsi" w:cstheme="minorHAnsi"/>
          <w:color w:val="000000"/>
          <w:sz w:val="22"/>
          <w:szCs w:val="22"/>
        </w:rPr>
        <w:t xml:space="preserve">        </w:t>
      </w:r>
    </w:p>
    <w:p w14:paraId="69108B22" w14:textId="2928B643" w:rsidR="005103BA" w:rsidRPr="00AC559C" w:rsidRDefault="005103BA" w:rsidP="005103BA">
      <w:pPr>
        <w:rPr>
          <w:rFonts w:asciiTheme="minorHAnsi" w:hAnsiTheme="minorHAnsi" w:cstheme="minorHAnsi"/>
          <w:color w:val="000000"/>
          <w:sz w:val="22"/>
          <w:szCs w:val="22"/>
        </w:rPr>
      </w:pPr>
      <w:r w:rsidRPr="00AC559C">
        <w:rPr>
          <w:rFonts w:asciiTheme="minorHAnsi" w:hAnsiTheme="minorHAnsi" w:cstheme="minorHAnsi"/>
          <w:color w:val="000000"/>
          <w:sz w:val="22"/>
          <w:szCs w:val="22"/>
        </w:rPr>
        <w:t xml:space="preserve">bankovní spojení: </w:t>
      </w:r>
      <w:r w:rsidR="008042EC">
        <w:rPr>
          <w:rFonts w:asciiTheme="minorHAnsi" w:hAnsiTheme="minorHAnsi" w:cstheme="minorHAnsi"/>
          <w:sz w:val="22"/>
          <w:szCs w:val="22"/>
        </w:rPr>
        <w:t>XXXX</w:t>
      </w:r>
    </w:p>
    <w:p w14:paraId="3E5543B7" w14:textId="0098525D" w:rsidR="00AC559C" w:rsidRDefault="005103BA" w:rsidP="00AC559C">
      <w:pPr>
        <w:rPr>
          <w:rFonts w:asciiTheme="minorHAnsi" w:hAnsiTheme="minorHAnsi" w:cstheme="minorHAnsi"/>
          <w:color w:val="000000"/>
          <w:sz w:val="22"/>
          <w:szCs w:val="22"/>
        </w:rPr>
      </w:pPr>
      <w:r w:rsidRPr="00AC559C">
        <w:rPr>
          <w:rFonts w:asciiTheme="minorHAnsi" w:hAnsiTheme="minorHAnsi" w:cstheme="minorHAnsi"/>
          <w:color w:val="000000"/>
          <w:sz w:val="22"/>
          <w:szCs w:val="22"/>
        </w:rPr>
        <w:t xml:space="preserve">číslo účtu: </w:t>
      </w:r>
      <w:r w:rsidR="008042EC">
        <w:rPr>
          <w:rFonts w:asciiTheme="minorHAnsi" w:hAnsiTheme="minorHAnsi" w:cstheme="minorHAnsi"/>
          <w:sz w:val="22"/>
          <w:szCs w:val="22"/>
        </w:rPr>
        <w:t>XXXX</w:t>
      </w:r>
    </w:p>
    <w:p w14:paraId="72943525" w14:textId="78BE79D8" w:rsidR="005103BA" w:rsidRPr="00AC559C" w:rsidRDefault="005103BA" w:rsidP="00AC559C">
      <w:pPr>
        <w:rPr>
          <w:rFonts w:asciiTheme="minorHAnsi" w:hAnsiTheme="minorHAnsi" w:cstheme="minorHAnsi"/>
          <w:color w:val="000000"/>
          <w:sz w:val="22"/>
          <w:szCs w:val="22"/>
        </w:rPr>
      </w:pPr>
      <w:r w:rsidRPr="00AC559C">
        <w:rPr>
          <w:rFonts w:asciiTheme="minorHAnsi" w:hAnsiTheme="minorHAnsi" w:cstheme="minorHAnsi"/>
          <w:sz w:val="22"/>
          <w:szCs w:val="22"/>
        </w:rPr>
        <w:t>(dále jen „</w:t>
      </w:r>
      <w:r w:rsidRPr="00AC559C">
        <w:rPr>
          <w:rFonts w:asciiTheme="minorHAnsi" w:hAnsiTheme="minorHAnsi" w:cstheme="minorHAnsi"/>
          <w:b/>
          <w:sz w:val="22"/>
          <w:szCs w:val="22"/>
        </w:rPr>
        <w:t>zhotovitel</w:t>
      </w:r>
      <w:r w:rsidRPr="00AC559C">
        <w:rPr>
          <w:rFonts w:asciiTheme="minorHAnsi" w:hAnsiTheme="minorHAnsi" w:cstheme="minorHAnsi"/>
          <w:sz w:val="22"/>
          <w:szCs w:val="22"/>
        </w:rPr>
        <w:t xml:space="preserve">“) </w:t>
      </w:r>
    </w:p>
    <w:p w14:paraId="3AC7C1C8" w14:textId="77777777" w:rsidR="005103BA" w:rsidRPr="005103BA" w:rsidRDefault="005103BA" w:rsidP="005103BA">
      <w:pPr>
        <w:ind w:right="-426"/>
        <w:rPr>
          <w:rFonts w:asciiTheme="minorHAnsi" w:hAnsiTheme="minorHAnsi" w:cstheme="minorHAnsi"/>
          <w:b/>
          <w:sz w:val="22"/>
          <w:szCs w:val="22"/>
        </w:rPr>
      </w:pPr>
    </w:p>
    <w:bookmarkEnd w:id="1"/>
    <w:p w14:paraId="1C61DA85" w14:textId="77777777" w:rsidR="005103BA" w:rsidRPr="005103BA" w:rsidRDefault="005103BA" w:rsidP="005103BA">
      <w:pPr>
        <w:shd w:val="clear" w:color="auto" w:fill="FFFFFF"/>
        <w:rPr>
          <w:rFonts w:asciiTheme="minorHAnsi" w:hAnsiTheme="minorHAnsi" w:cstheme="minorHAnsi"/>
          <w:b/>
          <w:bCs/>
          <w:color w:val="000000"/>
          <w:sz w:val="22"/>
          <w:szCs w:val="22"/>
        </w:rPr>
      </w:pPr>
    </w:p>
    <w:p w14:paraId="7108D104" w14:textId="77777777" w:rsidR="005103BA" w:rsidRPr="005103BA" w:rsidRDefault="005103BA" w:rsidP="005103BA">
      <w:pPr>
        <w:shd w:val="clear" w:color="auto" w:fill="FFFFFF"/>
        <w:jc w:val="center"/>
        <w:rPr>
          <w:rFonts w:asciiTheme="minorHAnsi" w:hAnsiTheme="minorHAnsi" w:cstheme="minorHAnsi"/>
          <w:b/>
          <w:bCs/>
          <w:color w:val="000000"/>
          <w:sz w:val="22"/>
          <w:szCs w:val="22"/>
        </w:rPr>
      </w:pPr>
      <w:r w:rsidRPr="005103BA">
        <w:rPr>
          <w:rFonts w:asciiTheme="minorHAnsi" w:hAnsiTheme="minorHAnsi" w:cstheme="minorHAnsi"/>
          <w:b/>
          <w:bCs/>
          <w:color w:val="000000"/>
          <w:sz w:val="22"/>
          <w:szCs w:val="22"/>
        </w:rPr>
        <w:t>SMLOUVA O DÍLO NA RESTAUROVÁNÍ</w:t>
      </w:r>
    </w:p>
    <w:p w14:paraId="7A478933" w14:textId="77777777" w:rsidR="005103BA" w:rsidRPr="005103BA" w:rsidRDefault="005103BA" w:rsidP="005103BA">
      <w:pPr>
        <w:shd w:val="clear" w:color="auto" w:fill="FFFFFF"/>
        <w:jc w:val="center"/>
        <w:rPr>
          <w:rFonts w:asciiTheme="minorHAnsi" w:hAnsiTheme="minorHAnsi" w:cstheme="minorHAnsi"/>
          <w:b/>
          <w:bCs/>
          <w:color w:val="000000"/>
          <w:sz w:val="22"/>
          <w:szCs w:val="22"/>
        </w:rPr>
      </w:pPr>
    </w:p>
    <w:p w14:paraId="25676862"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color w:val="000000"/>
          <w:sz w:val="22"/>
          <w:szCs w:val="22"/>
        </w:rPr>
        <w:t>uzavřená níže uvedeného dne, měsíce a roku v souladu se zákonem č. 89/2012 Sb., občanský zákoník, ve znění pozdějších předpisů (dále jen „Občanský zákoník“), a předpisy souvisejícími, mezi výše uvedenými smluvními stranami.</w:t>
      </w:r>
    </w:p>
    <w:p w14:paraId="0B1C3F03" w14:textId="77777777" w:rsidR="005103BA" w:rsidRPr="005103BA" w:rsidRDefault="005103BA" w:rsidP="005103BA">
      <w:pPr>
        <w:shd w:val="clear" w:color="auto" w:fill="FFFFFF"/>
        <w:rPr>
          <w:rFonts w:asciiTheme="minorHAnsi" w:hAnsiTheme="minorHAnsi" w:cstheme="minorHAnsi"/>
          <w:b/>
          <w:color w:val="000000"/>
          <w:sz w:val="22"/>
          <w:szCs w:val="22"/>
        </w:rPr>
      </w:pPr>
      <w:r w:rsidRPr="005103BA">
        <w:rPr>
          <w:rFonts w:asciiTheme="minorHAnsi" w:hAnsiTheme="minorHAnsi" w:cstheme="minorHAnsi"/>
          <w:color w:val="000000"/>
          <w:sz w:val="22"/>
          <w:szCs w:val="22"/>
        </w:rPr>
        <w:t xml:space="preserve"> </w:t>
      </w:r>
    </w:p>
    <w:p w14:paraId="55AA0D89" w14:textId="77777777" w:rsidR="005103BA" w:rsidRPr="005103BA" w:rsidRDefault="005103BA" w:rsidP="005103BA">
      <w:pPr>
        <w:shd w:val="clear" w:color="auto" w:fill="FFFFFF"/>
        <w:jc w:val="center"/>
        <w:rPr>
          <w:rFonts w:asciiTheme="minorHAnsi" w:hAnsiTheme="minorHAnsi" w:cstheme="minorHAnsi"/>
          <w:sz w:val="22"/>
          <w:szCs w:val="22"/>
        </w:rPr>
      </w:pPr>
      <w:r w:rsidRPr="005103BA">
        <w:rPr>
          <w:rFonts w:asciiTheme="minorHAnsi" w:hAnsiTheme="minorHAnsi" w:cstheme="minorHAnsi"/>
          <w:b/>
          <w:color w:val="000000"/>
          <w:sz w:val="22"/>
          <w:szCs w:val="22"/>
        </w:rPr>
        <w:t>I. Úvodní ustanovení a předmět smlouvy</w:t>
      </w:r>
    </w:p>
    <w:p w14:paraId="77D62A7E" w14:textId="77777777"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rPr>
      </w:pPr>
      <w:r w:rsidRPr="005103BA">
        <w:rPr>
          <w:rFonts w:asciiTheme="minorHAnsi" w:hAnsiTheme="minorHAnsi" w:cstheme="minorHAnsi"/>
        </w:rPr>
        <w:t xml:space="preserve">Objednatel je příslušný hospodařit s níže uvedenou movitou věcí ve vlastnictví České republiky z mobiliárního fondu zámku Ploskovice, rejstříkové číslo ÚSKP: 13367/35-3288; </w:t>
      </w:r>
    </w:p>
    <w:p w14:paraId="6E2908ED" w14:textId="0014D016" w:rsidR="005103BA" w:rsidRPr="005103BA" w:rsidRDefault="005103BA" w:rsidP="005103BA">
      <w:pPr>
        <w:pStyle w:val="Odstavecseseznamem1"/>
        <w:spacing w:after="0" w:line="240" w:lineRule="auto"/>
        <w:ind w:left="426"/>
        <w:jc w:val="both"/>
        <w:rPr>
          <w:rFonts w:asciiTheme="minorHAnsi" w:hAnsiTheme="minorHAnsi" w:cstheme="minorHAnsi"/>
        </w:rPr>
      </w:pPr>
      <w:r w:rsidRPr="005103BA">
        <w:rPr>
          <w:rFonts w:asciiTheme="minorHAnsi" w:hAnsiTheme="minorHAnsi" w:cstheme="minorHAnsi"/>
        </w:rPr>
        <w:t xml:space="preserve">- </w:t>
      </w:r>
      <w:r w:rsidR="00AC559C">
        <w:rPr>
          <w:rFonts w:asciiTheme="minorHAnsi" w:hAnsiTheme="minorHAnsi" w:cstheme="minorHAnsi"/>
        </w:rPr>
        <w:t>Lucerna závěsná šestiboká, bohatě zdobená</w:t>
      </w:r>
      <w:r w:rsidR="005D2239">
        <w:rPr>
          <w:rFonts w:asciiTheme="minorHAnsi" w:hAnsiTheme="minorHAnsi" w:cstheme="minorHAnsi"/>
        </w:rPr>
        <w:t xml:space="preserve">, </w:t>
      </w:r>
      <w:proofErr w:type="spellStart"/>
      <w:r w:rsidR="005D2239">
        <w:rPr>
          <w:rFonts w:asciiTheme="minorHAnsi" w:hAnsiTheme="minorHAnsi" w:cstheme="minorHAnsi"/>
        </w:rPr>
        <w:t>inv</w:t>
      </w:r>
      <w:proofErr w:type="spellEnd"/>
      <w:r w:rsidR="005D2239">
        <w:rPr>
          <w:rFonts w:asciiTheme="minorHAnsi" w:hAnsiTheme="minorHAnsi" w:cstheme="minorHAnsi"/>
        </w:rPr>
        <w:t>. č. P</w:t>
      </w:r>
      <w:r w:rsidR="00AC559C">
        <w:rPr>
          <w:rFonts w:asciiTheme="minorHAnsi" w:hAnsiTheme="minorHAnsi" w:cstheme="minorHAnsi"/>
        </w:rPr>
        <w:t>-01478</w:t>
      </w:r>
    </w:p>
    <w:p w14:paraId="37484E54" w14:textId="77777777" w:rsidR="005103BA" w:rsidRPr="005103BA" w:rsidRDefault="005103BA" w:rsidP="005103BA">
      <w:pPr>
        <w:pStyle w:val="Odstavecseseznamem1"/>
        <w:spacing w:after="0" w:line="240" w:lineRule="auto"/>
        <w:ind w:left="426"/>
        <w:jc w:val="both"/>
        <w:rPr>
          <w:rFonts w:asciiTheme="minorHAnsi" w:hAnsiTheme="minorHAnsi" w:cstheme="minorHAnsi"/>
        </w:rPr>
      </w:pPr>
      <w:r w:rsidRPr="005103BA">
        <w:rPr>
          <w:rFonts w:asciiTheme="minorHAnsi" w:hAnsiTheme="minorHAnsi" w:cstheme="minorHAnsi"/>
        </w:rPr>
        <w:t>(dále jen „předmět restaurování").</w:t>
      </w:r>
    </w:p>
    <w:p w14:paraId="6BF1CB73" w14:textId="211A2B3E"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shd w:val="clear" w:color="auto" w:fill="C0C0C0"/>
        </w:rPr>
      </w:pPr>
      <w:r w:rsidRPr="005103BA">
        <w:rPr>
          <w:rFonts w:asciiTheme="minorHAnsi" w:hAnsiTheme="minorHAnsi" w:cstheme="minorHAnsi"/>
        </w:rPr>
        <w:t>Předmětem této smlouvy je úprava podmínek, za kterých zhotovitel provede pro objednatele následující dílo: restaurování předmětu restaurování, za podmínek</w:t>
      </w:r>
      <w:r w:rsidRPr="005103BA">
        <w:rPr>
          <w:rFonts w:asciiTheme="minorHAnsi" w:hAnsiTheme="minorHAnsi" w:cstheme="minorHAnsi"/>
          <w:color w:val="000000"/>
        </w:rPr>
        <w:t xml:space="preserve"> dle této smlouvy, a to včetně zajištění transportu předmětu restaurování, jeho převzetí a vrácení (dále jen „dílo“).</w:t>
      </w:r>
    </w:p>
    <w:p w14:paraId="3616D9F0" w14:textId="77777777"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rPr>
      </w:pPr>
      <w:r w:rsidRPr="005103BA">
        <w:rPr>
          <w:rFonts w:asciiTheme="minorHAnsi" w:hAnsiTheme="minorHAnsi" w:cstheme="minorHAnsi"/>
        </w:rPr>
        <w:t>Zhotovitel se zavazuje na své náklady a na své nebezpečí provést dílo řádně, kvalitně a včas. Objednatel se zavazuje řádně zhotovené dílo převzít a včas zaplatit cenu sjednanou podle této smlouvy.</w:t>
      </w:r>
    </w:p>
    <w:p w14:paraId="25B39A0A" w14:textId="427E1B75" w:rsidR="005103BA" w:rsidRDefault="005103BA" w:rsidP="005103BA">
      <w:pPr>
        <w:pStyle w:val="Odstavecseseznamem1"/>
        <w:numPr>
          <w:ilvl w:val="0"/>
          <w:numId w:val="2"/>
        </w:numPr>
        <w:spacing w:after="0" w:line="240" w:lineRule="auto"/>
        <w:ind w:left="426"/>
        <w:jc w:val="both"/>
        <w:rPr>
          <w:rFonts w:asciiTheme="minorHAnsi" w:hAnsiTheme="minorHAnsi" w:cstheme="minorHAnsi"/>
        </w:rPr>
      </w:pPr>
      <w:r w:rsidRPr="005103BA">
        <w:rPr>
          <w:rFonts w:asciiTheme="minorHAnsi" w:hAnsiTheme="minorHAnsi" w:cstheme="minorHAnsi"/>
        </w:rPr>
        <w:lastRenderedPageBreak/>
        <w:t>Zhotovitel bere na vědomí, že předmět restaurování je chráněn dle zákona č. 20/1987 Sb., o státní památkové péči, ve znění pozdějších předpisů.</w:t>
      </w:r>
    </w:p>
    <w:p w14:paraId="5A3E7584" w14:textId="77777777" w:rsidR="00371A1B" w:rsidRPr="009110D0" w:rsidRDefault="00371A1B" w:rsidP="00371A1B">
      <w:pPr>
        <w:pStyle w:val="Odstavecseseznamem2"/>
        <w:numPr>
          <w:ilvl w:val="0"/>
          <w:numId w:val="2"/>
        </w:numPr>
        <w:spacing w:after="0" w:line="240" w:lineRule="auto"/>
        <w:ind w:left="426"/>
        <w:jc w:val="both"/>
      </w:pPr>
      <w:r w:rsidRPr="009110D0">
        <w:t>Zhotovitel se zavazuje dílo provést:</w:t>
      </w:r>
    </w:p>
    <w:p w14:paraId="292F2BC9" w14:textId="0C8B735B" w:rsidR="00371A1B" w:rsidRPr="000A118C" w:rsidRDefault="00371A1B" w:rsidP="000A118C">
      <w:pPr>
        <w:pStyle w:val="Odstavecseseznamem2"/>
        <w:numPr>
          <w:ilvl w:val="1"/>
          <w:numId w:val="7"/>
        </w:numPr>
        <w:shd w:val="clear" w:color="auto" w:fill="FFFFFF"/>
        <w:spacing w:after="0" w:line="240" w:lineRule="auto"/>
        <w:ind w:left="993"/>
        <w:jc w:val="both"/>
        <w:rPr>
          <w:rFonts w:cs="Calibri"/>
        </w:rPr>
      </w:pPr>
      <w:r w:rsidRPr="000A118C">
        <w:rPr>
          <w:rFonts w:cs="Calibri"/>
        </w:rPr>
        <w:t xml:space="preserve">dle restaurátorského záměru zpracovaného </w:t>
      </w:r>
      <w:r w:rsidR="008042EC">
        <w:rPr>
          <w:sz w:val="23"/>
          <w:szCs w:val="23"/>
        </w:rPr>
        <w:t>XXXX</w:t>
      </w:r>
      <w:r w:rsidR="000A118C" w:rsidRPr="000A118C">
        <w:rPr>
          <w:sz w:val="23"/>
          <w:szCs w:val="23"/>
        </w:rPr>
        <w:t xml:space="preserve">: </w:t>
      </w:r>
      <w:r w:rsidR="000A118C" w:rsidRPr="000A118C">
        <w:rPr>
          <w:i/>
          <w:sz w:val="23"/>
          <w:szCs w:val="23"/>
        </w:rPr>
        <w:t xml:space="preserve">Restaurátorský záměr, </w:t>
      </w:r>
      <w:r w:rsidR="00BA23FA">
        <w:rPr>
          <w:i/>
          <w:sz w:val="23"/>
          <w:szCs w:val="23"/>
        </w:rPr>
        <w:t>Šestiboká kovová závěsná lucerna, zámek Ploskovice</w:t>
      </w:r>
      <w:r w:rsidR="000A118C" w:rsidRPr="000A118C">
        <w:rPr>
          <w:i/>
          <w:sz w:val="23"/>
          <w:szCs w:val="23"/>
        </w:rPr>
        <w:t xml:space="preserve">, </w:t>
      </w:r>
      <w:r w:rsidR="008042EC">
        <w:rPr>
          <w:i/>
          <w:sz w:val="23"/>
          <w:szCs w:val="23"/>
        </w:rPr>
        <w:t>XXXX</w:t>
      </w:r>
    </w:p>
    <w:p w14:paraId="1F908B12" w14:textId="74B13E89" w:rsidR="00371A1B" w:rsidRPr="00382E07" w:rsidRDefault="00371A1B" w:rsidP="000A118C">
      <w:pPr>
        <w:pStyle w:val="Odstavecseseznamem2"/>
        <w:numPr>
          <w:ilvl w:val="1"/>
          <w:numId w:val="7"/>
        </w:numPr>
        <w:shd w:val="clear" w:color="auto" w:fill="FFFFFF"/>
        <w:spacing w:after="0" w:line="240" w:lineRule="auto"/>
        <w:ind w:left="993"/>
        <w:jc w:val="both"/>
        <w:rPr>
          <w:rFonts w:cs="Calibri"/>
        </w:rPr>
      </w:pPr>
      <w:r w:rsidRPr="000A118C">
        <w:rPr>
          <w:rFonts w:cs="Calibri"/>
        </w:rPr>
        <w:t xml:space="preserve">dle závazného stanoviska orgánu památkové péče – </w:t>
      </w:r>
      <w:r w:rsidR="000A118C" w:rsidRPr="00382E07">
        <w:rPr>
          <w:rFonts w:cs="Calibri"/>
        </w:rPr>
        <w:t>Městského úřadu Litoměřice</w:t>
      </w:r>
      <w:r w:rsidR="00382E07" w:rsidRPr="00382E07">
        <w:rPr>
          <w:rFonts w:cs="Calibri"/>
        </w:rPr>
        <w:t xml:space="preserve">, č.j. </w:t>
      </w:r>
      <w:r w:rsidR="00382E07" w:rsidRPr="00382E07">
        <w:t>MULTM/0035987/24/ŠKAS/</w:t>
      </w:r>
      <w:proofErr w:type="spellStart"/>
      <w:r w:rsidR="00382E07" w:rsidRPr="00382E07">
        <w:t>PCh</w:t>
      </w:r>
      <w:proofErr w:type="spellEnd"/>
    </w:p>
    <w:p w14:paraId="762940E7" w14:textId="639411DC"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shd w:val="clear" w:color="auto" w:fill="C0C0C0"/>
        </w:rPr>
      </w:pPr>
      <w:r w:rsidRPr="005103BA">
        <w:rPr>
          <w:rFonts w:asciiTheme="minorHAnsi" w:hAnsiTheme="minorHAnsi" w:cstheme="minorHAnsi"/>
        </w:rPr>
        <w:t>Součástí díla je vyhotovení závěrečné restaurátorské zprávy</w:t>
      </w:r>
      <w:r w:rsidRPr="005103BA">
        <w:rPr>
          <w:rFonts w:asciiTheme="minorHAnsi" w:eastAsia="Times New Roman" w:hAnsiTheme="minorHAnsi" w:cstheme="minorHAnsi"/>
          <w:lang w:eastAsia="cs-CZ"/>
        </w:rPr>
        <w:t xml:space="preserve">, </w:t>
      </w:r>
      <w:r w:rsidRPr="005103BA">
        <w:rPr>
          <w:rFonts w:asciiTheme="minorHAnsi" w:hAnsiTheme="minorHAnsi" w:cstheme="minorHAnsi"/>
        </w:rPr>
        <w:t>která musí mít náležitosti vyhlášky č. 66/1988 Sb. Závěrečnou restaurátorskou zprávu zhotovitel předá objednateli při zpětném předání předmětu restaurování v listinné podobě ve dvou vyhotoveních a v elektronické podobě.</w:t>
      </w:r>
    </w:p>
    <w:p w14:paraId="3865A123" w14:textId="2B5CE696" w:rsidR="00BA23FA" w:rsidRPr="00F7471A" w:rsidRDefault="00BA23FA" w:rsidP="00BA23FA">
      <w:pPr>
        <w:pStyle w:val="Odstavecseseznamem1"/>
        <w:numPr>
          <w:ilvl w:val="0"/>
          <w:numId w:val="2"/>
        </w:numPr>
        <w:spacing w:after="0" w:line="240" w:lineRule="auto"/>
        <w:ind w:left="426"/>
        <w:jc w:val="both"/>
        <w:rPr>
          <w:rFonts w:asciiTheme="minorHAnsi" w:hAnsiTheme="minorHAnsi" w:cstheme="minorHAnsi"/>
          <w:color w:val="000000"/>
        </w:rPr>
      </w:pPr>
      <w:r w:rsidRPr="00BA23FA">
        <w:rPr>
          <w:rFonts w:asciiTheme="minorHAnsi" w:hAnsiTheme="minorHAnsi" w:cstheme="minorHAnsi"/>
          <w:color w:val="000000"/>
        </w:rPr>
        <w:t xml:space="preserve">Smluvní strany se dohodly, že </w:t>
      </w:r>
      <w:r>
        <w:rPr>
          <w:rFonts w:asciiTheme="minorHAnsi" w:hAnsiTheme="minorHAnsi" w:cstheme="minorHAnsi"/>
          <w:color w:val="000000"/>
        </w:rPr>
        <w:t xml:space="preserve">dílo </w:t>
      </w:r>
      <w:r w:rsidRPr="00BA23FA">
        <w:rPr>
          <w:rFonts w:asciiTheme="minorHAnsi" w:hAnsiTheme="minorHAnsi" w:cstheme="minorHAnsi"/>
          <w:color w:val="000000"/>
        </w:rPr>
        <w:t xml:space="preserve">může provést ve smyslu § 2588 Občanského zákoníku pouze zhotovitel, případně v součinnosti s objednatelem schválenými poddodavateli s příslušnou specializací, dle § </w:t>
      </w:r>
      <w:proofErr w:type="gramStart"/>
      <w:r w:rsidRPr="00BA23FA">
        <w:rPr>
          <w:rFonts w:asciiTheme="minorHAnsi" w:hAnsiTheme="minorHAnsi" w:cstheme="minorHAnsi"/>
          <w:color w:val="000000"/>
        </w:rPr>
        <w:t>14a</w:t>
      </w:r>
      <w:proofErr w:type="gramEnd"/>
      <w:r w:rsidRPr="00BA23FA">
        <w:rPr>
          <w:rFonts w:asciiTheme="minorHAnsi" w:hAnsiTheme="minorHAnsi" w:cstheme="minorHAnsi"/>
          <w:color w:val="000000"/>
        </w:rPr>
        <w:t xml:space="preserve"> zákona č. 20/1987 Sb., o státní památkové péči, ve znění pozdějších </w:t>
      </w:r>
      <w:r w:rsidRPr="00F7471A">
        <w:rPr>
          <w:rFonts w:asciiTheme="minorHAnsi" w:hAnsiTheme="minorHAnsi" w:cstheme="minorHAnsi"/>
          <w:color w:val="000000"/>
        </w:rPr>
        <w:t xml:space="preserve">předpisů. Seznam schválených poddodavatelů tvoří přílohu č. </w:t>
      </w:r>
      <w:r w:rsidR="00382E07">
        <w:rPr>
          <w:rFonts w:asciiTheme="minorHAnsi" w:hAnsiTheme="minorHAnsi" w:cstheme="minorHAnsi"/>
          <w:color w:val="000000"/>
        </w:rPr>
        <w:t>1</w:t>
      </w:r>
      <w:r w:rsidRPr="00F7471A">
        <w:rPr>
          <w:rFonts w:asciiTheme="minorHAnsi" w:hAnsiTheme="minorHAnsi" w:cstheme="minorHAnsi"/>
          <w:color w:val="000000"/>
        </w:rPr>
        <w:t xml:space="preserve"> této smlouvy.</w:t>
      </w:r>
    </w:p>
    <w:p w14:paraId="0877D15F" w14:textId="77777777"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rPr>
      </w:pPr>
      <w:r w:rsidRPr="005103BA">
        <w:rPr>
          <w:rFonts w:asciiTheme="minorHAnsi" w:hAnsiTheme="minorHAnsi" w:cstheme="minorHAnsi"/>
          <w:color w:val="000000"/>
        </w:rPr>
        <w:t>Je</w:t>
      </w:r>
      <w:r w:rsidRPr="005103BA">
        <w:rPr>
          <w:rFonts w:asciiTheme="minorHAnsi" w:hAnsiTheme="minorHAnsi" w:cstheme="minorHAnsi"/>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77A7F03E" w14:textId="77777777" w:rsidR="005103BA" w:rsidRPr="005103BA" w:rsidRDefault="005103BA" w:rsidP="005103BA">
      <w:pPr>
        <w:pStyle w:val="Odstavecseseznamem1"/>
        <w:numPr>
          <w:ilvl w:val="0"/>
          <w:numId w:val="2"/>
        </w:numPr>
        <w:spacing w:after="0" w:line="240" w:lineRule="auto"/>
        <w:ind w:left="426"/>
        <w:jc w:val="both"/>
        <w:rPr>
          <w:rFonts w:asciiTheme="minorHAnsi" w:hAnsiTheme="minorHAnsi" w:cstheme="minorHAnsi"/>
        </w:rPr>
      </w:pPr>
      <w:r w:rsidRPr="005103BA">
        <w:rPr>
          <w:rFonts w:asciiTheme="minorHAnsi" w:hAnsiTheme="minorHAnsi" w:cstheme="minorHAnsi"/>
        </w:rPr>
        <w:t>Práce budou realizovány v rámci realizace projektu: „Habsburkové – domovem i v Českých zemích“, který je součástí dlouholetého programu Národního památkového ústavu „Po stopách šlechtických rodů“.</w:t>
      </w:r>
    </w:p>
    <w:p w14:paraId="00B86659" w14:textId="77777777" w:rsidR="005103BA" w:rsidRPr="005103BA" w:rsidRDefault="005103BA" w:rsidP="005103BA">
      <w:pPr>
        <w:pStyle w:val="Odstavecseseznamem1"/>
        <w:spacing w:after="0" w:line="240" w:lineRule="auto"/>
        <w:ind w:left="426"/>
        <w:jc w:val="both"/>
        <w:rPr>
          <w:rFonts w:asciiTheme="minorHAnsi" w:hAnsiTheme="minorHAnsi" w:cstheme="minorHAnsi"/>
        </w:rPr>
      </w:pPr>
    </w:p>
    <w:p w14:paraId="3D3B267F"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rPr>
        <w:t>II. Cena díla, způsob platby</w:t>
      </w:r>
    </w:p>
    <w:p w14:paraId="21409887" w14:textId="5B327665" w:rsidR="005103BA" w:rsidRPr="00212330" w:rsidRDefault="005103BA" w:rsidP="005103BA">
      <w:pPr>
        <w:pStyle w:val="Odstavecseseznamem1"/>
        <w:numPr>
          <w:ilvl w:val="0"/>
          <w:numId w:val="3"/>
        </w:numPr>
        <w:shd w:val="clear" w:color="auto" w:fill="FFFFFF"/>
        <w:spacing w:after="0" w:line="240" w:lineRule="auto"/>
        <w:ind w:left="426"/>
        <w:jc w:val="both"/>
        <w:rPr>
          <w:rFonts w:asciiTheme="minorHAnsi" w:eastAsia="Times New Roman" w:hAnsiTheme="minorHAnsi" w:cstheme="minorHAnsi"/>
          <w:color w:val="000000"/>
        </w:rPr>
      </w:pPr>
      <w:r w:rsidRPr="00212330">
        <w:rPr>
          <w:rFonts w:asciiTheme="minorHAnsi" w:hAnsiTheme="minorHAnsi" w:cstheme="minorHAnsi"/>
          <w:color w:val="000000"/>
        </w:rPr>
        <w:t>Smluvn</w:t>
      </w:r>
      <w:r w:rsidRPr="00212330">
        <w:rPr>
          <w:rFonts w:asciiTheme="minorHAnsi" w:eastAsia="Times New Roman" w:hAnsiTheme="minorHAnsi" w:cstheme="minorHAnsi"/>
          <w:color w:val="000000"/>
        </w:rPr>
        <w:t xml:space="preserve">í strany se dohodly, že </w:t>
      </w:r>
      <w:r w:rsidRPr="00212330">
        <w:rPr>
          <w:rFonts w:asciiTheme="minorHAnsi" w:eastAsia="Times New Roman" w:hAnsiTheme="minorHAnsi" w:cstheme="minorHAnsi"/>
          <w:b/>
          <w:color w:val="000000"/>
        </w:rPr>
        <w:t xml:space="preserve">cena za provedení díla dle této smlouvy činí celkem bez DPH </w:t>
      </w:r>
      <w:r w:rsidR="00BA23FA" w:rsidRPr="00212330">
        <w:rPr>
          <w:rFonts w:asciiTheme="minorHAnsi" w:eastAsia="Times New Roman" w:hAnsiTheme="minorHAnsi" w:cstheme="minorHAnsi"/>
          <w:b/>
          <w:color w:val="000000"/>
        </w:rPr>
        <w:t>98</w:t>
      </w:r>
      <w:r w:rsidR="00A8115E" w:rsidRPr="00212330">
        <w:rPr>
          <w:rFonts w:asciiTheme="minorHAnsi" w:eastAsia="Times New Roman" w:hAnsiTheme="minorHAnsi" w:cstheme="minorHAnsi"/>
          <w:b/>
          <w:color w:val="000000"/>
        </w:rPr>
        <w:t xml:space="preserve"> 000 </w:t>
      </w:r>
      <w:r w:rsidRPr="00212330">
        <w:rPr>
          <w:rFonts w:asciiTheme="minorHAnsi" w:eastAsia="Times New Roman" w:hAnsiTheme="minorHAnsi" w:cstheme="minorHAnsi"/>
          <w:b/>
          <w:color w:val="000000"/>
        </w:rPr>
        <w:t>Kč</w:t>
      </w:r>
      <w:r w:rsidRPr="00212330">
        <w:rPr>
          <w:rFonts w:asciiTheme="minorHAnsi" w:eastAsia="Times New Roman" w:hAnsiTheme="minorHAnsi" w:cstheme="minorHAnsi"/>
          <w:color w:val="000000"/>
        </w:rPr>
        <w:t>. Zhotovitel není plátce DPH.</w:t>
      </w:r>
    </w:p>
    <w:p w14:paraId="46282F6F" w14:textId="6BBF123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Cena uveden</w:t>
      </w:r>
      <w:r w:rsidRPr="005103BA">
        <w:rPr>
          <w:rFonts w:asciiTheme="minorHAnsi" w:eastAsia="Times New Roman" w:hAnsiTheme="minorHAnsi" w:cstheme="minorHAnsi"/>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14:paraId="0EB09E9A"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Objednatel je povinen zaplatit zhotoviteli cenu sjednanou v t</w:t>
      </w:r>
      <w:r w:rsidRPr="005103BA">
        <w:rPr>
          <w:rFonts w:asciiTheme="minorHAnsi" w:eastAsia="Times New Roman" w:hAnsiTheme="minorHAnsi" w:cstheme="minorHAnsi"/>
          <w:color w:val="000000"/>
        </w:rPr>
        <w:t>éto smlouvě za řádně a včas provedené dílo bez vad a nedodělků. Objednatel neposkytuje žádné zálohy.</w:t>
      </w:r>
    </w:p>
    <w:p w14:paraId="28C1354A"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je opr</w:t>
      </w:r>
      <w:r w:rsidRPr="005103BA">
        <w:rPr>
          <w:rFonts w:asciiTheme="minorHAnsi" w:eastAsia="Times New Roman" w:hAnsiTheme="minorHAnsi" w:cstheme="minorHAnsi"/>
          <w:color w:val="000000"/>
        </w:rPr>
        <w:t xml:space="preserve">ávněn fakturovat cenu za provedení díla daňovým dokladem – fakturou, po řádném předání díla bez vad a nedodělků ve smyslu čl. </w:t>
      </w:r>
      <w:r w:rsidRPr="005103BA">
        <w:rPr>
          <w:rFonts w:asciiTheme="minorHAnsi" w:eastAsia="Times New Roman" w:hAnsiTheme="minorHAnsi" w:cstheme="minorHAnsi"/>
          <w:color w:val="000000"/>
          <w:lang w:val="en-GB"/>
        </w:rPr>
        <w:t xml:space="preserve">III. </w:t>
      </w:r>
      <w:r w:rsidRPr="005103BA">
        <w:rPr>
          <w:rFonts w:asciiTheme="minorHAnsi" w:eastAsia="Times New Roman" w:hAnsiTheme="minorHAnsi" w:cstheme="minorHAnsi"/>
          <w:color w:val="000000"/>
        </w:rPr>
        <w:t>této smlouvy.</w:t>
      </w:r>
    </w:p>
    <w:p w14:paraId="17262C54"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Lh</w:t>
      </w:r>
      <w:r w:rsidRPr="005103BA">
        <w:rPr>
          <w:rFonts w:asciiTheme="minorHAnsi" w:eastAsia="Times New Roman" w:hAnsiTheme="minorHAnsi" w:cstheme="minorHAnsi"/>
          <w:color w:val="000000"/>
        </w:rPr>
        <w:t xml:space="preserve">ůta splatnosti daňového dokladu – faktury, </w:t>
      </w:r>
      <w:r w:rsidRPr="005103BA">
        <w:rPr>
          <w:rFonts w:asciiTheme="minorHAnsi" w:eastAsia="Times New Roman" w:hAnsiTheme="minorHAnsi" w:cstheme="minorHAnsi"/>
          <w:bCs/>
          <w:color w:val="000000"/>
        </w:rPr>
        <w:t>je 21 dní</w:t>
      </w:r>
      <w:r w:rsidRPr="005103BA">
        <w:rPr>
          <w:rFonts w:asciiTheme="minorHAnsi" w:eastAsia="Times New Roman" w:hAnsiTheme="minorHAnsi" w:cstheme="minorHAnsi"/>
          <w:b/>
          <w:bCs/>
          <w:color w:val="000000"/>
        </w:rPr>
        <w:t xml:space="preserve"> </w:t>
      </w:r>
      <w:r w:rsidRPr="005103BA">
        <w:rPr>
          <w:rFonts w:asciiTheme="minorHAnsi" w:eastAsia="Times New Roman" w:hAnsiTheme="minorHAnsi" w:cstheme="minorHAnsi"/>
          <w:color w:val="000000"/>
        </w:rPr>
        <w:t>ode dne jejího doručení objednateli.</w:t>
      </w:r>
    </w:p>
    <w:p w14:paraId="2E7F6131"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bCs/>
          <w:color w:val="000000"/>
        </w:rPr>
      </w:pPr>
      <w:r w:rsidRPr="005103BA">
        <w:rPr>
          <w:rFonts w:asciiTheme="minorHAnsi" w:hAnsiTheme="minorHAnsi" w:cstheme="minorHAnsi"/>
          <w:color w:val="000000"/>
        </w:rPr>
        <w:t>Da</w:t>
      </w:r>
      <w:r w:rsidRPr="005103BA">
        <w:rPr>
          <w:rFonts w:asciiTheme="minorHAnsi" w:eastAsia="Times New Roman" w:hAnsiTheme="minorHAnsi" w:cstheme="minorHAnsi"/>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67C063FF"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b/>
          <w:bCs/>
          <w:color w:val="000000"/>
        </w:rPr>
        <w:t>Faktura</w:t>
      </w:r>
      <w:r w:rsidRPr="005103BA">
        <w:rPr>
          <w:rFonts w:asciiTheme="minorHAnsi" w:eastAsia="Times New Roman" w:hAnsiTheme="minorHAnsi" w:cstheme="minorHAnsi"/>
          <w:b/>
          <w:bCs/>
          <w:color w:val="000000"/>
        </w:rPr>
        <w:t>ční adresa objednatele:</w:t>
      </w:r>
    </w:p>
    <w:p w14:paraId="5AC92D9D" w14:textId="77777777" w:rsidR="005103BA" w:rsidRPr="005103BA" w:rsidRDefault="005103BA" w:rsidP="005103BA">
      <w:pPr>
        <w:pStyle w:val="Odstavecseseznamem1"/>
        <w:shd w:val="clear" w:color="auto" w:fill="FFFFFF"/>
        <w:spacing w:after="0" w:line="240" w:lineRule="auto"/>
        <w:ind w:left="426"/>
        <w:jc w:val="both"/>
        <w:rPr>
          <w:rFonts w:asciiTheme="minorHAnsi" w:hAnsiTheme="minorHAnsi" w:cstheme="minorHAnsi"/>
          <w:b/>
          <w:bCs/>
          <w:color w:val="000000"/>
        </w:rPr>
      </w:pPr>
      <w:r w:rsidRPr="005103BA">
        <w:rPr>
          <w:rFonts w:asciiTheme="minorHAnsi" w:hAnsiTheme="minorHAnsi" w:cstheme="minorHAnsi"/>
          <w:color w:val="000000"/>
        </w:rPr>
        <w:t>N</w:t>
      </w:r>
      <w:r w:rsidRPr="005103BA">
        <w:rPr>
          <w:rFonts w:asciiTheme="minorHAnsi" w:eastAsia="Times New Roman" w:hAnsiTheme="minorHAnsi" w:cstheme="minorHAnsi"/>
          <w:color w:val="000000"/>
        </w:rPr>
        <w:t>árodní památkový ústav Praha 1 - Malá Strana, Valdštejnské nám.3, PSČ 118 01</w:t>
      </w:r>
    </w:p>
    <w:p w14:paraId="41D32C87" w14:textId="77777777" w:rsidR="00F85B3A" w:rsidRDefault="00F85B3A" w:rsidP="005103BA">
      <w:pPr>
        <w:pStyle w:val="Odstavecseseznamem1"/>
        <w:shd w:val="clear" w:color="auto" w:fill="FFFFFF"/>
        <w:spacing w:after="0" w:line="240" w:lineRule="auto"/>
        <w:ind w:left="426"/>
        <w:jc w:val="both"/>
        <w:rPr>
          <w:rFonts w:asciiTheme="minorHAnsi" w:hAnsiTheme="minorHAnsi" w:cstheme="minorHAnsi"/>
          <w:b/>
          <w:bCs/>
          <w:color w:val="000000"/>
        </w:rPr>
      </w:pPr>
    </w:p>
    <w:p w14:paraId="72E7C32A" w14:textId="60DAB809" w:rsidR="005103BA" w:rsidRPr="005103BA" w:rsidRDefault="005103BA" w:rsidP="005103BA">
      <w:pPr>
        <w:pStyle w:val="Odstavecseseznamem1"/>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b/>
          <w:bCs/>
          <w:color w:val="000000"/>
        </w:rPr>
        <w:t>Kone</w:t>
      </w:r>
      <w:r w:rsidRPr="005103BA">
        <w:rPr>
          <w:rFonts w:asciiTheme="minorHAnsi" w:eastAsia="Times New Roman" w:hAnsiTheme="minorHAnsi" w:cstheme="minorHAnsi"/>
          <w:b/>
          <w:bCs/>
          <w:color w:val="000000"/>
        </w:rPr>
        <w:t>čný příjemce</w:t>
      </w:r>
    </w:p>
    <w:p w14:paraId="40370803" w14:textId="77777777" w:rsidR="005103BA" w:rsidRPr="005103BA" w:rsidRDefault="005103BA" w:rsidP="005103BA">
      <w:pPr>
        <w:pStyle w:val="Odstavecseseznamem1"/>
        <w:shd w:val="clear" w:color="auto" w:fill="FFFFFF"/>
        <w:spacing w:after="0" w:line="240" w:lineRule="auto"/>
        <w:ind w:left="426"/>
        <w:jc w:val="both"/>
        <w:rPr>
          <w:rFonts w:asciiTheme="minorHAnsi" w:hAnsiTheme="minorHAnsi" w:cstheme="minorHAnsi"/>
        </w:rPr>
      </w:pPr>
      <w:r w:rsidRPr="005103BA">
        <w:rPr>
          <w:rFonts w:asciiTheme="minorHAnsi" w:hAnsiTheme="minorHAnsi" w:cstheme="minorHAnsi"/>
          <w:color w:val="000000"/>
        </w:rPr>
        <w:t>N</w:t>
      </w:r>
      <w:r w:rsidRPr="005103BA">
        <w:rPr>
          <w:rFonts w:asciiTheme="minorHAnsi" w:eastAsia="Times New Roman" w:hAnsiTheme="minorHAnsi" w:cstheme="minorHAnsi"/>
          <w:color w:val="000000"/>
        </w:rPr>
        <w:t>árodní památkový ústav, územní památková správa v</w:t>
      </w:r>
      <w:r w:rsidRPr="005103BA">
        <w:rPr>
          <w:rFonts w:asciiTheme="minorHAnsi" w:eastAsia="Times New Roman" w:hAnsiTheme="minorHAnsi" w:cstheme="minorHAnsi"/>
          <w:b/>
          <w:bCs/>
          <w:color w:val="000000"/>
        </w:rPr>
        <w:t> </w:t>
      </w:r>
      <w:r w:rsidRPr="005103BA">
        <w:rPr>
          <w:rFonts w:asciiTheme="minorHAnsi" w:hAnsiTheme="minorHAnsi" w:cstheme="minorHAnsi"/>
        </w:rPr>
        <w:t>Praze.</w:t>
      </w:r>
    </w:p>
    <w:p w14:paraId="1A3B2858" w14:textId="1CE1858F" w:rsidR="005103BA" w:rsidRPr="005103BA" w:rsidRDefault="005103BA" w:rsidP="005103BA">
      <w:pPr>
        <w:pStyle w:val="Odstavecseseznamem1"/>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 xml:space="preserve">Zhotovitel doručí fakturu v elektronické podobě na e-mailovou adresu: </w:t>
      </w:r>
      <w:r w:rsidR="008042EC">
        <w:t>XXXX</w:t>
      </w:r>
    </w:p>
    <w:p w14:paraId="6A8775DB" w14:textId="77777777" w:rsidR="005103BA" w:rsidRPr="005103BA" w:rsidRDefault="005103BA" w:rsidP="005103BA">
      <w:pPr>
        <w:pStyle w:val="Odstavecseseznamem1"/>
        <w:numPr>
          <w:ilvl w:val="0"/>
          <w:numId w:val="3"/>
        </w:numPr>
        <w:shd w:val="clear" w:color="auto" w:fill="FFFFFF"/>
        <w:spacing w:after="0" w:line="240" w:lineRule="auto"/>
        <w:ind w:left="426"/>
        <w:jc w:val="both"/>
        <w:rPr>
          <w:rFonts w:asciiTheme="minorHAnsi" w:hAnsiTheme="minorHAnsi" w:cstheme="minorHAnsi"/>
          <w:bCs/>
          <w:color w:val="000000"/>
        </w:rPr>
      </w:pPr>
      <w:r w:rsidRPr="005103BA">
        <w:rPr>
          <w:rFonts w:asciiTheme="minorHAnsi" w:hAnsiTheme="minorHAnsi" w:cstheme="minorHAnsi"/>
          <w:color w:val="000000"/>
        </w:rPr>
        <w:t>Zhotovitel prohla</w:t>
      </w:r>
      <w:r w:rsidRPr="005103BA">
        <w:rPr>
          <w:rFonts w:asciiTheme="minorHAnsi" w:eastAsia="Times New Roman" w:hAnsiTheme="minorHAnsi" w:cstheme="minorHAnsi"/>
          <w:color w:val="000000"/>
        </w:rPr>
        <w:t>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69C1541B" w14:textId="77777777" w:rsidR="005103BA" w:rsidRPr="005103BA" w:rsidRDefault="005103BA" w:rsidP="005103BA">
      <w:pPr>
        <w:shd w:val="clear" w:color="auto" w:fill="FFFFFF"/>
        <w:rPr>
          <w:rFonts w:asciiTheme="minorHAnsi" w:hAnsiTheme="minorHAnsi" w:cstheme="minorHAnsi"/>
          <w:b/>
          <w:bCs/>
          <w:color w:val="000000"/>
          <w:sz w:val="22"/>
          <w:szCs w:val="22"/>
        </w:rPr>
      </w:pPr>
    </w:p>
    <w:p w14:paraId="38C4922F"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rPr>
        <w:t>III. Způsob předání, převzetí díla a doba provádění díla</w:t>
      </w:r>
    </w:p>
    <w:p w14:paraId="76D19385" w14:textId="77777777" w:rsidR="000F473C" w:rsidRDefault="005103BA" w:rsidP="000F473C">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je povinen zajistit na vlastní náklady převoz předmětu restaurování z místa uložení Státní zámek Ploskovice, Ploskovice 1, 411 42 Ploskovice na místo provádění díla a po řádném provedení díla zajistit zpětný převoz předmětu restaurování na státní zámek Ploskovice.</w:t>
      </w:r>
    </w:p>
    <w:p w14:paraId="05B2D510" w14:textId="6D587D73" w:rsidR="005103BA" w:rsidRPr="000F473C" w:rsidRDefault="005103BA" w:rsidP="000F473C">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0F473C">
        <w:rPr>
          <w:rFonts w:asciiTheme="minorHAnsi" w:hAnsiTheme="minorHAnsi" w:cstheme="minorHAnsi"/>
          <w:color w:val="000000"/>
        </w:rPr>
        <w:t xml:space="preserve">Zhotovitel bude </w:t>
      </w:r>
      <w:r w:rsidR="00BA23FA" w:rsidRPr="000F473C">
        <w:rPr>
          <w:rFonts w:asciiTheme="minorHAnsi" w:hAnsiTheme="minorHAnsi" w:cstheme="minorHAnsi"/>
          <w:color w:val="000000"/>
        </w:rPr>
        <w:t xml:space="preserve">dle dohody s objednatelem </w:t>
      </w:r>
      <w:r w:rsidRPr="000F473C">
        <w:rPr>
          <w:rFonts w:asciiTheme="minorHAnsi" w:hAnsiTheme="minorHAnsi" w:cstheme="minorHAnsi"/>
          <w:color w:val="000000"/>
        </w:rPr>
        <w:t>provádět dílo v</w:t>
      </w:r>
      <w:r w:rsidR="00BA23FA" w:rsidRPr="000F473C">
        <w:rPr>
          <w:rFonts w:asciiTheme="minorHAnsi" w:hAnsiTheme="minorHAnsi" w:cstheme="minorHAnsi"/>
          <w:color w:val="000000"/>
        </w:rPr>
        <w:t> ateliéru, adresa</w:t>
      </w:r>
      <w:r w:rsidRPr="000F473C">
        <w:rPr>
          <w:rFonts w:asciiTheme="minorHAnsi" w:hAnsiTheme="minorHAnsi" w:cstheme="minorHAnsi"/>
          <w:color w:val="000000"/>
        </w:rPr>
        <w:t xml:space="preserve">: </w:t>
      </w:r>
      <w:r w:rsidR="00BA23FA" w:rsidRPr="000F473C">
        <w:rPr>
          <w:rFonts w:asciiTheme="minorHAnsi" w:hAnsiTheme="minorHAnsi" w:cstheme="minorHAnsi"/>
          <w:color w:val="000000"/>
        </w:rPr>
        <w:t xml:space="preserve">Na </w:t>
      </w:r>
      <w:proofErr w:type="spellStart"/>
      <w:r w:rsidR="00BA23FA" w:rsidRPr="000F473C">
        <w:rPr>
          <w:rFonts w:asciiTheme="minorHAnsi" w:hAnsiTheme="minorHAnsi" w:cstheme="minorHAnsi"/>
          <w:color w:val="000000"/>
        </w:rPr>
        <w:t>Kodymce</w:t>
      </w:r>
      <w:proofErr w:type="spellEnd"/>
      <w:r w:rsidR="00BA23FA" w:rsidRPr="000F473C">
        <w:rPr>
          <w:rFonts w:asciiTheme="minorHAnsi" w:hAnsiTheme="minorHAnsi" w:cstheme="minorHAnsi"/>
          <w:color w:val="000000"/>
        </w:rPr>
        <w:t xml:space="preserve"> 1055/31, 160 000 Praha 6</w:t>
      </w:r>
      <w:r w:rsidRPr="000F473C">
        <w:rPr>
          <w:rFonts w:asciiTheme="minorHAnsi" w:hAnsiTheme="minorHAnsi" w:cstheme="minorHAnsi"/>
          <w:color w:val="000000"/>
        </w:rPr>
        <w:t xml:space="preserve">, a není oprávněn předmět restaurování bez předchozího písemného souhlasu objednatele přemístit, či s ním nakládat jinak, než je účelem této smlouvy. Zhotovitel </w:t>
      </w:r>
      <w:r w:rsidR="00BA23FA" w:rsidRPr="000F473C">
        <w:rPr>
          <w:rFonts w:asciiTheme="minorHAnsi" w:hAnsiTheme="minorHAnsi" w:cstheme="minorHAnsi"/>
          <w:color w:val="000000"/>
        </w:rPr>
        <w:t xml:space="preserve">může </w:t>
      </w:r>
      <w:r w:rsidRPr="000F473C">
        <w:rPr>
          <w:rFonts w:asciiTheme="minorHAnsi" w:hAnsiTheme="minorHAnsi" w:cstheme="minorHAnsi"/>
          <w:color w:val="000000"/>
        </w:rPr>
        <w:t xml:space="preserve">převézt předmět restaurování k provádění díla za podmínek stanovených v této smlouvě </w:t>
      </w:r>
      <w:r w:rsidR="00BA23FA" w:rsidRPr="000F473C">
        <w:rPr>
          <w:rFonts w:asciiTheme="minorHAnsi" w:hAnsiTheme="minorHAnsi" w:cstheme="minorHAnsi"/>
          <w:color w:val="000000"/>
        </w:rPr>
        <w:t xml:space="preserve">po nabytí </w:t>
      </w:r>
      <w:r w:rsidRPr="000F473C">
        <w:rPr>
          <w:rFonts w:asciiTheme="minorHAnsi" w:hAnsiTheme="minorHAnsi" w:cstheme="minorHAnsi"/>
          <w:color w:val="000000"/>
        </w:rPr>
        <w:t>účinnosti této smlouvy</w:t>
      </w:r>
      <w:r w:rsidR="00BA23FA" w:rsidRPr="000F473C">
        <w:rPr>
          <w:rFonts w:asciiTheme="minorHAnsi" w:hAnsiTheme="minorHAnsi" w:cstheme="minorHAnsi"/>
          <w:color w:val="000000"/>
        </w:rPr>
        <w:t xml:space="preserve"> a uzavření samostatné smlouvy o </w:t>
      </w:r>
      <w:r w:rsidR="000F473C" w:rsidRPr="000F473C">
        <w:rPr>
          <w:rFonts w:asciiTheme="minorHAnsi" w:hAnsiTheme="minorHAnsi" w:cstheme="minorHAnsi"/>
          <w:color w:val="000000"/>
        </w:rPr>
        <w:t>výpůjčce</w:t>
      </w:r>
      <w:r w:rsidR="00BA23FA" w:rsidRPr="000F473C">
        <w:rPr>
          <w:rFonts w:asciiTheme="minorHAnsi" w:hAnsiTheme="minorHAnsi" w:cstheme="minorHAnsi"/>
          <w:color w:val="000000"/>
        </w:rPr>
        <w:t>.</w:t>
      </w:r>
    </w:p>
    <w:p w14:paraId="38A4798A" w14:textId="4E9341BA" w:rsidR="005103BA" w:rsidRPr="005103BA" w:rsidRDefault="005103BA" w:rsidP="005103B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b/>
          <w:bCs/>
          <w:color w:val="000000"/>
        </w:rPr>
        <w:t>Zhotovitel je povinen d</w:t>
      </w:r>
      <w:r w:rsidRPr="005103BA">
        <w:rPr>
          <w:rFonts w:asciiTheme="minorHAnsi" w:eastAsia="Times New Roman" w:hAnsiTheme="minorHAnsi" w:cstheme="minorHAnsi"/>
          <w:b/>
          <w:bCs/>
          <w:color w:val="000000"/>
        </w:rPr>
        <w:t xml:space="preserve">ílo dokončit a předat bez vad a nedodělků za podmínek stanovených touto smlouvou nejdéle </w:t>
      </w:r>
      <w:r w:rsidRPr="00212330">
        <w:rPr>
          <w:rFonts w:asciiTheme="minorHAnsi" w:eastAsia="Times New Roman" w:hAnsiTheme="minorHAnsi" w:cstheme="minorHAnsi"/>
          <w:b/>
          <w:bCs/>
          <w:color w:val="000000"/>
        </w:rPr>
        <w:t xml:space="preserve">do </w:t>
      </w:r>
      <w:r w:rsidR="00A8115E" w:rsidRPr="00212330">
        <w:rPr>
          <w:rFonts w:asciiTheme="minorHAnsi" w:eastAsia="Times New Roman" w:hAnsiTheme="minorHAnsi" w:cstheme="minorHAnsi"/>
          <w:b/>
          <w:bCs/>
          <w:color w:val="000000"/>
        </w:rPr>
        <w:t xml:space="preserve">31. </w:t>
      </w:r>
      <w:r w:rsidR="00212330" w:rsidRPr="00212330">
        <w:rPr>
          <w:rFonts w:asciiTheme="minorHAnsi" w:eastAsia="Times New Roman" w:hAnsiTheme="minorHAnsi" w:cstheme="minorHAnsi"/>
          <w:b/>
          <w:bCs/>
          <w:color w:val="000000"/>
        </w:rPr>
        <w:t>října</w:t>
      </w:r>
      <w:r w:rsidRPr="00212330">
        <w:rPr>
          <w:rFonts w:asciiTheme="minorHAnsi" w:eastAsia="Times New Roman" w:hAnsiTheme="minorHAnsi" w:cstheme="minorHAnsi"/>
          <w:b/>
          <w:bCs/>
          <w:color w:val="000000"/>
        </w:rPr>
        <w:t xml:space="preserve"> 2024.</w:t>
      </w:r>
    </w:p>
    <w:p w14:paraId="18D77BDA" w14:textId="77777777" w:rsidR="005103BA" w:rsidRPr="005103BA" w:rsidRDefault="005103BA" w:rsidP="005103B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O zp</w:t>
      </w:r>
      <w:r w:rsidRPr="005103BA">
        <w:rPr>
          <w:rFonts w:asciiTheme="minorHAnsi" w:eastAsia="Times New Roman" w:hAnsiTheme="minorHAnsi" w:cstheme="minorHAnsi"/>
          <w:color w:val="000000"/>
        </w:rPr>
        <w:t>ůsobu balení a přepravy předmětu restaurování při převzetí a zpětném předání vždy rozhoduje objednatel. Zhotovitel je povinen připravit si dle pokynů objednatele obalový materiál k zajištění bezpečného převozu předmětu restaurování.</w:t>
      </w:r>
    </w:p>
    <w:p w14:paraId="1DB71012" w14:textId="7CAEC617" w:rsidR="005103BA" w:rsidRPr="005103BA" w:rsidRDefault="00C86923" w:rsidP="005103BA">
      <w:pPr>
        <w:pStyle w:val="Odstavecseseznamem1"/>
        <w:numPr>
          <w:ilvl w:val="0"/>
          <w:numId w:val="4"/>
        </w:numPr>
        <w:shd w:val="clear" w:color="auto" w:fill="FFFFFF"/>
        <w:spacing w:after="0" w:line="240" w:lineRule="auto"/>
        <w:ind w:left="426"/>
        <w:jc w:val="both"/>
        <w:rPr>
          <w:rFonts w:asciiTheme="minorHAnsi" w:hAnsiTheme="minorHAnsi" w:cstheme="minorHAnsi"/>
          <w:color w:val="000000"/>
        </w:rPr>
      </w:pPr>
      <w:r w:rsidRPr="005103BA">
        <w:rPr>
          <w:rFonts w:asciiTheme="minorHAnsi" w:eastAsia="Times New Roman" w:hAnsiTheme="minorHAnsi" w:cstheme="minorHAnsi"/>
          <w:color w:val="000000"/>
        </w:rPr>
        <w:t>Řádné provedení díla bude písemně potvrzeno smluvními stranami na posledním kontrolním dni, který bude svolán e-mailem po ukončení restaurátorských prací na výzvu zhotovitele.</w:t>
      </w:r>
      <w:r>
        <w:rPr>
          <w:rFonts w:asciiTheme="minorHAnsi" w:eastAsia="Times New Roman" w:hAnsiTheme="minorHAnsi" w:cstheme="minorHAnsi"/>
          <w:color w:val="000000"/>
        </w:rPr>
        <w:t xml:space="preserve"> </w:t>
      </w:r>
      <w:r w:rsidR="005103BA" w:rsidRPr="005103BA">
        <w:rPr>
          <w:rFonts w:asciiTheme="minorHAnsi" w:hAnsiTheme="minorHAnsi" w:cstheme="minorHAnsi"/>
          <w:color w:val="000000"/>
        </w:rPr>
        <w:t>Zhotovitel je povinen ozn</w:t>
      </w:r>
      <w:r w:rsidR="005103BA" w:rsidRPr="005103BA">
        <w:rPr>
          <w:rFonts w:asciiTheme="minorHAnsi" w:eastAsia="Times New Roman" w:hAnsiTheme="minorHAnsi" w:cstheme="minorHAnsi"/>
          <w:color w:val="000000"/>
        </w:rPr>
        <w:t xml:space="preserve">ámit objednateli ukončení prací a vyzvat ho k jejich fyzickému převzetí v dostatečném předstihu. </w:t>
      </w:r>
    </w:p>
    <w:p w14:paraId="12F04D05" w14:textId="77777777" w:rsidR="005103BA" w:rsidRPr="005103BA" w:rsidRDefault="005103BA" w:rsidP="005103BA">
      <w:pPr>
        <w:pStyle w:val="Odstavecseseznamem1"/>
        <w:numPr>
          <w:ilvl w:val="0"/>
          <w:numId w:val="4"/>
        </w:numPr>
        <w:shd w:val="clear" w:color="auto" w:fill="FFFFFF"/>
        <w:spacing w:after="0" w:line="240" w:lineRule="auto"/>
        <w:ind w:left="426"/>
        <w:jc w:val="both"/>
        <w:rPr>
          <w:rFonts w:asciiTheme="minorHAnsi" w:hAnsiTheme="minorHAnsi" w:cstheme="minorHAnsi"/>
        </w:rPr>
      </w:pPr>
      <w:r w:rsidRPr="005103BA">
        <w:rPr>
          <w:rFonts w:asciiTheme="minorHAnsi" w:hAnsiTheme="minorHAnsi" w:cstheme="minorHAnsi"/>
          <w:color w:val="000000"/>
        </w:rPr>
        <w:t xml:space="preserve">O </w:t>
      </w:r>
      <w:r w:rsidRPr="005103BA">
        <w:rPr>
          <w:rFonts w:asciiTheme="minorHAnsi" w:eastAsia="Times New Roman" w:hAnsiTheme="minorHAnsi" w:cstheme="minorHAnsi"/>
          <w:color w:val="000000"/>
        </w:rPr>
        <w:t>fyzickém předání předmětu díla zhotoviteli, jakož i o vrácení předmětu restaurování zpět na objekt bude vyhotoven a oboustranně podepsán protokol, zajistí správa objektu.</w:t>
      </w:r>
    </w:p>
    <w:p w14:paraId="27C7816C" w14:textId="77777777" w:rsidR="005103BA" w:rsidRPr="005103BA" w:rsidRDefault="005103BA" w:rsidP="005103BA">
      <w:pPr>
        <w:pStyle w:val="Odstavecseseznamem1"/>
        <w:shd w:val="clear" w:color="auto" w:fill="FFFFFF"/>
        <w:spacing w:after="0" w:line="240" w:lineRule="auto"/>
        <w:ind w:left="426"/>
        <w:jc w:val="both"/>
        <w:rPr>
          <w:rFonts w:asciiTheme="minorHAnsi" w:hAnsiTheme="minorHAnsi" w:cstheme="minorHAnsi"/>
        </w:rPr>
      </w:pPr>
    </w:p>
    <w:p w14:paraId="2BBCE673"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color w:val="000000"/>
          <w:sz w:val="22"/>
          <w:szCs w:val="22"/>
        </w:rPr>
        <w:t>IV. Povinnosti zhotovitele</w:t>
      </w:r>
    </w:p>
    <w:p w14:paraId="08E197EE"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je povinen postupovat p</w:t>
      </w:r>
      <w:r w:rsidRPr="005103BA">
        <w:rPr>
          <w:rFonts w:asciiTheme="minorHAnsi" w:eastAsia="Times New Roman" w:hAnsiTheme="minorHAnsi" w:cstheme="minorHAnsi"/>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518E4A3F"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hAnsiTheme="minorHAnsi" w:cstheme="minorHAnsi"/>
          <w:color w:val="000000"/>
        </w:rPr>
        <w:t xml:space="preserve">Zhotovitel se zavazuje, </w:t>
      </w:r>
      <w:r w:rsidRPr="005103BA">
        <w:rPr>
          <w:rFonts w:asciiTheme="minorHAnsi" w:eastAsia="Times New Roman" w:hAnsiTheme="minorHAnsi" w:cstheme="minorHAnsi"/>
          <w:color w:val="000000"/>
        </w:rPr>
        <w:t>že na předmětu restaurování ponechá jeho inventární číslo.</w:t>
      </w:r>
    </w:p>
    <w:p w14:paraId="5AC322FC"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eastAsia="Times New Roman" w:hAnsiTheme="minorHAnsi" w:cstheme="minorHAnsi"/>
          <w:color w:val="000000"/>
        </w:rPr>
        <w:t xml:space="preserve">Zhotovitel je povinen při provádění díla průběžně pořizovat fotodokumentaci předmětu restaurování a tuto fotodokumentaci následně předat objednateli spolu se </w:t>
      </w:r>
      <w:r w:rsidRPr="005103BA">
        <w:rPr>
          <w:rFonts w:asciiTheme="minorHAnsi" w:hAnsiTheme="minorHAnsi" w:cstheme="minorHAnsi"/>
        </w:rPr>
        <w:t>závěrečnou restaurátorskou zprávou.</w:t>
      </w:r>
    </w:p>
    <w:p w14:paraId="0B21FE0F"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Zjist</w:t>
      </w:r>
      <w:r w:rsidRPr="005103BA">
        <w:rPr>
          <w:rFonts w:asciiTheme="minorHAnsi" w:eastAsia="Times New Roman" w:hAnsiTheme="minorHAnsi" w:cstheme="minorHAnsi"/>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14:paraId="321C3721"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odpov</w:t>
      </w:r>
      <w:r w:rsidRPr="005103BA">
        <w:rPr>
          <w:rFonts w:asciiTheme="minorHAnsi" w:eastAsia="Times New Roman" w:hAnsiTheme="minorHAnsi" w:cstheme="minorHAnsi"/>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7F7BB0DF"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Smluvn</w:t>
      </w:r>
      <w:r w:rsidRPr="005103BA">
        <w:rPr>
          <w:rFonts w:asciiTheme="minorHAnsi" w:eastAsia="Times New Roman" w:hAnsiTheme="minorHAnsi" w:cstheme="minorHAnsi"/>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473D4A94"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hAnsiTheme="minorHAnsi" w:cstheme="minorHAnsi"/>
          <w:color w:val="000000"/>
        </w:rPr>
        <w:t>P</w:t>
      </w:r>
      <w:r w:rsidRPr="005103BA">
        <w:rPr>
          <w:rFonts w:asciiTheme="minorHAnsi" w:eastAsia="Times New Roman" w:hAnsiTheme="minorHAnsi" w:cstheme="minorHAnsi"/>
          <w:color w:val="000000"/>
        </w:rPr>
        <w:t>ředmět restaurování smí být fotografován, filmován nebo jinak reprodukován pouze za účelem získání podrobné dokumentace původního stavu a aktuálního stavu během provádění díla.</w:t>
      </w:r>
    </w:p>
    <w:p w14:paraId="1562FB71"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 xml:space="preserve">Zhotovitel je povinen zajistit po celou dobu, kdy bude předmět restaurování v jeho dispozici, jeho bezpečné uložení a dodržení klimatických podmínek vhodných pro jeho skladování. </w:t>
      </w:r>
    </w:p>
    <w:p w14:paraId="1154D234"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hAnsiTheme="minorHAnsi" w:cstheme="minorHAnsi"/>
          <w:color w:val="000000"/>
        </w:rPr>
        <w:t>Objednatel kontroluje postup, způsob a kvalitu provádění prací při pravidelně konaném</w:t>
      </w:r>
      <w:r w:rsidRPr="005103BA">
        <w:rPr>
          <w:rFonts w:asciiTheme="minorHAnsi" w:eastAsia="Times New Roman" w:hAnsiTheme="minorHAnsi" w:cstheme="minorHAnsi"/>
          <w:color w:val="000000"/>
        </w:rPr>
        <w:t xml:space="preserve"> společném jednání pověřených zástupců zhotovitele a objednatele (dále jen „kontrolní den"). Účelem kontrolního dne je zejména posoudit plnění závazků zhotovitele z věcného a časového hlediska. </w:t>
      </w:r>
      <w:r w:rsidRPr="005103BA">
        <w:rPr>
          <w:rFonts w:asciiTheme="minorHAnsi" w:hAnsiTheme="minorHAnsi" w:cstheme="minorHAnsi"/>
          <w:color w:val="000000"/>
        </w:rPr>
        <w:t>Term</w:t>
      </w:r>
      <w:r w:rsidRPr="005103BA">
        <w:rPr>
          <w:rFonts w:asciiTheme="minorHAnsi" w:eastAsia="Times New Roman" w:hAnsiTheme="minorHAnsi" w:cstheme="minorHAnsi"/>
          <w:color w:val="000000"/>
        </w:rPr>
        <w:t>ín konání kontrolního dne určuje objednatel po projednání se zhotovitelem. Kontrolní dny se budou konat dle potřeby. Místem konání kontrolních dnů je zpravidla místo provádění díla.</w:t>
      </w:r>
    </w:p>
    <w:p w14:paraId="7E10D88C" w14:textId="32F4132E"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eastAsia="Times New Roman" w:hAnsiTheme="minorHAnsi" w:cstheme="minorHAnsi"/>
          <w:color w:val="000000"/>
        </w:rPr>
        <w:t>Z jednání kontrolního dne se pořizuje zápis, v němž jsou zaznamenány všechny skutečnosti, o jejichž zaznamenání alespoň jedna ze smluvních stran požádá</w:t>
      </w:r>
      <w:r w:rsidRPr="000F473C">
        <w:rPr>
          <w:rFonts w:asciiTheme="minorHAnsi" w:eastAsia="Times New Roman" w:hAnsiTheme="minorHAnsi" w:cstheme="minorHAnsi"/>
          <w:color w:val="000000"/>
        </w:rPr>
        <w:t>. Čistopis zápisu z kontrolního dne všechny zúčastněné strany stvrdí svým podpisem. Zápis</w:t>
      </w:r>
      <w:r w:rsidRPr="005103BA">
        <w:rPr>
          <w:rFonts w:asciiTheme="minorHAnsi" w:eastAsia="Times New Roman" w:hAnsiTheme="minorHAnsi" w:cstheme="minorHAnsi"/>
          <w:color w:val="000000"/>
        </w:rPr>
        <w:t xml:space="preserve"> z posledního kontrolního dne obsahuje potvrzení o dokončení díla a možnosti jeho převozu zpět na </w:t>
      </w:r>
      <w:r w:rsidRPr="005103BA">
        <w:rPr>
          <w:rFonts w:asciiTheme="minorHAnsi" w:hAnsiTheme="minorHAnsi" w:cstheme="minorHAnsi"/>
          <w:color w:val="000000"/>
        </w:rPr>
        <w:t>státní zámek Ploskovice.</w:t>
      </w:r>
    </w:p>
    <w:p w14:paraId="675073E2"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se zavazuje vyhov</w:t>
      </w:r>
      <w:r w:rsidRPr="005103BA">
        <w:rPr>
          <w:rFonts w:asciiTheme="minorHAnsi" w:eastAsia="Times New Roman" w:hAnsiTheme="minorHAnsi" w:cstheme="minorHAnsi"/>
          <w:color w:val="000000"/>
        </w:rPr>
        <w:t>ět žádosti objednatele a kdykoliv předmět restaurování zpřístupnit ke kontrole jeho stavu a postupu prací prováděných dle této smlouvy či k provedení inventarizace.</w:t>
      </w:r>
    </w:p>
    <w:p w14:paraId="147A9D37" w14:textId="77777777" w:rsidR="005103BA" w:rsidRPr="005103BA" w:rsidRDefault="005103BA" w:rsidP="005103BA">
      <w:pPr>
        <w:pStyle w:val="Odstavecseseznamem1"/>
        <w:numPr>
          <w:ilvl w:val="0"/>
          <w:numId w:val="5"/>
        </w:numPr>
        <w:shd w:val="clear" w:color="auto" w:fill="FFFFFF"/>
        <w:spacing w:after="0" w:line="240" w:lineRule="auto"/>
        <w:ind w:left="426"/>
        <w:jc w:val="both"/>
        <w:rPr>
          <w:rFonts w:asciiTheme="minorHAnsi" w:hAnsiTheme="minorHAnsi" w:cstheme="minorHAnsi"/>
          <w:b/>
          <w:bCs/>
          <w:color w:val="000000"/>
        </w:rPr>
      </w:pPr>
      <w:r w:rsidRPr="005103BA">
        <w:rPr>
          <w:rFonts w:asciiTheme="minorHAnsi" w:hAnsiTheme="minorHAnsi" w:cstheme="minorHAnsi"/>
          <w:color w:val="000000"/>
        </w:rPr>
        <w:t>Zhotovitel se zavazuje b</w:t>
      </w:r>
      <w:r w:rsidRPr="005103BA">
        <w:rPr>
          <w:rFonts w:asciiTheme="minorHAnsi" w:eastAsia="Times New Roman" w:hAnsiTheme="minorHAnsi" w:cstheme="minorHAnsi"/>
          <w:color w:val="000000"/>
        </w:rPr>
        <w:t>ěhem plnění smlouvy i po ukončení smlouvy, zachovávat mlčenlivost o všech skutečnostech, o kterých se dozví od objednatele v souvislosti s plněním předmětu této smlouvy.</w:t>
      </w:r>
    </w:p>
    <w:p w14:paraId="3EEE00FA" w14:textId="77777777" w:rsidR="005103BA" w:rsidRPr="005103BA" w:rsidRDefault="005103BA" w:rsidP="005103BA">
      <w:pPr>
        <w:shd w:val="clear" w:color="auto" w:fill="FFFFFF"/>
        <w:jc w:val="center"/>
        <w:rPr>
          <w:rFonts w:asciiTheme="minorHAnsi" w:hAnsiTheme="minorHAnsi" w:cstheme="minorHAnsi"/>
          <w:b/>
          <w:bCs/>
          <w:color w:val="000000"/>
          <w:sz w:val="22"/>
          <w:szCs w:val="22"/>
        </w:rPr>
      </w:pPr>
    </w:p>
    <w:p w14:paraId="4BA840ED"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rPr>
        <w:t>V. Záruka za jakost a záruční podmínky</w:t>
      </w:r>
    </w:p>
    <w:p w14:paraId="10CF903A" w14:textId="77777777" w:rsidR="005103BA" w:rsidRPr="005103BA" w:rsidRDefault="005103BA" w:rsidP="005103BA">
      <w:pPr>
        <w:pStyle w:val="Odstavecseseznamem1"/>
        <w:numPr>
          <w:ilvl w:val="0"/>
          <w:numId w:val="6"/>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Zhotovitel odpov</w:t>
      </w:r>
      <w:r w:rsidRPr="005103BA">
        <w:rPr>
          <w:rFonts w:asciiTheme="minorHAnsi" w:eastAsia="Times New Roman" w:hAnsiTheme="minorHAnsi" w:cstheme="minorHAnsi"/>
          <w:color w:val="000000"/>
        </w:rPr>
        <w:t>ídá za to, že práce dle této smlouvy budou provedeny podle podmínek této smlouvy a v souladu s účelem této smlouvy a že dílo bude předáno bez vad a nedodělků.</w:t>
      </w:r>
    </w:p>
    <w:p w14:paraId="05DCC988" w14:textId="77777777" w:rsidR="005103BA" w:rsidRPr="005103BA" w:rsidRDefault="005103BA" w:rsidP="005103BA">
      <w:pPr>
        <w:pStyle w:val="Odstavecseseznamem1"/>
        <w:numPr>
          <w:ilvl w:val="0"/>
          <w:numId w:val="6"/>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eastAsia="Times New Roman" w:hAnsiTheme="minorHAnsi" w:cstheme="minorHAnsi"/>
          <w:color w:val="000000"/>
        </w:rPr>
        <w:t>Zhotovitel se dostatečně seznámil s prostředím, do kterého bude předmět restaurování po dokončení restaurování umístěn a při doporučení ohledně péče zohlední skutečný stav zdejších klimatických podmínek.</w:t>
      </w:r>
    </w:p>
    <w:p w14:paraId="022C0C53" w14:textId="77777777" w:rsidR="005103BA" w:rsidRPr="005103BA" w:rsidRDefault="005103BA" w:rsidP="005103BA">
      <w:pPr>
        <w:pStyle w:val="Odstavecseseznamem1"/>
        <w:numPr>
          <w:ilvl w:val="0"/>
          <w:numId w:val="6"/>
        </w:numPr>
        <w:spacing w:after="0" w:line="240" w:lineRule="auto"/>
        <w:ind w:left="426"/>
        <w:jc w:val="both"/>
        <w:rPr>
          <w:rFonts w:asciiTheme="minorHAnsi" w:hAnsiTheme="minorHAnsi" w:cstheme="minorHAnsi"/>
        </w:rPr>
      </w:pPr>
      <w:r w:rsidRPr="005103BA">
        <w:rPr>
          <w:rFonts w:asciiTheme="minorHAnsi" w:hAnsiTheme="minorHAnsi" w:cstheme="minorHAnsi"/>
          <w:color w:val="000000"/>
        </w:rPr>
        <w:t>Zhotovitel odpov</w:t>
      </w:r>
      <w:r w:rsidRPr="005103BA">
        <w:rPr>
          <w:rFonts w:asciiTheme="minorHAnsi" w:eastAsia="Times New Roman" w:hAnsiTheme="minorHAnsi" w:cstheme="minorHAnsi"/>
          <w:color w:val="000000"/>
        </w:rPr>
        <w:t xml:space="preserve">ídá za vady, jež má dílo v době odevzdání objednateli. </w:t>
      </w:r>
      <w:r w:rsidRPr="005103BA">
        <w:rPr>
          <w:rFonts w:asciiTheme="minorHAnsi" w:hAnsiTheme="minorHAnsi" w:cstheme="minorHAns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6EE17C2E" w14:textId="77777777" w:rsidR="005103BA" w:rsidRPr="005103BA" w:rsidRDefault="005103BA" w:rsidP="005103BA">
      <w:pPr>
        <w:pStyle w:val="Odstavecseseznamem1"/>
        <w:numPr>
          <w:ilvl w:val="0"/>
          <w:numId w:val="6"/>
        </w:numPr>
        <w:spacing w:after="0" w:line="240" w:lineRule="auto"/>
        <w:ind w:left="426"/>
        <w:jc w:val="both"/>
        <w:rPr>
          <w:rFonts w:asciiTheme="minorHAnsi" w:hAnsiTheme="minorHAnsi" w:cstheme="minorHAnsi"/>
        </w:rPr>
      </w:pPr>
      <w:r w:rsidRPr="005103BA">
        <w:rPr>
          <w:rFonts w:asciiTheme="minorHAnsi" w:hAnsiTheme="minorHAnsi" w:cstheme="minorHAnsi"/>
        </w:rPr>
        <w:t>Zhotovitel poskytuje objednateli záruku za jakost díla v délce 24 měsíců ode dne předání díla (tj. od data podpisu protokolu o vrácení předmětu restaurování z restaurování). Záruční doba na reklamovanou část díla neběží po dobu počínající dnem uplatnění reklamace a končící dnem odstranění vady.</w:t>
      </w:r>
    </w:p>
    <w:p w14:paraId="5B65DB1C" w14:textId="77777777" w:rsidR="005103BA" w:rsidRPr="005103BA" w:rsidRDefault="005103BA" w:rsidP="005103BA">
      <w:pPr>
        <w:pStyle w:val="Odstavecseseznamem1"/>
        <w:numPr>
          <w:ilvl w:val="0"/>
          <w:numId w:val="6"/>
        </w:numPr>
        <w:spacing w:after="0" w:line="240" w:lineRule="auto"/>
        <w:ind w:left="426"/>
        <w:jc w:val="both"/>
        <w:rPr>
          <w:rFonts w:asciiTheme="minorHAnsi" w:hAnsiTheme="minorHAnsi" w:cstheme="minorHAnsi"/>
        </w:rPr>
      </w:pPr>
      <w:r w:rsidRPr="005103BA">
        <w:rPr>
          <w:rFonts w:asciiTheme="minorHAnsi" w:hAnsiTheme="minorHAnsi" w:cstheme="minorHAnsi"/>
        </w:rPr>
        <w:t xml:space="preserve">Zhotovitel se zavazuje reklamované vady na svůj náklad bezodkladně odstranit, nejpozději však do 30 kalendářních dnů ode dne oznámení vad objednatelem, nedohodnou-li se strany vzhledem k charakteru vad na lhůtě delší. </w:t>
      </w:r>
    </w:p>
    <w:p w14:paraId="6D93AF64" w14:textId="77777777" w:rsidR="005103BA" w:rsidRPr="005103BA" w:rsidRDefault="005103BA" w:rsidP="005103BA">
      <w:pPr>
        <w:pStyle w:val="Odstavecseseznamem1"/>
        <w:spacing w:after="0" w:line="240" w:lineRule="auto"/>
        <w:ind w:left="426"/>
        <w:jc w:val="both"/>
        <w:rPr>
          <w:rFonts w:asciiTheme="minorHAnsi" w:hAnsiTheme="minorHAnsi" w:cstheme="minorHAnsi"/>
        </w:rPr>
      </w:pPr>
    </w:p>
    <w:p w14:paraId="55BC7096"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rPr>
        <w:t>VI. Ukončení smlouvy</w:t>
      </w:r>
    </w:p>
    <w:p w14:paraId="3937FBA4" w14:textId="77777777" w:rsidR="005103BA" w:rsidRPr="005103BA" w:rsidRDefault="005103BA" w:rsidP="005103BA">
      <w:pPr>
        <w:pStyle w:val="Odstavecseseznamem1"/>
        <w:numPr>
          <w:ilvl w:val="0"/>
          <w:numId w:val="7"/>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Jin</w:t>
      </w:r>
      <w:r w:rsidRPr="005103BA">
        <w:rPr>
          <w:rFonts w:asciiTheme="minorHAnsi" w:eastAsia="Times New Roman" w:hAnsiTheme="minorHAnsi" w:cstheme="minorHAnsi"/>
          <w:color w:val="000000"/>
        </w:rPr>
        <w:t>ým způsobem než splněním lze tuto smlouvu ukončit:</w:t>
      </w:r>
    </w:p>
    <w:p w14:paraId="33BD918E"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písemnou dohodou smluvních stran,</w:t>
      </w:r>
    </w:p>
    <w:p w14:paraId="0A85B94C"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písemnou výpovědí,</w:t>
      </w:r>
    </w:p>
    <w:p w14:paraId="472261BD"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odstoupením od smlouvy.</w:t>
      </w:r>
    </w:p>
    <w:p w14:paraId="0D0C744B" w14:textId="77777777" w:rsidR="005103BA" w:rsidRPr="005103BA" w:rsidRDefault="005103BA" w:rsidP="005103BA">
      <w:pPr>
        <w:pStyle w:val="Odstavecseseznamem1"/>
        <w:numPr>
          <w:ilvl w:val="0"/>
          <w:numId w:val="7"/>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 xml:space="preserve">Objednatel je oprávněn smlouvu písemně kdykoliv vypovědět i bez udání důvodu, a to písemnou výpovědí doručenou druhé smluvní straně. </w:t>
      </w:r>
      <w:r w:rsidRPr="005103BA">
        <w:rPr>
          <w:rFonts w:asciiTheme="minorHAnsi" w:hAnsiTheme="minorHAnsi" w:cstheme="minorHAnsi"/>
          <w:color w:val="000000"/>
          <w:shd w:val="clear" w:color="auto" w:fill="FFFFFF"/>
        </w:rPr>
        <w:t>Výpovědní doba činí vždy jeden měsíc a počíná běžet prvého dne kalendářního měsíce následujícího po kalendářním měsíci, v němž byla výpověď druhé smluvní straně doručena</w:t>
      </w:r>
      <w:r w:rsidRPr="005103BA">
        <w:rPr>
          <w:rFonts w:asciiTheme="minorHAnsi" w:hAnsiTheme="minorHAnsi" w:cstheme="minorHAnsi"/>
          <w:color w:val="000000"/>
        </w:rPr>
        <w:t>. V takovém případě má zhotovitel nárok na zaplacení prokazatelně vynaložených nákladů.</w:t>
      </w:r>
    </w:p>
    <w:p w14:paraId="31D6128D" w14:textId="77777777" w:rsidR="005103BA" w:rsidRPr="005103BA" w:rsidRDefault="005103BA" w:rsidP="005103BA">
      <w:pPr>
        <w:pStyle w:val="Odstavecseseznamem1"/>
        <w:numPr>
          <w:ilvl w:val="0"/>
          <w:numId w:val="7"/>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Objednatel je oprávněn od této smlouvy odstoupit dle Občanského zákoníku a dále zejména z následujících důvodů:</w:t>
      </w:r>
    </w:p>
    <w:p w14:paraId="7C9272A0"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zhotovitel bude v prodlení s prováděním nebo dokončením díla podle této smlouvy po dobu delší než 30 kalendářních dnů a k nápravě nedojde ani v přiměřené dodatečné lhůtě uvedené v písemné výzvě objednatele k nápravě,</w:t>
      </w:r>
    </w:p>
    <w:p w14:paraId="1944684D"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70621555"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zhotovitel bude v prodlení s odstraněním jakékoliv vady nebo nedodělku díla podle této smlouvy po dobu delší než 30 kalendářních dnů.</w:t>
      </w:r>
    </w:p>
    <w:p w14:paraId="7DD94307" w14:textId="77777777" w:rsidR="005103BA" w:rsidRPr="005103BA" w:rsidRDefault="005103BA" w:rsidP="000A118C">
      <w:pPr>
        <w:pStyle w:val="Odstavecseseznamem1"/>
        <w:numPr>
          <w:ilvl w:val="1"/>
          <w:numId w:val="7"/>
        </w:numPr>
        <w:shd w:val="clear" w:color="auto" w:fill="FFFFFF"/>
        <w:spacing w:after="0" w:line="240" w:lineRule="auto"/>
        <w:ind w:left="993"/>
        <w:jc w:val="both"/>
        <w:rPr>
          <w:rFonts w:asciiTheme="minorHAnsi" w:hAnsiTheme="minorHAnsi" w:cstheme="minorHAnsi"/>
          <w:color w:val="000000"/>
        </w:rPr>
      </w:pPr>
      <w:r w:rsidRPr="005103BA">
        <w:rPr>
          <w:rFonts w:asciiTheme="minorHAnsi" w:hAnsiTheme="minorHAnsi" w:cstheme="minorHAnsi"/>
          <w:color w:val="000000"/>
        </w:rPr>
        <w:t>nedodržování technologických postupů zhotovitelem, které vyplývají z všeobecně závazných norem nebo všeobecně závazných předpisů, nebo této smlouvy včetně jejích příloh či pokynů objednatele.</w:t>
      </w:r>
    </w:p>
    <w:p w14:paraId="12ED6C24" w14:textId="77777777" w:rsidR="005103BA" w:rsidRPr="005103BA" w:rsidRDefault="005103BA" w:rsidP="005103BA">
      <w:pPr>
        <w:pStyle w:val="Odstavecseseznamem1"/>
        <w:numPr>
          <w:ilvl w:val="0"/>
          <w:numId w:val="7"/>
        </w:numPr>
        <w:shd w:val="clear" w:color="auto" w:fill="FFFFFF"/>
        <w:spacing w:after="0" w:line="240" w:lineRule="auto"/>
        <w:ind w:left="426"/>
        <w:jc w:val="both"/>
        <w:rPr>
          <w:rFonts w:asciiTheme="minorHAnsi" w:hAnsiTheme="minorHAnsi" w:cstheme="minorHAnsi"/>
        </w:rPr>
      </w:pPr>
      <w:r w:rsidRPr="005103BA">
        <w:rPr>
          <w:rFonts w:asciiTheme="minorHAnsi" w:hAnsiTheme="minorHAnsi" w:cstheme="minorHAnsi"/>
          <w:color w:val="000000"/>
        </w:rPr>
        <w:t>Odstoupení od smlouvy musí mít písemnou formu s tím, že je účinné dnem následujícím po dni doručení druhé smluvní straně.</w:t>
      </w:r>
    </w:p>
    <w:p w14:paraId="395A59A6" w14:textId="77777777" w:rsidR="005103BA" w:rsidRPr="005103BA" w:rsidRDefault="005103BA" w:rsidP="005103BA">
      <w:pPr>
        <w:shd w:val="clear" w:color="auto" w:fill="FFFFFF"/>
        <w:rPr>
          <w:rFonts w:asciiTheme="minorHAnsi" w:hAnsiTheme="minorHAnsi" w:cstheme="minorHAnsi"/>
          <w:sz w:val="22"/>
          <w:szCs w:val="22"/>
        </w:rPr>
      </w:pPr>
    </w:p>
    <w:p w14:paraId="5A2E1476"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lang w:val="en-GB"/>
        </w:rPr>
        <w:t xml:space="preserve">VII. </w:t>
      </w:r>
      <w:r w:rsidRPr="005103BA">
        <w:rPr>
          <w:rFonts w:asciiTheme="minorHAnsi" w:hAnsiTheme="minorHAnsi" w:cstheme="minorHAnsi"/>
          <w:b/>
          <w:bCs/>
          <w:color w:val="000000"/>
          <w:sz w:val="22"/>
          <w:szCs w:val="22"/>
        </w:rPr>
        <w:t>Smluvní pokuty</w:t>
      </w:r>
    </w:p>
    <w:p w14:paraId="34D3E6EF" w14:textId="77777777" w:rsidR="005103BA" w:rsidRPr="005103BA" w:rsidRDefault="005103BA" w:rsidP="005103BA">
      <w:pPr>
        <w:pStyle w:val="Odstavecseseznamem1"/>
        <w:numPr>
          <w:ilvl w:val="0"/>
          <w:numId w:val="8"/>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hAnsiTheme="minorHAnsi" w:cstheme="minorHAnsi"/>
          <w:color w:val="000000"/>
        </w:rPr>
        <w:t>Pokud zhotovitel bude prov</w:t>
      </w:r>
      <w:r w:rsidRPr="005103BA">
        <w:rPr>
          <w:rFonts w:asciiTheme="minorHAnsi" w:eastAsia="Times New Roman" w:hAnsiTheme="minorHAnsi" w:cstheme="minorHAnsi"/>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14:paraId="404F2029" w14:textId="77777777" w:rsidR="005103BA" w:rsidRPr="005103BA" w:rsidRDefault="005103BA" w:rsidP="005103BA">
      <w:pPr>
        <w:pStyle w:val="Odstavecseseznamem1"/>
        <w:numPr>
          <w:ilvl w:val="0"/>
          <w:numId w:val="8"/>
        </w:numPr>
        <w:shd w:val="clear" w:color="auto" w:fill="FFFFFF"/>
        <w:spacing w:after="0" w:line="240" w:lineRule="auto"/>
        <w:ind w:left="426"/>
        <w:jc w:val="both"/>
        <w:rPr>
          <w:rFonts w:asciiTheme="minorHAnsi" w:hAnsiTheme="minorHAnsi" w:cstheme="minorHAnsi"/>
          <w:color w:val="000000"/>
        </w:rPr>
      </w:pPr>
      <w:r w:rsidRPr="005103BA">
        <w:rPr>
          <w:rFonts w:asciiTheme="minorHAnsi" w:eastAsia="Times New Roman" w:hAnsiTheme="minorHAnsi" w:cstheme="minorHAnsi"/>
          <w:color w:val="000000"/>
        </w:rPr>
        <w:t>Smluvní pokuta pro případ prodlení s odstraněním vad dle této smlouvy se sjednává ve výši 1.000 Kč za každý den prodlení a každou vadu od porušení povinnosti.</w:t>
      </w:r>
    </w:p>
    <w:p w14:paraId="3691ADB8" w14:textId="77777777" w:rsidR="005103BA" w:rsidRPr="005103BA" w:rsidRDefault="005103BA" w:rsidP="005103BA">
      <w:pPr>
        <w:pStyle w:val="Odstavecseseznamem1"/>
        <w:numPr>
          <w:ilvl w:val="0"/>
          <w:numId w:val="8"/>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hAnsiTheme="minorHAnsi" w:cstheme="minorHAnsi"/>
          <w:color w:val="000000"/>
        </w:rPr>
        <w:t>V p</w:t>
      </w:r>
      <w:r w:rsidRPr="005103BA">
        <w:rPr>
          <w:rFonts w:asciiTheme="minorHAnsi" w:eastAsia="Times New Roman" w:hAnsiTheme="minorHAnsi" w:cstheme="minorHAnsi"/>
          <w:color w:val="000000"/>
        </w:rPr>
        <w:t xml:space="preserve">řípadě prodlení zhotovitele s řádným plněním díla, je tento povinen zaplatit objednateli smluvní pokutu ve </w:t>
      </w:r>
      <w:r w:rsidRPr="005103BA">
        <w:rPr>
          <w:rFonts w:asciiTheme="minorHAnsi" w:hAnsiTheme="minorHAnsi" w:cstheme="minorHAnsi"/>
          <w:color w:val="000000"/>
        </w:rPr>
        <w:t>výši 0,2 % z ceny díla bez DPH za každý</w:t>
      </w:r>
      <w:r w:rsidRPr="005103BA">
        <w:rPr>
          <w:rFonts w:asciiTheme="minorHAnsi" w:eastAsia="Times New Roman" w:hAnsiTheme="minorHAnsi" w:cstheme="minorHAnsi"/>
          <w:color w:val="000000"/>
        </w:rPr>
        <w:t xml:space="preserve"> den prodlení.</w:t>
      </w:r>
    </w:p>
    <w:p w14:paraId="0DC24A1B" w14:textId="77777777" w:rsidR="005103BA" w:rsidRPr="005103BA" w:rsidRDefault="005103BA" w:rsidP="005103BA">
      <w:pPr>
        <w:pStyle w:val="Odstavecseseznamem1"/>
        <w:numPr>
          <w:ilvl w:val="0"/>
          <w:numId w:val="8"/>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eastAsia="Times New Roman" w:hAnsiTheme="minorHAnsi" w:cstheme="minorHAnsi"/>
          <w:color w:val="000000"/>
        </w:rPr>
        <w:t>Za porušení povinnosti mlčenlivosti specifikované v této smlouvě zhotovitel povinen uhradit objednateli smluvní pokutu ve výši 5 000,- Kč, a to za každý jednotlivý případ porušení povinnosti.</w:t>
      </w:r>
    </w:p>
    <w:p w14:paraId="71A1B49D" w14:textId="1B0A67D1" w:rsidR="005103BA" w:rsidRPr="005103BA" w:rsidRDefault="005103BA" w:rsidP="005103BA">
      <w:pPr>
        <w:pStyle w:val="Odstavecseseznamem1"/>
        <w:numPr>
          <w:ilvl w:val="0"/>
          <w:numId w:val="7"/>
        </w:numPr>
        <w:shd w:val="clear" w:color="auto" w:fill="FFFFFF"/>
        <w:spacing w:after="0" w:line="240" w:lineRule="auto"/>
        <w:ind w:left="426"/>
        <w:jc w:val="both"/>
        <w:rPr>
          <w:rFonts w:asciiTheme="minorHAnsi" w:eastAsia="Times New Roman" w:hAnsiTheme="minorHAnsi" w:cstheme="minorHAnsi"/>
          <w:color w:val="000000"/>
        </w:rPr>
      </w:pPr>
      <w:r w:rsidRPr="005103BA">
        <w:rPr>
          <w:rFonts w:asciiTheme="minorHAnsi" w:eastAsia="Times New Roman" w:hAnsiTheme="minorHAnsi" w:cstheme="minorHAnsi"/>
          <w:color w:val="000000"/>
        </w:rPr>
        <w:t xml:space="preserve">V případě porušení některé z </w:t>
      </w:r>
      <w:r w:rsidRPr="00F53DA3">
        <w:rPr>
          <w:rFonts w:asciiTheme="minorHAnsi" w:eastAsia="Times New Roman" w:hAnsiTheme="minorHAnsi" w:cstheme="minorHAnsi"/>
          <w:color w:val="000000"/>
        </w:rPr>
        <w:t xml:space="preserve">povinnosti v čl. II. odst. </w:t>
      </w:r>
      <w:r w:rsidR="005D2239" w:rsidRPr="00F53DA3">
        <w:rPr>
          <w:rFonts w:asciiTheme="minorHAnsi" w:eastAsia="Times New Roman" w:hAnsiTheme="minorHAnsi" w:cstheme="minorHAnsi"/>
          <w:color w:val="000000"/>
        </w:rPr>
        <w:t>8</w:t>
      </w:r>
      <w:r w:rsidRPr="005103BA">
        <w:rPr>
          <w:rFonts w:asciiTheme="minorHAnsi" w:eastAsia="Times New Roman" w:hAnsiTheme="minorHAnsi" w:cstheme="minorHAnsi"/>
          <w:color w:val="000000"/>
        </w:rPr>
        <w:t xml:space="preserve"> smlouvy je zhotovitel povinen uhradit objednateli smluvní pokutu ve výši částky DPH připočtené k ceně díla.  </w:t>
      </w:r>
    </w:p>
    <w:p w14:paraId="639ADDD3" w14:textId="77777777" w:rsidR="005103BA" w:rsidRPr="005103BA" w:rsidRDefault="005103BA" w:rsidP="005103BA">
      <w:pPr>
        <w:keepNext/>
        <w:numPr>
          <w:ilvl w:val="0"/>
          <w:numId w:val="7"/>
        </w:numPr>
        <w:suppressAutoHyphens/>
        <w:ind w:left="426"/>
        <w:jc w:val="both"/>
        <w:rPr>
          <w:rFonts w:asciiTheme="minorHAnsi" w:hAnsiTheme="minorHAnsi" w:cstheme="minorHAnsi"/>
          <w:sz w:val="22"/>
          <w:szCs w:val="22"/>
        </w:rPr>
      </w:pPr>
      <w:r w:rsidRPr="005103BA">
        <w:rPr>
          <w:rFonts w:asciiTheme="minorHAnsi" w:hAnsiTheme="minorHAnsi" w:cstheme="minorHAnsi"/>
          <w:sz w:val="22"/>
          <w:szCs w:val="22"/>
        </w:rPr>
        <w:t xml:space="preserve">Smluvní pokuty dle této smlouvy jsou splatné do 21 dnů od písemného vyúčtování odeslaného druhé smluvní straně. </w:t>
      </w:r>
      <w:r w:rsidRPr="005103BA">
        <w:rPr>
          <w:rFonts w:asciiTheme="minorHAnsi" w:hAnsiTheme="minorHAnsi" w:cstheme="minorHAnsi"/>
          <w:color w:val="000000"/>
          <w:sz w:val="22"/>
          <w:szCs w:val="22"/>
        </w:rPr>
        <w:t>Uhrazením smluvní pokuty není dotčen nárok na náhradu škody. Nárok na úhradu smluvní pokuty ani škody není nikterak dotčen odstoupením od smlouvy.</w:t>
      </w:r>
    </w:p>
    <w:p w14:paraId="473CCBFB" w14:textId="77777777" w:rsidR="005103BA" w:rsidRPr="005103BA" w:rsidRDefault="005103BA" w:rsidP="005103BA">
      <w:pPr>
        <w:pStyle w:val="Odstavecseseznamem1"/>
        <w:numPr>
          <w:ilvl w:val="0"/>
          <w:numId w:val="7"/>
        </w:numPr>
        <w:spacing w:after="0" w:line="240" w:lineRule="auto"/>
        <w:ind w:left="426"/>
        <w:jc w:val="both"/>
        <w:rPr>
          <w:rFonts w:asciiTheme="minorHAnsi" w:hAnsiTheme="minorHAnsi" w:cstheme="minorHAnsi"/>
          <w:color w:val="000000"/>
        </w:rPr>
      </w:pPr>
      <w:r w:rsidRPr="005103BA">
        <w:rPr>
          <w:rFonts w:asciiTheme="minorHAnsi" w:hAnsiTheme="minorHAnsi" w:cstheme="minorHAnsi"/>
        </w:rPr>
        <w:t>Objednatel je oprávněn provést zápočet svého i nesplatného nároku na zaplacení smluvní pokuty proti nároku zhotovitele na zaplacení ceny díla nebo jeho části.</w:t>
      </w:r>
    </w:p>
    <w:p w14:paraId="026A3E58" w14:textId="77777777" w:rsidR="005103BA" w:rsidRPr="005103BA" w:rsidRDefault="005103BA" w:rsidP="005103BA">
      <w:pPr>
        <w:pStyle w:val="Odstavecseseznamem1"/>
        <w:numPr>
          <w:ilvl w:val="0"/>
          <w:numId w:val="6"/>
        </w:numPr>
        <w:shd w:val="clear" w:color="auto" w:fill="FFFFFF"/>
        <w:spacing w:after="0" w:line="240" w:lineRule="auto"/>
        <w:ind w:left="426"/>
        <w:jc w:val="both"/>
        <w:rPr>
          <w:rFonts w:asciiTheme="minorHAnsi" w:hAnsiTheme="minorHAnsi" w:cstheme="minorHAnsi"/>
          <w:bCs/>
          <w:color w:val="000000"/>
        </w:rPr>
      </w:pPr>
      <w:r w:rsidRPr="005103BA">
        <w:rPr>
          <w:rFonts w:asciiTheme="minorHAnsi" w:hAnsiTheme="minorHAnsi" w:cstheme="minorHAnsi"/>
          <w:color w:val="000000"/>
        </w:rPr>
        <w:t>V p</w:t>
      </w:r>
      <w:r w:rsidRPr="005103BA">
        <w:rPr>
          <w:rFonts w:asciiTheme="minorHAnsi" w:eastAsia="Times New Roman" w:hAnsiTheme="minorHAnsi" w:cstheme="minorHAnsi"/>
          <w:color w:val="000000"/>
        </w:rPr>
        <w:t>řípadě prodlení objednatele se zaplacením daňového dokladu – faktury je oprávněn zhotovitel požadovat úrok z prodlení v zákonné výši.</w:t>
      </w:r>
    </w:p>
    <w:p w14:paraId="40E6677F" w14:textId="77777777" w:rsidR="005103BA" w:rsidRPr="005103BA" w:rsidRDefault="005103BA" w:rsidP="005103BA">
      <w:pPr>
        <w:shd w:val="clear" w:color="auto" w:fill="FFFFFF"/>
        <w:jc w:val="center"/>
        <w:rPr>
          <w:rFonts w:asciiTheme="minorHAnsi" w:hAnsiTheme="minorHAnsi" w:cstheme="minorHAnsi"/>
          <w:b/>
          <w:bCs/>
          <w:color w:val="000000"/>
          <w:sz w:val="22"/>
          <w:szCs w:val="22"/>
        </w:rPr>
      </w:pPr>
    </w:p>
    <w:p w14:paraId="621D4F73" w14:textId="77777777" w:rsidR="005103BA" w:rsidRPr="005103BA" w:rsidRDefault="005103BA" w:rsidP="005103BA">
      <w:pPr>
        <w:shd w:val="clear" w:color="auto" w:fill="FFFFFF"/>
        <w:jc w:val="center"/>
        <w:rPr>
          <w:rFonts w:asciiTheme="minorHAnsi" w:hAnsiTheme="minorHAnsi" w:cstheme="minorHAnsi"/>
          <w:color w:val="000000"/>
          <w:sz w:val="22"/>
          <w:szCs w:val="22"/>
        </w:rPr>
      </w:pPr>
      <w:r w:rsidRPr="005103BA">
        <w:rPr>
          <w:rFonts w:asciiTheme="minorHAnsi" w:hAnsiTheme="minorHAnsi" w:cstheme="minorHAnsi"/>
          <w:b/>
          <w:bCs/>
          <w:color w:val="000000"/>
          <w:sz w:val="22"/>
          <w:szCs w:val="22"/>
          <w:lang w:val="en-GB"/>
        </w:rPr>
        <w:t xml:space="preserve">VIII. </w:t>
      </w:r>
      <w:r w:rsidRPr="005103BA">
        <w:rPr>
          <w:rFonts w:asciiTheme="minorHAnsi" w:hAnsiTheme="minorHAnsi" w:cstheme="minorHAnsi"/>
          <w:b/>
          <w:bCs/>
          <w:color w:val="000000"/>
          <w:sz w:val="22"/>
          <w:szCs w:val="22"/>
        </w:rPr>
        <w:t>Závěrečná ustanovení</w:t>
      </w:r>
    </w:p>
    <w:p w14:paraId="197DD73B" w14:textId="77777777" w:rsidR="005103BA" w:rsidRPr="005103BA" w:rsidRDefault="005103BA" w:rsidP="00A8115E">
      <w:pPr>
        <w:pStyle w:val="Odstavecseseznamem1"/>
        <w:numPr>
          <w:ilvl w:val="0"/>
          <w:numId w:val="9"/>
        </w:numPr>
        <w:shd w:val="clear" w:color="auto" w:fill="FFFFFF"/>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Pr</w:t>
      </w:r>
      <w:r w:rsidRPr="005103BA">
        <w:rPr>
          <w:rFonts w:asciiTheme="minorHAnsi" w:eastAsia="Times New Roman" w:hAnsiTheme="minorHAnsi" w:cstheme="minorHAnsi"/>
          <w:color w:val="000000"/>
        </w:rPr>
        <w:t>ávní vztahy touto smlouvou výslovně neupravené se řídí příslušnými ustanoveními Občanského zákoníku a předpisy souvisejícími.</w:t>
      </w:r>
    </w:p>
    <w:p w14:paraId="0BB6ADDB" w14:textId="77777777" w:rsidR="005103BA" w:rsidRPr="005103BA" w:rsidRDefault="005103BA" w:rsidP="00A8115E">
      <w:pPr>
        <w:pStyle w:val="Odstavecseseznamem1"/>
        <w:numPr>
          <w:ilvl w:val="0"/>
          <w:numId w:val="9"/>
        </w:numPr>
        <w:shd w:val="clear" w:color="auto" w:fill="FFFFFF"/>
        <w:spacing w:after="0" w:line="240" w:lineRule="auto"/>
        <w:ind w:left="426"/>
        <w:jc w:val="both"/>
        <w:rPr>
          <w:rFonts w:asciiTheme="minorHAnsi" w:hAnsiTheme="minorHAnsi" w:cstheme="minorHAnsi"/>
          <w:shd w:val="clear" w:color="auto" w:fill="C0C0C0"/>
        </w:rPr>
      </w:pPr>
      <w:r w:rsidRPr="005103BA">
        <w:rPr>
          <w:rFonts w:asciiTheme="minorHAnsi" w:hAnsiTheme="minorHAnsi" w:cstheme="minorHAnsi"/>
          <w:color w:val="000000"/>
        </w:rPr>
        <w:t>Pokud p</w:t>
      </w:r>
      <w:r w:rsidRPr="005103BA">
        <w:rPr>
          <w:rFonts w:asciiTheme="minorHAnsi" w:eastAsia="Times New Roman" w:hAnsiTheme="minorHAnsi" w:cstheme="minorHAnsi"/>
          <w:color w:val="000000"/>
        </w:rPr>
        <w:t>ři řešení předmětu dle smlouvy budou zásadně využity vynálezy, zlepšovací návrhy, případně užitné vzory, zůstávají práva a nároky jejich autorů na odměnu zachovány.</w:t>
      </w:r>
    </w:p>
    <w:p w14:paraId="4A233912" w14:textId="77777777" w:rsidR="00BC38C6" w:rsidRDefault="005103BA" w:rsidP="00BC38C6">
      <w:pPr>
        <w:pStyle w:val="Odstavecseseznamem1"/>
        <w:numPr>
          <w:ilvl w:val="0"/>
          <w:numId w:val="9"/>
        </w:numPr>
        <w:spacing w:after="0" w:line="240" w:lineRule="auto"/>
        <w:ind w:left="426"/>
        <w:jc w:val="both"/>
        <w:rPr>
          <w:rFonts w:asciiTheme="minorHAnsi" w:eastAsia="Times New Roman" w:hAnsiTheme="minorHAnsi" w:cstheme="minorHAnsi"/>
          <w:color w:val="000000"/>
        </w:rPr>
      </w:pPr>
      <w:r w:rsidRPr="005103BA">
        <w:rPr>
          <w:rFonts w:asciiTheme="minorHAnsi" w:eastAsia="Times New Roman" w:hAnsiTheme="minorHAnsi" w:cstheme="minorHAnsi"/>
          <w:color w:val="000000"/>
        </w:rPr>
        <w:t>Tato smlouva byla sepsána ve dvou vyhotoveních, z nichž každá strana obdrží po jednom vyhotovení.</w:t>
      </w:r>
    </w:p>
    <w:p w14:paraId="3DE59A04" w14:textId="77777777" w:rsidR="00F7471A" w:rsidRPr="00F7471A" w:rsidRDefault="00F7471A" w:rsidP="00F7471A">
      <w:pPr>
        <w:numPr>
          <w:ilvl w:val="0"/>
          <w:numId w:val="9"/>
        </w:numPr>
        <w:suppressAutoHyphens/>
        <w:ind w:left="426"/>
        <w:jc w:val="both"/>
        <w:rPr>
          <w:rFonts w:asciiTheme="minorHAnsi" w:hAnsiTheme="minorHAnsi" w:cstheme="minorHAnsi"/>
          <w:color w:val="000000"/>
          <w:kern w:val="1"/>
          <w:sz w:val="22"/>
          <w:szCs w:val="22"/>
          <w:lang w:eastAsia="en-US"/>
        </w:rPr>
      </w:pPr>
      <w:r w:rsidRPr="00F7471A">
        <w:rPr>
          <w:rFonts w:asciiTheme="minorHAnsi" w:hAnsiTheme="minorHAnsi" w:cstheme="minorHAnsi"/>
          <w:color w:val="000000"/>
          <w:kern w:val="1"/>
          <w:sz w:val="22"/>
          <w:szCs w:val="22"/>
          <w:lang w:eastAsia="en-US"/>
        </w:rPr>
        <w:t>Tato smlouva podléhá povinnosti uveřejnění dle zákona č. 340/2015 Sb., o zvláštních podmínkách účinnosti některých smluv, uveřejňování těchto smluv a o registru smluv (zákon o registru smluv) a nabude účinnosti dnem uveřejnění a její uveřejnění zajistí objednatel. Smluvní strany berou na vědomí, že tato smlouva může být předmětem zveřejnění i dle jiných právních předpisů.</w:t>
      </w:r>
    </w:p>
    <w:p w14:paraId="4B00B6B8" w14:textId="77777777" w:rsidR="005103BA" w:rsidRPr="005103BA" w:rsidRDefault="005103BA" w:rsidP="00A8115E">
      <w:pPr>
        <w:pStyle w:val="Odstavecseseznamem1"/>
        <w:widowControl w:val="0"/>
        <w:numPr>
          <w:ilvl w:val="0"/>
          <w:numId w:val="9"/>
        </w:numPr>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756E8DE7" w14:textId="77777777" w:rsidR="005103BA" w:rsidRPr="005103BA" w:rsidRDefault="005103BA" w:rsidP="005D2239">
      <w:pPr>
        <w:pStyle w:val="Odstavecseseznamem1"/>
        <w:widowControl w:val="0"/>
        <w:numPr>
          <w:ilvl w:val="0"/>
          <w:numId w:val="9"/>
        </w:numPr>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 xml:space="preserve">Smlouvu je možno měnit či doplňovat výhradně písemnými číslovanými dodatky. </w:t>
      </w:r>
    </w:p>
    <w:p w14:paraId="2D46C7B0" w14:textId="76BCE484" w:rsidR="005103BA" w:rsidRPr="005103BA" w:rsidRDefault="005103BA" w:rsidP="005D2239">
      <w:pPr>
        <w:pStyle w:val="Odstavecseseznamem1"/>
        <w:widowControl w:val="0"/>
        <w:numPr>
          <w:ilvl w:val="0"/>
          <w:numId w:val="9"/>
        </w:numPr>
        <w:spacing w:after="0" w:line="240" w:lineRule="auto"/>
        <w:ind w:left="426"/>
        <w:jc w:val="both"/>
        <w:rPr>
          <w:rFonts w:asciiTheme="minorHAnsi" w:hAnsiTheme="minorHAnsi" w:cstheme="minorHAnsi"/>
          <w:color w:val="000000"/>
        </w:rPr>
      </w:pPr>
      <w:r w:rsidRPr="005103BA">
        <w:rPr>
          <w:rFonts w:asciiTheme="minorHAnsi" w:hAnsiTheme="minorHAnsi" w:cstheme="minorHAnsi"/>
          <w:color w:val="000000"/>
        </w:rPr>
        <w:t>Smluvní strany prohlašují, že tuto smlouvu uzavřely podle své pravé a svobodné vůle prosté omylů, nikoliv v tísni a že vzájemné plnění dle této smlouvy</w:t>
      </w:r>
      <w:r w:rsidR="00502E54">
        <w:rPr>
          <w:rFonts w:asciiTheme="minorHAnsi" w:hAnsiTheme="minorHAnsi" w:cstheme="minorHAnsi"/>
          <w:color w:val="000000"/>
        </w:rPr>
        <w:t xml:space="preserve"> </w:t>
      </w:r>
      <w:r w:rsidR="00502E54">
        <w:rPr>
          <w:color w:val="000000"/>
        </w:rPr>
        <w:t>není v hrubém nepoměru. Smlouva je pro obě smluvní strany určitá a srozumitelná.</w:t>
      </w:r>
    </w:p>
    <w:p w14:paraId="0F676CA7" w14:textId="2300D6B2" w:rsidR="005103BA" w:rsidRPr="00F7471A" w:rsidRDefault="005103BA" w:rsidP="005D2239">
      <w:pPr>
        <w:pStyle w:val="Odstavecseseznamem1"/>
        <w:widowControl w:val="0"/>
        <w:numPr>
          <w:ilvl w:val="0"/>
          <w:numId w:val="9"/>
        </w:numPr>
        <w:spacing w:after="0" w:line="240" w:lineRule="auto"/>
        <w:ind w:left="426"/>
        <w:jc w:val="both"/>
        <w:rPr>
          <w:rFonts w:asciiTheme="minorHAnsi" w:hAnsiTheme="minorHAnsi" w:cstheme="minorHAnsi"/>
          <w:bCs/>
          <w:color w:val="000000"/>
        </w:rPr>
      </w:pPr>
      <w:r w:rsidRPr="005103BA">
        <w:rPr>
          <w:rFonts w:asciiTheme="minorHAnsi" w:hAnsiTheme="minorHAnsi" w:cstheme="minorHAnsi"/>
          <w:color w:val="000000"/>
        </w:rPr>
        <w:t xml:space="preserve">Informace k ochraně osobních údajů jsou ze strany objednatele uveřejněny na webových </w:t>
      </w:r>
      <w:r w:rsidR="008042EC">
        <w:rPr>
          <w:rFonts w:asciiTheme="minorHAnsi" w:hAnsiTheme="minorHAnsi" w:cstheme="minorHAnsi"/>
          <w:color w:val="000000"/>
        </w:rPr>
        <w:t xml:space="preserve">stránkách XXXX </w:t>
      </w:r>
      <w:r w:rsidRPr="005103BA">
        <w:rPr>
          <w:rFonts w:asciiTheme="minorHAnsi" w:hAnsiTheme="minorHAnsi" w:cstheme="minorHAnsi"/>
          <w:color w:val="000000"/>
        </w:rPr>
        <w:t>v sekci „Ochrana osobních údajů“.</w:t>
      </w:r>
    </w:p>
    <w:p w14:paraId="61FEA6BB" w14:textId="77777777" w:rsidR="00F7471A" w:rsidRDefault="00F7471A" w:rsidP="00F7471A">
      <w:pPr>
        <w:pStyle w:val="Odstavecseseznamem4"/>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p>
    <w:p w14:paraId="681AAA28" w14:textId="5EE0EAE0" w:rsidR="00F7471A" w:rsidRPr="00F7471A" w:rsidRDefault="00F7471A" w:rsidP="00F7471A">
      <w:pPr>
        <w:shd w:val="clear" w:color="auto" w:fill="FFFFFF"/>
        <w:ind w:left="720"/>
        <w:rPr>
          <w:rFonts w:ascii="Calibri" w:eastAsia="Calibri" w:hAnsi="Calibri"/>
          <w:bCs/>
          <w:color w:val="000000"/>
          <w:kern w:val="1"/>
          <w:sz w:val="22"/>
          <w:szCs w:val="22"/>
          <w:lang w:eastAsia="en-US"/>
        </w:rPr>
      </w:pPr>
      <w:r w:rsidRPr="00F7471A">
        <w:rPr>
          <w:rFonts w:ascii="Calibri" w:eastAsia="Calibri" w:hAnsi="Calibri"/>
          <w:bCs/>
          <w:color w:val="000000"/>
          <w:kern w:val="1"/>
          <w:sz w:val="22"/>
          <w:szCs w:val="22"/>
          <w:lang w:eastAsia="en-US"/>
        </w:rPr>
        <w:t>1) Seznam poddodavatelů</w:t>
      </w:r>
    </w:p>
    <w:p w14:paraId="0DC0019C"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3A9576BC" w14:textId="77777777" w:rsidR="00043EC2" w:rsidRDefault="00043EC2" w:rsidP="005D2239">
      <w:pPr>
        <w:pStyle w:val="Zkladntext1"/>
        <w:shd w:val="clear" w:color="auto" w:fill="auto"/>
        <w:tabs>
          <w:tab w:val="left" w:pos="969"/>
        </w:tabs>
        <w:spacing w:after="0" w:line="240" w:lineRule="atLeast"/>
        <w:ind w:left="426"/>
        <w:rPr>
          <w:rFonts w:asciiTheme="minorHAnsi" w:hAnsiTheme="minorHAnsi" w:cstheme="minorHAnsi"/>
        </w:rPr>
      </w:pPr>
    </w:p>
    <w:p w14:paraId="6E49F2E5" w14:textId="77777777" w:rsidR="00043EC2" w:rsidRDefault="00043EC2" w:rsidP="005D2239">
      <w:pPr>
        <w:pStyle w:val="Zkladntext1"/>
        <w:shd w:val="clear" w:color="auto" w:fill="auto"/>
        <w:tabs>
          <w:tab w:val="left" w:pos="969"/>
        </w:tabs>
        <w:spacing w:after="0" w:line="240" w:lineRule="atLeast"/>
        <w:ind w:left="426"/>
        <w:rPr>
          <w:rFonts w:asciiTheme="minorHAnsi" w:hAnsiTheme="minorHAnsi" w:cstheme="minorHAnsi"/>
        </w:rPr>
      </w:pPr>
    </w:p>
    <w:p w14:paraId="3E6A6AAE" w14:textId="77777777" w:rsidR="00043EC2" w:rsidRDefault="00043EC2" w:rsidP="005D2239">
      <w:pPr>
        <w:pStyle w:val="Zkladntext1"/>
        <w:shd w:val="clear" w:color="auto" w:fill="auto"/>
        <w:tabs>
          <w:tab w:val="left" w:pos="969"/>
        </w:tabs>
        <w:spacing w:after="0" w:line="240" w:lineRule="atLeast"/>
        <w:ind w:left="426"/>
        <w:rPr>
          <w:rFonts w:asciiTheme="minorHAnsi" w:hAnsiTheme="minorHAnsi" w:cstheme="minorHAnsi"/>
        </w:rPr>
      </w:pPr>
    </w:p>
    <w:p w14:paraId="1A0A8754" w14:textId="49392BFF"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r w:rsidRPr="005103BA">
        <w:rPr>
          <w:rFonts w:asciiTheme="minorHAnsi" w:hAnsiTheme="minorHAnsi" w:cstheme="minorHAnsi"/>
        </w:rPr>
        <w:t>V Praze dne:</w:t>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t>V </w:t>
      </w:r>
      <w:r w:rsidRPr="00F53DA3">
        <w:rPr>
          <w:rFonts w:asciiTheme="minorHAnsi" w:hAnsiTheme="minorHAnsi" w:cstheme="minorHAnsi"/>
          <w:color w:val="auto"/>
          <w:lang w:bidi="ar-SA"/>
        </w:rPr>
        <w:t xml:space="preserve">                              </w:t>
      </w:r>
      <w:r w:rsidRPr="005103BA">
        <w:rPr>
          <w:rFonts w:asciiTheme="minorHAnsi" w:hAnsiTheme="minorHAnsi" w:cstheme="minorHAnsi"/>
        </w:rPr>
        <w:t xml:space="preserve"> dne: </w:t>
      </w:r>
      <w:r w:rsidRPr="005103BA">
        <w:rPr>
          <w:rFonts w:asciiTheme="minorHAnsi" w:hAnsiTheme="minorHAnsi" w:cstheme="minorHAnsi"/>
          <w:color w:val="auto"/>
          <w:shd w:val="clear" w:color="auto" w:fill="FDE9D9"/>
          <w:lang w:bidi="ar-SA"/>
        </w:rPr>
        <w:t xml:space="preserve">                                   </w:t>
      </w:r>
    </w:p>
    <w:p w14:paraId="20F66A33"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2854E159"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5B55DD5C"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r w:rsidRPr="005103BA">
        <w:rPr>
          <w:rFonts w:asciiTheme="minorHAnsi" w:hAnsiTheme="minorHAnsi" w:cstheme="minorHAnsi"/>
        </w:rPr>
        <w:t xml:space="preserve">Objednatel: </w:t>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t>Zhotovitel:</w:t>
      </w:r>
    </w:p>
    <w:p w14:paraId="0819FDF3"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682FF97D"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138322AE"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28D620C3"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39B3B17B" w14:textId="77777777"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p>
    <w:p w14:paraId="3DAC90F4" w14:textId="232B1A87" w:rsidR="005103BA" w:rsidRPr="005103BA" w:rsidRDefault="005103BA" w:rsidP="00F53DA3">
      <w:pPr>
        <w:pStyle w:val="Zkladntext1"/>
        <w:shd w:val="clear" w:color="auto" w:fill="auto"/>
        <w:spacing w:after="0" w:line="240" w:lineRule="atLeast"/>
        <w:rPr>
          <w:rFonts w:asciiTheme="minorHAnsi" w:hAnsiTheme="minorHAnsi" w:cstheme="minorHAnsi"/>
          <w:color w:val="auto"/>
          <w:shd w:val="clear" w:color="auto" w:fill="FDE9D9"/>
          <w:lang w:bidi="ar-SA"/>
        </w:rPr>
      </w:pPr>
      <w:r w:rsidRPr="005103BA">
        <w:rPr>
          <w:rFonts w:asciiTheme="minorHAnsi" w:hAnsiTheme="minorHAnsi" w:cstheme="minorHAnsi"/>
        </w:rPr>
        <w:t>……………………………...................</w:t>
      </w:r>
      <w:r w:rsidR="000A118C">
        <w:rPr>
          <w:rFonts w:asciiTheme="minorHAnsi" w:hAnsiTheme="minorHAnsi" w:cstheme="minorHAnsi"/>
        </w:rPr>
        <w:t>...</w:t>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00F53DA3" w:rsidRPr="00F53DA3">
        <w:rPr>
          <w:rFonts w:asciiTheme="minorHAnsi" w:hAnsiTheme="minorHAnsi" w:cstheme="minorHAnsi"/>
          <w:color w:val="auto"/>
          <w:lang w:bidi="ar-SA"/>
        </w:rPr>
        <w:t>……………………...........................................</w:t>
      </w:r>
      <w:r w:rsidR="00F53DA3">
        <w:rPr>
          <w:rFonts w:asciiTheme="minorHAnsi" w:hAnsiTheme="minorHAnsi" w:cstheme="minorHAnsi"/>
        </w:rPr>
        <w:tab/>
      </w:r>
      <w:r w:rsidR="00F53DA3">
        <w:rPr>
          <w:rFonts w:asciiTheme="minorHAnsi" w:hAnsiTheme="minorHAnsi" w:cstheme="minorHAnsi"/>
        </w:rPr>
        <w:tab/>
      </w:r>
      <w:r w:rsidR="00F53DA3">
        <w:rPr>
          <w:rFonts w:asciiTheme="minorHAnsi" w:hAnsiTheme="minorHAnsi" w:cstheme="minorHAnsi"/>
        </w:rPr>
        <w:tab/>
        <w:t xml:space="preserve">  </w:t>
      </w:r>
    </w:p>
    <w:p w14:paraId="2041AF3E" w14:textId="41DAA021" w:rsidR="005103BA" w:rsidRPr="005103BA" w:rsidRDefault="005103BA" w:rsidP="005D2239">
      <w:pPr>
        <w:pStyle w:val="Zkladntext1"/>
        <w:shd w:val="clear" w:color="auto" w:fill="auto"/>
        <w:tabs>
          <w:tab w:val="left" w:pos="969"/>
        </w:tabs>
        <w:spacing w:after="0" w:line="240" w:lineRule="atLeast"/>
        <w:ind w:left="426"/>
        <w:rPr>
          <w:rFonts w:asciiTheme="minorHAnsi" w:hAnsiTheme="minorHAnsi" w:cstheme="minorHAnsi"/>
        </w:rPr>
      </w:pPr>
      <w:r w:rsidRPr="005103BA">
        <w:rPr>
          <w:rFonts w:asciiTheme="minorHAnsi" w:hAnsiTheme="minorHAnsi" w:cstheme="minorHAnsi"/>
        </w:rPr>
        <w:t xml:space="preserve">Mgr. et Mgr. Petr Spejchal </w:t>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r>
      <w:r w:rsidRPr="005103BA">
        <w:rPr>
          <w:rFonts w:asciiTheme="minorHAnsi" w:hAnsiTheme="minorHAnsi" w:cstheme="minorHAnsi"/>
        </w:rPr>
        <w:tab/>
        <w:t xml:space="preserve">      </w:t>
      </w:r>
      <w:r w:rsidRPr="005103BA">
        <w:rPr>
          <w:rFonts w:asciiTheme="minorHAnsi" w:hAnsiTheme="minorHAnsi" w:cstheme="minorHAnsi"/>
        </w:rPr>
        <w:tab/>
      </w:r>
      <w:r w:rsidR="00212330">
        <w:rPr>
          <w:rFonts w:asciiTheme="minorHAnsi" w:hAnsiTheme="minorHAnsi" w:cstheme="minorHAnsi"/>
        </w:rPr>
        <w:t xml:space="preserve">          Alois Lepka</w:t>
      </w:r>
    </w:p>
    <w:p w14:paraId="12ECA5C2" w14:textId="0B8719A1" w:rsidR="005103BA" w:rsidRPr="005103BA" w:rsidRDefault="005103BA" w:rsidP="005D2239">
      <w:pPr>
        <w:shd w:val="clear" w:color="auto" w:fill="FFFFFF"/>
        <w:ind w:left="426"/>
        <w:rPr>
          <w:rFonts w:asciiTheme="minorHAnsi" w:hAnsiTheme="minorHAnsi" w:cstheme="minorHAnsi"/>
          <w:color w:val="000000"/>
          <w:sz w:val="22"/>
          <w:szCs w:val="22"/>
        </w:rPr>
      </w:pPr>
      <w:r w:rsidRPr="005103BA">
        <w:rPr>
          <w:rFonts w:asciiTheme="minorHAnsi" w:hAnsiTheme="minorHAnsi" w:cstheme="minorHAnsi"/>
          <w:sz w:val="22"/>
          <w:szCs w:val="22"/>
        </w:rPr>
        <w:t>ředitel NPÚ, ÚPS v Praze</w:t>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r>
      <w:r w:rsidRPr="005103BA">
        <w:rPr>
          <w:rFonts w:asciiTheme="minorHAnsi" w:hAnsiTheme="minorHAnsi" w:cstheme="minorHAnsi"/>
          <w:sz w:val="22"/>
          <w:szCs w:val="22"/>
        </w:rPr>
        <w:tab/>
        <w:t xml:space="preserve">                          </w:t>
      </w:r>
      <w:r w:rsidR="00F53DA3">
        <w:rPr>
          <w:rFonts w:asciiTheme="minorHAnsi" w:hAnsiTheme="minorHAnsi" w:cstheme="minorHAnsi"/>
          <w:sz w:val="22"/>
          <w:szCs w:val="22"/>
        </w:rPr>
        <w:t>zhotovitel</w:t>
      </w:r>
      <w:r w:rsidRPr="005103BA">
        <w:rPr>
          <w:rFonts w:asciiTheme="minorHAnsi" w:hAnsiTheme="minorHAnsi" w:cstheme="minorHAnsi"/>
          <w:sz w:val="22"/>
          <w:szCs w:val="22"/>
        </w:rPr>
        <w:tab/>
      </w:r>
      <w:r w:rsidRPr="005103BA">
        <w:rPr>
          <w:rFonts w:asciiTheme="minorHAnsi" w:hAnsiTheme="minorHAnsi" w:cstheme="minorHAnsi"/>
          <w:sz w:val="22"/>
          <w:szCs w:val="22"/>
        </w:rPr>
        <w:tab/>
      </w:r>
    </w:p>
    <w:p w14:paraId="1B9FBADA" w14:textId="77777777" w:rsidR="005103BA" w:rsidRPr="005103BA" w:rsidRDefault="005103BA" w:rsidP="005103BA">
      <w:pPr>
        <w:rPr>
          <w:rFonts w:asciiTheme="minorHAnsi" w:hAnsiTheme="minorHAnsi" w:cstheme="minorHAnsi"/>
          <w:sz w:val="22"/>
          <w:szCs w:val="22"/>
        </w:rPr>
      </w:pPr>
    </w:p>
    <w:p w14:paraId="59CFF996" w14:textId="77777777" w:rsidR="005103BA" w:rsidRPr="005103BA" w:rsidRDefault="005103BA" w:rsidP="005103BA">
      <w:pPr>
        <w:rPr>
          <w:rFonts w:asciiTheme="minorHAnsi" w:hAnsiTheme="minorHAnsi" w:cstheme="minorHAnsi"/>
          <w:sz w:val="22"/>
          <w:szCs w:val="22"/>
        </w:rPr>
      </w:pPr>
    </w:p>
    <w:p w14:paraId="29B707F5" w14:textId="4A7B4A87" w:rsidR="000C5936" w:rsidRDefault="000C5936" w:rsidP="000C5936">
      <w:pPr>
        <w:tabs>
          <w:tab w:val="left" w:pos="6120"/>
        </w:tabs>
        <w:jc w:val="both"/>
        <w:rPr>
          <w:rFonts w:asciiTheme="minorHAnsi" w:hAnsiTheme="minorHAnsi" w:cstheme="minorHAnsi"/>
          <w:sz w:val="22"/>
          <w:szCs w:val="22"/>
        </w:rPr>
      </w:pPr>
    </w:p>
    <w:p w14:paraId="76E6FC0D" w14:textId="166064DA" w:rsidR="000F482A" w:rsidRDefault="000F482A" w:rsidP="000C5936">
      <w:pPr>
        <w:tabs>
          <w:tab w:val="left" w:pos="6120"/>
        </w:tabs>
        <w:jc w:val="both"/>
        <w:rPr>
          <w:rFonts w:asciiTheme="minorHAnsi" w:hAnsiTheme="minorHAnsi" w:cstheme="minorHAnsi"/>
          <w:sz w:val="22"/>
          <w:szCs w:val="22"/>
        </w:rPr>
      </w:pPr>
    </w:p>
    <w:p w14:paraId="0B09C8DA" w14:textId="116B1BE1" w:rsidR="000F482A" w:rsidRDefault="000F482A" w:rsidP="000C5936">
      <w:pPr>
        <w:tabs>
          <w:tab w:val="left" w:pos="6120"/>
        </w:tabs>
        <w:jc w:val="both"/>
        <w:rPr>
          <w:rFonts w:asciiTheme="minorHAnsi" w:hAnsiTheme="minorHAnsi" w:cstheme="minorHAnsi"/>
          <w:sz w:val="22"/>
          <w:szCs w:val="22"/>
        </w:rPr>
      </w:pPr>
    </w:p>
    <w:p w14:paraId="5519418E" w14:textId="44F4D4FA" w:rsidR="000F482A" w:rsidRDefault="000F482A" w:rsidP="000C5936">
      <w:pPr>
        <w:tabs>
          <w:tab w:val="left" w:pos="6120"/>
        </w:tabs>
        <w:jc w:val="both"/>
        <w:rPr>
          <w:rFonts w:asciiTheme="minorHAnsi" w:hAnsiTheme="minorHAnsi" w:cstheme="minorHAnsi"/>
          <w:sz w:val="22"/>
          <w:szCs w:val="22"/>
        </w:rPr>
      </w:pPr>
    </w:p>
    <w:p w14:paraId="7F9B6657" w14:textId="07B20A8D" w:rsidR="000F482A" w:rsidRDefault="000F482A" w:rsidP="000C5936">
      <w:pPr>
        <w:tabs>
          <w:tab w:val="left" w:pos="6120"/>
        </w:tabs>
        <w:jc w:val="both"/>
        <w:rPr>
          <w:rFonts w:asciiTheme="minorHAnsi" w:hAnsiTheme="minorHAnsi" w:cstheme="minorHAnsi"/>
          <w:sz w:val="22"/>
          <w:szCs w:val="22"/>
        </w:rPr>
      </w:pPr>
    </w:p>
    <w:p w14:paraId="544B68E9" w14:textId="6C049A7E" w:rsidR="000F482A" w:rsidRDefault="000F482A" w:rsidP="000C5936">
      <w:pPr>
        <w:tabs>
          <w:tab w:val="left" w:pos="6120"/>
        </w:tabs>
        <w:jc w:val="both"/>
        <w:rPr>
          <w:rFonts w:asciiTheme="minorHAnsi" w:hAnsiTheme="minorHAnsi" w:cstheme="minorHAnsi"/>
          <w:sz w:val="22"/>
          <w:szCs w:val="22"/>
        </w:rPr>
      </w:pPr>
    </w:p>
    <w:p w14:paraId="07A7CA8A" w14:textId="4B11BFDD" w:rsidR="000F482A" w:rsidRDefault="000F482A" w:rsidP="000C5936">
      <w:pPr>
        <w:tabs>
          <w:tab w:val="left" w:pos="6120"/>
        </w:tabs>
        <w:jc w:val="both"/>
        <w:rPr>
          <w:rFonts w:asciiTheme="minorHAnsi" w:hAnsiTheme="minorHAnsi" w:cstheme="minorHAnsi"/>
          <w:sz w:val="22"/>
          <w:szCs w:val="22"/>
        </w:rPr>
      </w:pPr>
    </w:p>
    <w:p w14:paraId="02FA4FD0" w14:textId="57D49FD3" w:rsidR="000F482A" w:rsidRDefault="000F482A" w:rsidP="000C5936">
      <w:pPr>
        <w:tabs>
          <w:tab w:val="left" w:pos="6120"/>
        </w:tabs>
        <w:jc w:val="both"/>
        <w:rPr>
          <w:rFonts w:asciiTheme="minorHAnsi" w:hAnsiTheme="minorHAnsi" w:cstheme="minorHAnsi"/>
          <w:sz w:val="22"/>
          <w:szCs w:val="22"/>
        </w:rPr>
      </w:pPr>
    </w:p>
    <w:p w14:paraId="13044384" w14:textId="259ECB9D" w:rsidR="000F482A" w:rsidRDefault="000F482A" w:rsidP="000C5936">
      <w:pPr>
        <w:tabs>
          <w:tab w:val="left" w:pos="6120"/>
        </w:tabs>
        <w:jc w:val="both"/>
        <w:rPr>
          <w:rFonts w:asciiTheme="minorHAnsi" w:hAnsiTheme="minorHAnsi" w:cstheme="minorHAnsi"/>
          <w:sz w:val="22"/>
          <w:szCs w:val="22"/>
        </w:rPr>
      </w:pPr>
    </w:p>
    <w:p w14:paraId="57F60366" w14:textId="13ED5732" w:rsidR="000F482A" w:rsidRDefault="000F482A" w:rsidP="000C5936">
      <w:pPr>
        <w:tabs>
          <w:tab w:val="left" w:pos="6120"/>
        </w:tabs>
        <w:jc w:val="both"/>
        <w:rPr>
          <w:rFonts w:asciiTheme="minorHAnsi" w:hAnsiTheme="minorHAnsi" w:cstheme="minorHAnsi"/>
          <w:sz w:val="22"/>
          <w:szCs w:val="22"/>
        </w:rPr>
      </w:pPr>
    </w:p>
    <w:p w14:paraId="1336C54D" w14:textId="373BCDED" w:rsidR="000F482A" w:rsidRDefault="000F482A" w:rsidP="000C5936">
      <w:pPr>
        <w:tabs>
          <w:tab w:val="left" w:pos="6120"/>
        </w:tabs>
        <w:jc w:val="both"/>
        <w:rPr>
          <w:rFonts w:asciiTheme="minorHAnsi" w:hAnsiTheme="minorHAnsi" w:cstheme="minorHAnsi"/>
          <w:sz w:val="22"/>
          <w:szCs w:val="22"/>
        </w:rPr>
      </w:pPr>
    </w:p>
    <w:p w14:paraId="0C57C45C" w14:textId="1E14A6EF" w:rsidR="000F482A" w:rsidRDefault="000F482A" w:rsidP="000C5936">
      <w:pPr>
        <w:tabs>
          <w:tab w:val="left" w:pos="6120"/>
        </w:tabs>
        <w:jc w:val="both"/>
        <w:rPr>
          <w:rFonts w:asciiTheme="minorHAnsi" w:hAnsiTheme="minorHAnsi" w:cstheme="minorHAnsi"/>
          <w:sz w:val="22"/>
          <w:szCs w:val="22"/>
        </w:rPr>
      </w:pPr>
    </w:p>
    <w:p w14:paraId="1954EA6E" w14:textId="69B23C00" w:rsidR="000F482A" w:rsidRDefault="000F482A" w:rsidP="000C5936">
      <w:pPr>
        <w:tabs>
          <w:tab w:val="left" w:pos="6120"/>
        </w:tabs>
        <w:jc w:val="both"/>
        <w:rPr>
          <w:rFonts w:asciiTheme="minorHAnsi" w:hAnsiTheme="minorHAnsi" w:cstheme="minorHAnsi"/>
          <w:sz w:val="22"/>
          <w:szCs w:val="22"/>
        </w:rPr>
      </w:pPr>
    </w:p>
    <w:p w14:paraId="75B4B51F" w14:textId="30956065" w:rsidR="000F482A" w:rsidRDefault="000F482A" w:rsidP="000C5936">
      <w:pPr>
        <w:tabs>
          <w:tab w:val="left" w:pos="6120"/>
        </w:tabs>
        <w:jc w:val="both"/>
        <w:rPr>
          <w:rFonts w:asciiTheme="minorHAnsi" w:hAnsiTheme="minorHAnsi" w:cstheme="minorHAnsi"/>
          <w:sz w:val="22"/>
          <w:szCs w:val="22"/>
        </w:rPr>
      </w:pPr>
    </w:p>
    <w:p w14:paraId="6D9FDF86" w14:textId="294F19E8" w:rsidR="000F482A" w:rsidRDefault="000F482A" w:rsidP="000C5936">
      <w:pPr>
        <w:tabs>
          <w:tab w:val="left" w:pos="6120"/>
        </w:tabs>
        <w:jc w:val="both"/>
        <w:rPr>
          <w:rFonts w:asciiTheme="minorHAnsi" w:hAnsiTheme="minorHAnsi" w:cstheme="minorHAnsi"/>
          <w:sz w:val="22"/>
          <w:szCs w:val="22"/>
        </w:rPr>
      </w:pPr>
    </w:p>
    <w:p w14:paraId="5AA1A76E" w14:textId="06A1121D" w:rsidR="000F482A" w:rsidRDefault="000F482A" w:rsidP="000C5936">
      <w:pPr>
        <w:tabs>
          <w:tab w:val="left" w:pos="6120"/>
        </w:tabs>
        <w:jc w:val="both"/>
        <w:rPr>
          <w:rFonts w:asciiTheme="minorHAnsi" w:hAnsiTheme="minorHAnsi" w:cstheme="minorHAnsi"/>
          <w:sz w:val="22"/>
          <w:szCs w:val="22"/>
        </w:rPr>
      </w:pPr>
    </w:p>
    <w:p w14:paraId="6C408C45" w14:textId="03521394" w:rsidR="000F482A" w:rsidRDefault="000F482A" w:rsidP="000C5936">
      <w:pPr>
        <w:tabs>
          <w:tab w:val="left" w:pos="6120"/>
        </w:tabs>
        <w:jc w:val="both"/>
        <w:rPr>
          <w:rFonts w:asciiTheme="minorHAnsi" w:hAnsiTheme="minorHAnsi" w:cstheme="minorHAnsi"/>
          <w:sz w:val="22"/>
          <w:szCs w:val="22"/>
        </w:rPr>
      </w:pPr>
    </w:p>
    <w:p w14:paraId="7EC5C671" w14:textId="045AC74E" w:rsidR="000F482A" w:rsidRDefault="000F482A" w:rsidP="000C5936">
      <w:pPr>
        <w:tabs>
          <w:tab w:val="left" w:pos="6120"/>
        </w:tabs>
        <w:jc w:val="both"/>
        <w:rPr>
          <w:rFonts w:asciiTheme="minorHAnsi" w:hAnsiTheme="minorHAnsi" w:cstheme="minorHAnsi"/>
          <w:sz w:val="22"/>
          <w:szCs w:val="22"/>
        </w:rPr>
      </w:pPr>
    </w:p>
    <w:p w14:paraId="299CB542" w14:textId="7BE2681C" w:rsidR="000F482A" w:rsidRDefault="000F482A" w:rsidP="000C5936">
      <w:pPr>
        <w:tabs>
          <w:tab w:val="left" w:pos="6120"/>
        </w:tabs>
        <w:jc w:val="both"/>
        <w:rPr>
          <w:rFonts w:asciiTheme="minorHAnsi" w:hAnsiTheme="minorHAnsi" w:cstheme="minorHAnsi"/>
          <w:sz w:val="22"/>
          <w:szCs w:val="22"/>
        </w:rPr>
      </w:pPr>
    </w:p>
    <w:p w14:paraId="37C0F0C9" w14:textId="7FE2172C" w:rsidR="000F482A" w:rsidRDefault="000F482A" w:rsidP="000C5936">
      <w:pPr>
        <w:tabs>
          <w:tab w:val="left" w:pos="6120"/>
        </w:tabs>
        <w:jc w:val="both"/>
        <w:rPr>
          <w:rFonts w:asciiTheme="minorHAnsi" w:hAnsiTheme="minorHAnsi" w:cstheme="minorHAnsi"/>
          <w:sz w:val="22"/>
          <w:szCs w:val="22"/>
        </w:rPr>
      </w:pPr>
    </w:p>
    <w:p w14:paraId="1F9FF01E" w14:textId="55CB6F90" w:rsidR="000F482A" w:rsidRDefault="000F482A" w:rsidP="000C5936">
      <w:pPr>
        <w:tabs>
          <w:tab w:val="left" w:pos="6120"/>
        </w:tabs>
        <w:jc w:val="both"/>
        <w:rPr>
          <w:rFonts w:asciiTheme="minorHAnsi" w:hAnsiTheme="minorHAnsi" w:cstheme="minorHAnsi"/>
          <w:sz w:val="22"/>
          <w:szCs w:val="22"/>
        </w:rPr>
      </w:pPr>
    </w:p>
    <w:p w14:paraId="7883B7C8" w14:textId="702E7701" w:rsidR="000F482A" w:rsidRDefault="000F482A" w:rsidP="000C5936">
      <w:pPr>
        <w:tabs>
          <w:tab w:val="left" w:pos="6120"/>
        </w:tabs>
        <w:jc w:val="both"/>
        <w:rPr>
          <w:rFonts w:asciiTheme="minorHAnsi" w:hAnsiTheme="minorHAnsi" w:cstheme="minorHAnsi"/>
          <w:sz w:val="22"/>
          <w:szCs w:val="22"/>
        </w:rPr>
      </w:pPr>
    </w:p>
    <w:p w14:paraId="785478E5" w14:textId="77777777" w:rsidR="000F482A" w:rsidRPr="00F46BB1" w:rsidRDefault="000F482A" w:rsidP="000F482A">
      <w:pPr>
        <w:rPr>
          <w:rFonts w:ascii="Calibri" w:eastAsia="Calibri" w:hAnsi="Calibri"/>
          <w:kern w:val="1"/>
        </w:rPr>
      </w:pPr>
      <w:r w:rsidRPr="00F46BB1">
        <w:rPr>
          <w:rFonts w:ascii="Calibri" w:eastAsia="Calibri" w:hAnsi="Calibri"/>
          <w:kern w:val="1"/>
        </w:rPr>
        <w:t xml:space="preserve">Příloha č. </w:t>
      </w:r>
      <w:r>
        <w:rPr>
          <w:rFonts w:ascii="Calibri" w:eastAsia="Calibri" w:hAnsi="Calibri"/>
          <w:kern w:val="1"/>
        </w:rPr>
        <w:t>1</w:t>
      </w:r>
      <w:r w:rsidRPr="00F46BB1">
        <w:rPr>
          <w:rFonts w:ascii="Calibri" w:eastAsia="Calibri" w:hAnsi="Calibri"/>
          <w:kern w:val="1"/>
        </w:rPr>
        <w:t xml:space="preserve"> smlouvy o dílo</w:t>
      </w:r>
    </w:p>
    <w:p w14:paraId="5BAEE951" w14:textId="77777777" w:rsidR="000F482A" w:rsidRPr="00F46BB1" w:rsidRDefault="000F482A" w:rsidP="000F482A">
      <w:pPr>
        <w:rPr>
          <w:rFonts w:ascii="Calibri" w:eastAsia="Calibri" w:hAnsi="Calibri"/>
          <w:kern w:val="1"/>
        </w:rPr>
      </w:pPr>
    </w:p>
    <w:p w14:paraId="6039B9A4" w14:textId="77777777" w:rsidR="000F482A" w:rsidRPr="00F46BB1" w:rsidRDefault="000F482A" w:rsidP="000F482A">
      <w:pPr>
        <w:rPr>
          <w:rFonts w:ascii="Calibri" w:eastAsia="Calibri" w:hAnsi="Calibri"/>
          <w:kern w:val="1"/>
        </w:rPr>
      </w:pPr>
      <w:r w:rsidRPr="00F46BB1">
        <w:rPr>
          <w:rFonts w:ascii="Calibri" w:eastAsia="Calibri" w:hAnsi="Calibri"/>
          <w:kern w:val="1"/>
        </w:rPr>
        <w:t xml:space="preserve">Seznam poddodavatelů, kteří se budou na zodpovědnost zhotovitele podílet na </w:t>
      </w:r>
      <w:r>
        <w:rPr>
          <w:rFonts w:ascii="Calibri" w:eastAsia="Calibri" w:hAnsi="Calibri"/>
          <w:kern w:val="1"/>
        </w:rPr>
        <w:t>restaurování l</w:t>
      </w:r>
      <w:r>
        <w:rPr>
          <w:rFonts w:cstheme="minorHAnsi"/>
        </w:rPr>
        <w:t xml:space="preserve">ucerny </w:t>
      </w:r>
      <w:proofErr w:type="spellStart"/>
      <w:r>
        <w:rPr>
          <w:rFonts w:cstheme="minorHAnsi"/>
        </w:rPr>
        <w:t>inv</w:t>
      </w:r>
      <w:proofErr w:type="spellEnd"/>
      <w:r>
        <w:rPr>
          <w:rFonts w:cstheme="minorHAnsi"/>
        </w:rPr>
        <w:t>. č. P-01478</w:t>
      </w:r>
    </w:p>
    <w:p w14:paraId="2193B407" w14:textId="77777777" w:rsidR="000F482A" w:rsidRPr="00F46BB1" w:rsidRDefault="000F482A" w:rsidP="000F482A">
      <w:pPr>
        <w:rPr>
          <w:rFonts w:ascii="Calibri" w:eastAsia="Calibri" w:hAnsi="Calibri"/>
          <w:kern w:val="1"/>
        </w:rPr>
      </w:pPr>
    </w:p>
    <w:p w14:paraId="3A6E3627" w14:textId="77777777" w:rsidR="000F482A" w:rsidRPr="00F46BB1" w:rsidRDefault="000F482A" w:rsidP="000F482A">
      <w:pPr>
        <w:rPr>
          <w:rFonts w:ascii="Calibri" w:eastAsia="Calibri" w:hAnsi="Calibri"/>
          <w:kern w:val="1"/>
        </w:rPr>
      </w:pPr>
      <w:r w:rsidRPr="00F46BB1">
        <w:rPr>
          <w:rFonts w:ascii="Calibri" w:eastAsia="Calibri" w:hAnsi="Calibri"/>
          <w:kern w:val="1"/>
        </w:rPr>
        <w:t xml:space="preserve"> </w:t>
      </w:r>
    </w:p>
    <w:p w14:paraId="31204631" w14:textId="77777777" w:rsidR="000F482A" w:rsidRDefault="000F482A" w:rsidP="000F482A">
      <w:pPr>
        <w:rPr>
          <w:rFonts w:ascii="Calibri" w:eastAsia="Calibri" w:hAnsi="Calibri"/>
          <w:kern w:val="1"/>
        </w:rPr>
      </w:pPr>
    </w:p>
    <w:p w14:paraId="3E319F57" w14:textId="77777777" w:rsidR="000F482A" w:rsidRPr="00F46BB1" w:rsidRDefault="000F482A" w:rsidP="000F482A">
      <w:pPr>
        <w:rPr>
          <w:rFonts w:ascii="Calibri" w:eastAsia="Calibri" w:hAnsi="Calibri"/>
          <w:kern w:val="1"/>
        </w:rPr>
      </w:pPr>
    </w:p>
    <w:p w14:paraId="10BAA8C5" w14:textId="77777777" w:rsidR="000F482A" w:rsidRDefault="000F482A" w:rsidP="000F482A">
      <w:pPr>
        <w:rPr>
          <w:rFonts w:ascii="Calibri" w:eastAsia="Calibri" w:hAnsi="Calibri"/>
          <w:kern w:val="1"/>
        </w:rPr>
      </w:pPr>
      <w:r w:rsidRPr="00F46BB1">
        <w:rPr>
          <w:rFonts w:ascii="Calibri" w:eastAsia="Calibri" w:hAnsi="Calibri"/>
          <w:kern w:val="1"/>
        </w:rPr>
        <w:t xml:space="preserve">Jméno a příjmení: </w:t>
      </w:r>
    </w:p>
    <w:p w14:paraId="63E95113" w14:textId="68D1D4E9" w:rsidR="000F482A" w:rsidRPr="00F46BB1" w:rsidRDefault="000F482A" w:rsidP="000F482A">
      <w:pPr>
        <w:rPr>
          <w:rFonts w:ascii="Calibri" w:eastAsia="Calibri" w:hAnsi="Calibri"/>
          <w:kern w:val="1"/>
        </w:rPr>
      </w:pPr>
      <w:r>
        <w:rPr>
          <w:rFonts w:ascii="Calibri" w:eastAsia="Calibri" w:hAnsi="Calibri"/>
          <w:kern w:val="1"/>
        </w:rPr>
        <w:t>XXXX</w:t>
      </w:r>
      <w:bookmarkStart w:id="3" w:name="_GoBack"/>
      <w:bookmarkEnd w:id="3"/>
    </w:p>
    <w:p w14:paraId="08D838FF" w14:textId="77777777" w:rsidR="000F482A" w:rsidRPr="00F46BB1" w:rsidRDefault="000F482A" w:rsidP="000F482A">
      <w:pPr>
        <w:rPr>
          <w:rFonts w:ascii="Calibri" w:eastAsia="Calibri" w:hAnsi="Calibri"/>
          <w:kern w:val="1"/>
        </w:rPr>
      </w:pPr>
    </w:p>
    <w:p w14:paraId="6A0F421C" w14:textId="77777777" w:rsidR="000F482A" w:rsidRDefault="000F482A" w:rsidP="000F482A">
      <w:pPr>
        <w:rPr>
          <w:rFonts w:ascii="Calibri" w:eastAsia="Calibri" w:hAnsi="Calibri"/>
          <w:kern w:val="1"/>
        </w:rPr>
      </w:pPr>
      <w:r w:rsidRPr="00F46BB1">
        <w:rPr>
          <w:rFonts w:ascii="Calibri" w:eastAsia="Calibri" w:hAnsi="Calibri"/>
          <w:kern w:val="1"/>
        </w:rPr>
        <w:t>Popis prací, které bude poddodavatel na plnění zakázky realizovat:</w:t>
      </w:r>
      <w:r>
        <w:rPr>
          <w:rFonts w:ascii="Calibri" w:eastAsia="Calibri" w:hAnsi="Calibri"/>
          <w:kern w:val="1"/>
        </w:rPr>
        <w:t xml:space="preserve"> </w:t>
      </w:r>
    </w:p>
    <w:p w14:paraId="66682434" w14:textId="77777777" w:rsidR="000F482A" w:rsidRDefault="000F482A" w:rsidP="000F482A">
      <w:pPr>
        <w:rPr>
          <w:rFonts w:ascii="Calibri" w:eastAsia="Calibri" w:hAnsi="Calibri"/>
          <w:kern w:val="1"/>
        </w:rPr>
      </w:pPr>
      <w:r>
        <w:rPr>
          <w:rFonts w:ascii="Calibri" w:eastAsia="Calibri" w:hAnsi="Calibri"/>
          <w:kern w:val="1"/>
        </w:rPr>
        <w:t>restaurování povrchové úpravy lucerny</w:t>
      </w:r>
    </w:p>
    <w:p w14:paraId="4441DEA5" w14:textId="77777777" w:rsidR="000F482A" w:rsidRDefault="000F482A" w:rsidP="000F482A">
      <w:pPr>
        <w:rPr>
          <w:rFonts w:ascii="Calibri" w:eastAsia="Calibri" w:hAnsi="Calibri"/>
          <w:kern w:val="1"/>
        </w:rPr>
      </w:pPr>
    </w:p>
    <w:p w14:paraId="2E072E2B" w14:textId="77777777" w:rsidR="000F482A" w:rsidRDefault="000F482A" w:rsidP="000F482A">
      <w:pPr>
        <w:rPr>
          <w:rFonts w:ascii="Calibri" w:eastAsia="Calibri" w:hAnsi="Calibri"/>
          <w:kern w:val="1"/>
        </w:rPr>
      </w:pPr>
      <w:r>
        <w:rPr>
          <w:rFonts w:ascii="Calibri" w:eastAsia="Calibri" w:hAnsi="Calibri"/>
          <w:kern w:val="1"/>
        </w:rPr>
        <w:t xml:space="preserve">Povolení k restaurování: </w:t>
      </w:r>
    </w:p>
    <w:p w14:paraId="6482F35F" w14:textId="77777777" w:rsidR="000F482A" w:rsidRPr="00F46BB1" w:rsidRDefault="000F482A" w:rsidP="000F482A">
      <w:pPr>
        <w:rPr>
          <w:rFonts w:ascii="Calibri" w:eastAsia="Calibri" w:hAnsi="Calibri"/>
          <w:kern w:val="1"/>
        </w:rPr>
      </w:pPr>
      <w:r>
        <w:rPr>
          <w:rFonts w:ascii="Calibri" w:eastAsia="Calibri" w:hAnsi="Calibri"/>
          <w:kern w:val="1"/>
        </w:rPr>
        <w:t xml:space="preserve">MK ČR, č.j. </w:t>
      </w:r>
      <w:r w:rsidRPr="002A653F">
        <w:rPr>
          <w:rFonts w:ascii="Calibri" w:eastAsia="Calibri" w:hAnsi="Calibri"/>
          <w:kern w:val="1"/>
        </w:rPr>
        <w:t>6435/94 ze dne 8.</w:t>
      </w:r>
      <w:r>
        <w:rPr>
          <w:rFonts w:ascii="Calibri" w:eastAsia="Calibri" w:hAnsi="Calibri"/>
          <w:kern w:val="1"/>
        </w:rPr>
        <w:t xml:space="preserve"> </w:t>
      </w:r>
      <w:r w:rsidRPr="002A653F">
        <w:rPr>
          <w:rFonts w:ascii="Calibri" w:eastAsia="Calibri" w:hAnsi="Calibri"/>
          <w:kern w:val="1"/>
        </w:rPr>
        <w:t>9.</w:t>
      </w:r>
      <w:r>
        <w:rPr>
          <w:rFonts w:ascii="Calibri" w:eastAsia="Calibri" w:hAnsi="Calibri"/>
          <w:kern w:val="1"/>
        </w:rPr>
        <w:t xml:space="preserve"> 19</w:t>
      </w:r>
      <w:r w:rsidRPr="002A653F">
        <w:rPr>
          <w:rFonts w:ascii="Calibri" w:eastAsia="Calibri" w:hAnsi="Calibri"/>
          <w:kern w:val="1"/>
        </w:rPr>
        <w:t>94, rozsah povolení: Restaurování závěsných obrazů a polychromovaných plastik</w:t>
      </w:r>
    </w:p>
    <w:p w14:paraId="18BBD12D" w14:textId="77777777" w:rsidR="000F482A" w:rsidRPr="005103BA" w:rsidRDefault="000F482A" w:rsidP="000C5936">
      <w:pPr>
        <w:tabs>
          <w:tab w:val="left" w:pos="6120"/>
        </w:tabs>
        <w:jc w:val="both"/>
        <w:rPr>
          <w:rFonts w:asciiTheme="minorHAnsi" w:hAnsiTheme="minorHAnsi" w:cstheme="minorHAnsi"/>
          <w:sz w:val="22"/>
          <w:szCs w:val="22"/>
        </w:rPr>
      </w:pPr>
    </w:p>
    <w:sectPr w:rsidR="000F482A" w:rsidRPr="005103BA" w:rsidSect="00A8115E">
      <w:footerReference w:type="default" r:id="rId11"/>
      <w:footerReference w:type="first" r:id="rId12"/>
      <w:pgSz w:w="11907" w:h="16840" w:code="9"/>
      <w:pgMar w:top="1701" w:right="1417" w:bottom="1701" w:left="1418"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9A53" w14:textId="77777777" w:rsidR="007104DC" w:rsidRDefault="007104DC">
      <w:r>
        <w:separator/>
      </w:r>
    </w:p>
  </w:endnote>
  <w:endnote w:type="continuationSeparator" w:id="0">
    <w:p w14:paraId="36B34ABD" w14:textId="77777777" w:rsidR="007104DC" w:rsidRDefault="0071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77777777"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2364C" w:rsidRPr="00B2364C">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2364C">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2364C" w:rsidRPr="00B2364C">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2364C">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 xml:space="preserve">tková správa v Praze | Sabinova </w:t>
    </w:r>
    <w:r w:rsidR="00B2364C" w:rsidRPr="005378F9">
      <w:t>373/5, 130 00 Praha 3</w:t>
    </w:r>
    <w:r w:rsidR="00B2364C" w:rsidRPr="00104576">
      <w:br/>
    </w:r>
    <w:r w:rsidR="00B2364C">
      <w:rPr>
        <w:rFonts w:cs="Calibri"/>
      </w:rPr>
      <w:t xml:space="preserve">T +420 274 008 111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77777777"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4E6435EA"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A77241" w:rsidRPr="00A77241">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A77241">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4E6435EA"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A77241" w:rsidRPr="00A77241">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A77241">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 xml:space="preserve">tková správa v Praze | Sabinova </w:t>
    </w:r>
    <w:r w:rsidR="00711F03" w:rsidRPr="005378F9">
      <w:t>373/5, 130 00 Praha 3</w:t>
    </w:r>
    <w:r w:rsidR="00711F03" w:rsidRPr="00104576">
      <w:br/>
    </w:r>
    <w:r w:rsidR="00711F03">
      <w:rPr>
        <w:rFonts w:cs="Calibri"/>
      </w:rPr>
      <w:t xml:space="preserve">T +420 274 008 111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1C13" w14:textId="77777777" w:rsidR="007104DC" w:rsidRDefault="007104DC">
      <w:r>
        <w:separator/>
      </w:r>
    </w:p>
  </w:footnote>
  <w:footnote w:type="continuationSeparator" w:id="0">
    <w:p w14:paraId="49BD8C1D" w14:textId="77777777" w:rsidR="007104DC" w:rsidRDefault="0071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Num7"/>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93CEE4FE"/>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0000000A"/>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7A223561"/>
    <w:multiLevelType w:val="hybridMultilevel"/>
    <w:tmpl w:val="0966D6D0"/>
    <w:lvl w:ilvl="0" w:tplc="565EA836">
      <w:start w:val="1"/>
      <w:numFmt w:val="decimal"/>
      <w:lvlText w:val="%1."/>
      <w:lvlJc w:val="left"/>
      <w:pPr>
        <w:ind w:left="765" w:hanging="405"/>
      </w:pPr>
      <w:rPr>
        <w:rFonts w:eastAsia="Calibri" w:hint="default"/>
      </w:rPr>
    </w:lvl>
    <w:lvl w:ilvl="1" w:tplc="A1A4778E">
      <w:start w:val="1"/>
      <w:numFmt w:val="upperRoman"/>
      <w:lvlText w:val="%2."/>
      <w:lvlJc w:val="left"/>
      <w:pPr>
        <w:ind w:left="1800" w:hanging="720"/>
      </w:pPr>
      <w:rPr>
        <w:rFonts w:eastAsia="Times New Roman"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3273E"/>
    <w:rsid w:val="000357E8"/>
    <w:rsid w:val="000410A1"/>
    <w:rsid w:val="00043EC2"/>
    <w:rsid w:val="00096687"/>
    <w:rsid w:val="000A0941"/>
    <w:rsid w:val="000A118C"/>
    <w:rsid w:val="000B05DB"/>
    <w:rsid w:val="000B73E4"/>
    <w:rsid w:val="000C2F9C"/>
    <w:rsid w:val="000C5936"/>
    <w:rsid w:val="000E05E0"/>
    <w:rsid w:val="000E2F19"/>
    <w:rsid w:val="000E390E"/>
    <w:rsid w:val="000F473C"/>
    <w:rsid w:val="000F482A"/>
    <w:rsid w:val="000F68EA"/>
    <w:rsid w:val="00104576"/>
    <w:rsid w:val="001076D0"/>
    <w:rsid w:val="001130E1"/>
    <w:rsid w:val="00131B2D"/>
    <w:rsid w:val="00137DD0"/>
    <w:rsid w:val="0014308D"/>
    <w:rsid w:val="001520AA"/>
    <w:rsid w:val="00153F90"/>
    <w:rsid w:val="00157854"/>
    <w:rsid w:val="00186D07"/>
    <w:rsid w:val="001B4B0C"/>
    <w:rsid w:val="001C42AD"/>
    <w:rsid w:val="001F6D66"/>
    <w:rsid w:val="001F7165"/>
    <w:rsid w:val="00210E7E"/>
    <w:rsid w:val="00211015"/>
    <w:rsid w:val="00212330"/>
    <w:rsid w:val="002175F0"/>
    <w:rsid w:val="002213BC"/>
    <w:rsid w:val="00221AA6"/>
    <w:rsid w:val="00225D4C"/>
    <w:rsid w:val="002409C3"/>
    <w:rsid w:val="0024272F"/>
    <w:rsid w:val="00255272"/>
    <w:rsid w:val="00273569"/>
    <w:rsid w:val="0027452B"/>
    <w:rsid w:val="002750CB"/>
    <w:rsid w:val="00276CDF"/>
    <w:rsid w:val="00291693"/>
    <w:rsid w:val="00296CCA"/>
    <w:rsid w:val="002B51AE"/>
    <w:rsid w:val="002C019C"/>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71A1B"/>
    <w:rsid w:val="00382E07"/>
    <w:rsid w:val="00383315"/>
    <w:rsid w:val="0039045C"/>
    <w:rsid w:val="003A2BEB"/>
    <w:rsid w:val="003B6B0B"/>
    <w:rsid w:val="003E1A11"/>
    <w:rsid w:val="003E5E39"/>
    <w:rsid w:val="003F3266"/>
    <w:rsid w:val="004035F6"/>
    <w:rsid w:val="00405F54"/>
    <w:rsid w:val="00420F20"/>
    <w:rsid w:val="0042127A"/>
    <w:rsid w:val="00421738"/>
    <w:rsid w:val="00425A51"/>
    <w:rsid w:val="00462159"/>
    <w:rsid w:val="004650F8"/>
    <w:rsid w:val="00467EB1"/>
    <w:rsid w:val="00470FCD"/>
    <w:rsid w:val="00481633"/>
    <w:rsid w:val="004823CC"/>
    <w:rsid w:val="00485336"/>
    <w:rsid w:val="004977A3"/>
    <w:rsid w:val="004A26A1"/>
    <w:rsid w:val="004A3A37"/>
    <w:rsid w:val="004B26FE"/>
    <w:rsid w:val="004B558D"/>
    <w:rsid w:val="004C6E59"/>
    <w:rsid w:val="00502E54"/>
    <w:rsid w:val="00505863"/>
    <w:rsid w:val="005103BA"/>
    <w:rsid w:val="00514AE4"/>
    <w:rsid w:val="0051563F"/>
    <w:rsid w:val="00532DF9"/>
    <w:rsid w:val="00534204"/>
    <w:rsid w:val="00555C8E"/>
    <w:rsid w:val="00557343"/>
    <w:rsid w:val="005644D1"/>
    <w:rsid w:val="00576692"/>
    <w:rsid w:val="00587CB1"/>
    <w:rsid w:val="005921D2"/>
    <w:rsid w:val="005A5CDC"/>
    <w:rsid w:val="005B139A"/>
    <w:rsid w:val="005D2239"/>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04DC"/>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042EC"/>
    <w:rsid w:val="00815E29"/>
    <w:rsid w:val="00827095"/>
    <w:rsid w:val="008345E1"/>
    <w:rsid w:val="00835108"/>
    <w:rsid w:val="00845465"/>
    <w:rsid w:val="00846EE4"/>
    <w:rsid w:val="008625A5"/>
    <w:rsid w:val="008628C9"/>
    <w:rsid w:val="00880D98"/>
    <w:rsid w:val="00880DC1"/>
    <w:rsid w:val="00881952"/>
    <w:rsid w:val="00893F30"/>
    <w:rsid w:val="008A2725"/>
    <w:rsid w:val="008A5D7E"/>
    <w:rsid w:val="008D556F"/>
    <w:rsid w:val="00911320"/>
    <w:rsid w:val="00913688"/>
    <w:rsid w:val="00920738"/>
    <w:rsid w:val="009244A9"/>
    <w:rsid w:val="00930894"/>
    <w:rsid w:val="00935282"/>
    <w:rsid w:val="00942067"/>
    <w:rsid w:val="0095100E"/>
    <w:rsid w:val="00960138"/>
    <w:rsid w:val="00966C80"/>
    <w:rsid w:val="00992FA0"/>
    <w:rsid w:val="009A3BE7"/>
    <w:rsid w:val="009B40C2"/>
    <w:rsid w:val="009B68B4"/>
    <w:rsid w:val="009C01D4"/>
    <w:rsid w:val="009C3857"/>
    <w:rsid w:val="009F3EAE"/>
    <w:rsid w:val="00A049C9"/>
    <w:rsid w:val="00A21979"/>
    <w:rsid w:val="00A301D3"/>
    <w:rsid w:val="00A30413"/>
    <w:rsid w:val="00A34C79"/>
    <w:rsid w:val="00A50B62"/>
    <w:rsid w:val="00A558A0"/>
    <w:rsid w:val="00A617EE"/>
    <w:rsid w:val="00A71216"/>
    <w:rsid w:val="00A71EA7"/>
    <w:rsid w:val="00A77241"/>
    <w:rsid w:val="00A8115E"/>
    <w:rsid w:val="00A9062A"/>
    <w:rsid w:val="00A92ACE"/>
    <w:rsid w:val="00AA4877"/>
    <w:rsid w:val="00AB06CA"/>
    <w:rsid w:val="00AB6701"/>
    <w:rsid w:val="00AC2013"/>
    <w:rsid w:val="00AC559C"/>
    <w:rsid w:val="00AD2939"/>
    <w:rsid w:val="00AE2D69"/>
    <w:rsid w:val="00AF2BBA"/>
    <w:rsid w:val="00AF5405"/>
    <w:rsid w:val="00B052ED"/>
    <w:rsid w:val="00B2364C"/>
    <w:rsid w:val="00B24AD2"/>
    <w:rsid w:val="00B361D2"/>
    <w:rsid w:val="00B4632A"/>
    <w:rsid w:val="00B472D2"/>
    <w:rsid w:val="00B56BBA"/>
    <w:rsid w:val="00B76FC6"/>
    <w:rsid w:val="00B81A19"/>
    <w:rsid w:val="00B84EF5"/>
    <w:rsid w:val="00B92FA8"/>
    <w:rsid w:val="00B96E29"/>
    <w:rsid w:val="00BA23FA"/>
    <w:rsid w:val="00BB5875"/>
    <w:rsid w:val="00BC1FBE"/>
    <w:rsid w:val="00BC38C6"/>
    <w:rsid w:val="00C01877"/>
    <w:rsid w:val="00C215B0"/>
    <w:rsid w:val="00C34D7B"/>
    <w:rsid w:val="00C46C46"/>
    <w:rsid w:val="00C7375E"/>
    <w:rsid w:val="00C83012"/>
    <w:rsid w:val="00C86923"/>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B684A"/>
    <w:rsid w:val="00ED56A1"/>
    <w:rsid w:val="00EE3121"/>
    <w:rsid w:val="00EE5EBA"/>
    <w:rsid w:val="00F0473C"/>
    <w:rsid w:val="00F11D58"/>
    <w:rsid w:val="00F14005"/>
    <w:rsid w:val="00F15726"/>
    <w:rsid w:val="00F16FBF"/>
    <w:rsid w:val="00F20432"/>
    <w:rsid w:val="00F456BB"/>
    <w:rsid w:val="00F53DA3"/>
    <w:rsid w:val="00F548AC"/>
    <w:rsid w:val="00F610D5"/>
    <w:rsid w:val="00F62F42"/>
    <w:rsid w:val="00F70234"/>
    <w:rsid w:val="00F73DD1"/>
    <w:rsid w:val="00F7471A"/>
    <w:rsid w:val="00F853A7"/>
    <w:rsid w:val="00F85B3A"/>
    <w:rsid w:val="00F9544C"/>
    <w:rsid w:val="00F95E56"/>
    <w:rsid w:val="00FA0CC3"/>
    <w:rsid w:val="00FB2EF0"/>
    <w:rsid w:val="00FB4B13"/>
    <w:rsid w:val="00FC05E0"/>
    <w:rsid w:val="00FC4842"/>
    <w:rsid w:val="00FC6485"/>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8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styleId="Hypertextovodkaz">
    <w:name w:val="Hyperlink"/>
    <w:rsid w:val="005103BA"/>
    <w:rPr>
      <w:color w:val="0000FF"/>
      <w:u w:val="single"/>
    </w:rPr>
  </w:style>
  <w:style w:type="paragraph" w:styleId="Zkladntext">
    <w:name w:val="Body Text"/>
    <w:basedOn w:val="Normln"/>
    <w:link w:val="ZkladntextChar"/>
    <w:rsid w:val="005103BA"/>
    <w:pPr>
      <w:suppressAutoHyphens/>
      <w:jc w:val="both"/>
    </w:pPr>
    <w:rPr>
      <w:kern w:val="1"/>
      <w:szCs w:val="20"/>
    </w:rPr>
  </w:style>
  <w:style w:type="character" w:customStyle="1" w:styleId="ZkladntextChar">
    <w:name w:val="Základní text Char"/>
    <w:basedOn w:val="Standardnpsmoodstavce"/>
    <w:link w:val="Zkladntext"/>
    <w:rsid w:val="005103BA"/>
    <w:rPr>
      <w:kern w:val="1"/>
      <w:sz w:val="24"/>
      <w:szCs w:val="20"/>
    </w:rPr>
  </w:style>
  <w:style w:type="paragraph" w:customStyle="1" w:styleId="Default">
    <w:name w:val="Default"/>
    <w:rsid w:val="005103BA"/>
    <w:pPr>
      <w:suppressAutoHyphens/>
      <w:spacing w:after="0" w:line="240" w:lineRule="auto"/>
    </w:pPr>
    <w:rPr>
      <w:rFonts w:ascii="Calibri" w:hAnsi="Calibri" w:cs="Calibri"/>
      <w:color w:val="000000"/>
      <w:kern w:val="1"/>
      <w:sz w:val="24"/>
      <w:szCs w:val="24"/>
      <w:lang w:eastAsia="en-US"/>
    </w:rPr>
  </w:style>
  <w:style w:type="paragraph" w:customStyle="1" w:styleId="Odstavecseseznamem1">
    <w:name w:val="Odstavec se seznamem1"/>
    <w:basedOn w:val="Normln"/>
    <w:rsid w:val="005103BA"/>
    <w:pPr>
      <w:suppressAutoHyphens/>
      <w:spacing w:after="200" w:line="276" w:lineRule="auto"/>
      <w:ind w:left="720"/>
      <w:contextualSpacing/>
    </w:pPr>
    <w:rPr>
      <w:rFonts w:ascii="Calibri" w:eastAsia="Calibri" w:hAnsi="Calibri"/>
      <w:kern w:val="1"/>
      <w:sz w:val="22"/>
      <w:szCs w:val="22"/>
      <w:lang w:eastAsia="en-US"/>
    </w:rPr>
  </w:style>
  <w:style w:type="paragraph" w:customStyle="1" w:styleId="Zkladntext1">
    <w:name w:val="Základní text1"/>
    <w:basedOn w:val="Normln"/>
    <w:rsid w:val="005103BA"/>
    <w:pPr>
      <w:widowControl w:val="0"/>
      <w:shd w:val="clear" w:color="auto" w:fill="FFFFFF"/>
      <w:spacing w:after="100"/>
    </w:pPr>
    <w:rPr>
      <w:color w:val="000000"/>
      <w:sz w:val="22"/>
      <w:szCs w:val="22"/>
      <w:lang w:bidi="cs-CZ"/>
    </w:rPr>
  </w:style>
  <w:style w:type="paragraph" w:customStyle="1" w:styleId="Odstavecseseznamem2">
    <w:name w:val="Odstavec se seznamem2"/>
    <w:basedOn w:val="Normln"/>
    <w:rsid w:val="00371A1B"/>
    <w:pPr>
      <w:suppressAutoHyphens/>
      <w:spacing w:after="200" w:line="276" w:lineRule="auto"/>
      <w:ind w:left="720"/>
      <w:contextualSpacing/>
    </w:pPr>
    <w:rPr>
      <w:rFonts w:ascii="Calibri" w:eastAsia="Calibri" w:hAnsi="Calibri"/>
      <w:kern w:val="1"/>
      <w:sz w:val="22"/>
      <w:szCs w:val="22"/>
      <w:lang w:eastAsia="en-US"/>
    </w:rPr>
  </w:style>
  <w:style w:type="paragraph" w:styleId="Odstavecseseznamem">
    <w:name w:val="List Paragraph"/>
    <w:basedOn w:val="Normln"/>
    <w:uiPriority w:val="34"/>
    <w:qFormat/>
    <w:rsid w:val="00BC38C6"/>
    <w:pPr>
      <w:spacing w:after="200" w:line="276" w:lineRule="auto"/>
      <w:ind w:left="720"/>
      <w:contextualSpacing/>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AC559C"/>
    <w:rPr>
      <w:color w:val="605E5C"/>
      <w:shd w:val="clear" w:color="auto" w:fill="E1DFDD"/>
    </w:rPr>
  </w:style>
  <w:style w:type="paragraph" w:customStyle="1" w:styleId="Odstavecseseznamem3">
    <w:name w:val="Odstavec se seznamem3"/>
    <w:basedOn w:val="Normln"/>
    <w:rsid w:val="00BA23FA"/>
    <w:pPr>
      <w:suppressAutoHyphens/>
      <w:spacing w:after="200" w:line="276" w:lineRule="auto"/>
      <w:ind w:left="720"/>
      <w:contextualSpacing/>
    </w:pPr>
    <w:rPr>
      <w:rFonts w:ascii="Calibri" w:eastAsia="Calibri" w:hAnsi="Calibri"/>
      <w:kern w:val="2"/>
      <w:sz w:val="22"/>
      <w:szCs w:val="22"/>
      <w:lang w:eastAsia="en-US"/>
    </w:rPr>
  </w:style>
  <w:style w:type="paragraph" w:customStyle="1" w:styleId="Odstavecseseznamem4">
    <w:name w:val="Odstavec se seznamem4"/>
    <w:basedOn w:val="Normln"/>
    <w:rsid w:val="00F7471A"/>
    <w:pPr>
      <w:suppressAutoHyphens/>
      <w:spacing w:after="200" w:line="276" w:lineRule="auto"/>
      <w:ind w:left="720"/>
      <w:contextualSpacing/>
    </w:pPr>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873">
      <w:bodyDiv w:val="1"/>
      <w:marLeft w:val="0"/>
      <w:marRight w:val="0"/>
      <w:marTop w:val="0"/>
      <w:marBottom w:val="0"/>
      <w:divBdr>
        <w:top w:val="none" w:sz="0" w:space="0" w:color="auto"/>
        <w:left w:val="none" w:sz="0" w:space="0" w:color="auto"/>
        <w:bottom w:val="none" w:sz="0" w:space="0" w:color="auto"/>
        <w:right w:val="none" w:sz="0" w:space="0" w:color="auto"/>
      </w:divBdr>
    </w:div>
    <w:div w:id="411702287">
      <w:bodyDiv w:val="1"/>
      <w:marLeft w:val="0"/>
      <w:marRight w:val="0"/>
      <w:marTop w:val="0"/>
      <w:marBottom w:val="0"/>
      <w:divBdr>
        <w:top w:val="none" w:sz="0" w:space="0" w:color="auto"/>
        <w:left w:val="none" w:sz="0" w:space="0" w:color="auto"/>
        <w:bottom w:val="none" w:sz="0" w:space="0" w:color="auto"/>
        <w:right w:val="none" w:sz="0" w:space="0" w:color="auto"/>
      </w:divBdr>
    </w:div>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 w:id="1089280213">
      <w:bodyDiv w:val="1"/>
      <w:marLeft w:val="0"/>
      <w:marRight w:val="0"/>
      <w:marTop w:val="0"/>
      <w:marBottom w:val="0"/>
      <w:divBdr>
        <w:top w:val="none" w:sz="0" w:space="0" w:color="auto"/>
        <w:left w:val="none" w:sz="0" w:space="0" w:color="auto"/>
        <w:bottom w:val="none" w:sz="0" w:space="0" w:color="auto"/>
        <w:right w:val="none" w:sz="0" w:space="0" w:color="auto"/>
      </w:divBdr>
    </w:div>
    <w:div w:id="19663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A32D-D3E4-4791-BE98-54C0E15B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2553</Words>
  <Characters>15292</Characters>
  <Application>Microsoft Office Word</Application>
  <DocSecurity>0</DocSecurity>
  <Lines>127</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2024-05-23T10:37:00Z</dcterms:created>
  <dcterms:modified xsi:type="dcterms:W3CDTF">2024-05-23T10:42:00Z</dcterms:modified>
</cp:coreProperties>
</file>