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7D5677">
        <w:trPr>
          <w:trHeight w:val="100"/>
        </w:trPr>
        <w:tc>
          <w:tcPr>
            <w:tcW w:w="43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</w:tr>
      <w:tr w:rsidR="007D5677">
        <w:tc>
          <w:tcPr>
            <w:tcW w:w="43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7D56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D56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35E7" w:rsidTr="00E735E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D56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D56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735E7" w:rsidTr="00E735E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7D56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7D56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7D56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7D56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735E7" w:rsidTr="00E735E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MLT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04172914</w:t>
                                    </w: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1032/27</w:t>
                                    </w:r>
                                  </w:p>
                                </w:tc>
                              </w:tr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7D567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12000 Praha Vinohrady</w:t>
                                    </w:r>
                                  </w:p>
                                </w:tc>
                              </w:tr>
                            </w:tbl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D56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D5677" w:rsidRDefault="007D56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6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35E7" w:rsidTr="00E735E7"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7D56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D56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7D56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D5677" w:rsidRDefault="00D377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INOB202400275</w:t>
                                    </w:r>
                                  </w:p>
                                </w:tc>
                              </w:tr>
                            </w:tbl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D56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D5677" w:rsidRDefault="007D567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D5677" w:rsidRDefault="007D5677">
                        <w:pPr>
                          <w:spacing w:after="0" w:line="240" w:lineRule="auto"/>
                        </w:pPr>
                      </w:p>
                    </w:tc>
                  </w:tr>
                  <w:tr w:rsidR="007D56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677"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E735E7" w:rsidTr="00E735E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735E7" w:rsidTr="00E735E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AERO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2024/004N2K,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Německo</w:t>
                              </w: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735E7" w:rsidTr="00E735E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735E7" w:rsidTr="00E735E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AERO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2024/004N2K,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Německo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248 600,00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300 806,00 Kč</w:t>
                              </w: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17.4.2024</w:t>
                              </w: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D5677" w:rsidRDefault="007D56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6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35E7" w:rsidTr="00E735E7"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D56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735E7" w:rsidTr="00E735E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D5677" w:rsidRDefault="00D377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D56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7D567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D5677" w:rsidRDefault="007D56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D56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35E7" w:rsidTr="00E735E7"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7D56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D56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D5677" w:rsidRDefault="00D377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D5677" w:rsidRDefault="007D56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D5677" w:rsidRDefault="007D56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D5677" w:rsidRDefault="007D5677">
                  <w:pPr>
                    <w:spacing w:after="0" w:line="240" w:lineRule="auto"/>
                  </w:pPr>
                </w:p>
              </w:tc>
            </w:tr>
          </w:tbl>
          <w:p w:rsidR="007D5677" w:rsidRDefault="007D5677">
            <w:pPr>
              <w:spacing w:after="0" w:line="240" w:lineRule="auto"/>
            </w:pPr>
          </w:p>
        </w:tc>
        <w:tc>
          <w:tcPr>
            <w:tcW w:w="28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</w:tr>
      <w:tr w:rsidR="007D5677">
        <w:trPr>
          <w:trHeight w:val="135"/>
        </w:trPr>
        <w:tc>
          <w:tcPr>
            <w:tcW w:w="43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D5677" w:rsidRDefault="007D5677">
            <w:pPr>
              <w:pStyle w:val="EmptyCellLayoutStyle"/>
              <w:spacing w:after="0" w:line="240" w:lineRule="auto"/>
            </w:pPr>
          </w:p>
        </w:tc>
      </w:tr>
    </w:tbl>
    <w:p w:rsidR="007D5677" w:rsidRDefault="007D5677">
      <w:pPr>
        <w:spacing w:after="0" w:line="240" w:lineRule="auto"/>
      </w:pPr>
    </w:p>
    <w:sectPr w:rsidR="007D5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7AB" w:rsidRDefault="00D377AB">
      <w:pPr>
        <w:spacing w:after="0" w:line="240" w:lineRule="auto"/>
      </w:pPr>
      <w:r>
        <w:separator/>
      </w:r>
    </w:p>
  </w:endnote>
  <w:endnote w:type="continuationSeparator" w:id="0">
    <w:p w:rsidR="00D377AB" w:rsidRDefault="00D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124" w:rsidRDefault="00A731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124" w:rsidRDefault="00A731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124" w:rsidRDefault="00A731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7AB" w:rsidRDefault="00D377AB">
      <w:pPr>
        <w:spacing w:after="0" w:line="240" w:lineRule="auto"/>
      </w:pPr>
      <w:r>
        <w:separator/>
      </w:r>
    </w:p>
  </w:footnote>
  <w:footnote w:type="continuationSeparator" w:id="0">
    <w:p w:rsidR="00D377AB" w:rsidRDefault="00D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124" w:rsidRDefault="00A73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7D56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D5677">
            <w:trPr>
              <w:trHeight w:val="396"/>
            </w:trPr>
            <w:tc>
              <w:tcPr>
                <w:tcW w:w="10771" w:type="dxa"/>
              </w:tcPr>
              <w:p w:rsidR="007D5677" w:rsidRDefault="007D5677">
                <w:pPr>
                  <w:pStyle w:val="EmptyCellLayoutStyle"/>
                  <w:spacing w:after="0" w:line="240" w:lineRule="auto"/>
                </w:pPr>
              </w:p>
            </w:tc>
          </w:tr>
          <w:tr w:rsidR="007D56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7D56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D5677" w:rsidRDefault="00D377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D5677" w:rsidRDefault="00D377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7D5677" w:rsidRDefault="00D377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7D5677" w:rsidRDefault="00D377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D5677" w:rsidRDefault="007D5677">
                <w:pPr>
                  <w:spacing w:after="0" w:line="240" w:lineRule="auto"/>
                </w:pPr>
              </w:p>
            </w:tc>
          </w:tr>
          <w:tr w:rsidR="007D5677">
            <w:trPr>
              <w:trHeight w:val="58"/>
            </w:trPr>
            <w:tc>
              <w:tcPr>
                <w:tcW w:w="10771" w:type="dxa"/>
              </w:tcPr>
              <w:p w:rsidR="007D5677" w:rsidRDefault="007D567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D5677" w:rsidRDefault="007D5677">
          <w:pPr>
            <w:spacing w:after="0" w:line="240" w:lineRule="auto"/>
          </w:pPr>
        </w:p>
      </w:tc>
    </w:tr>
    <w:tr w:rsidR="007D5677">
      <w:tc>
        <w:tcPr>
          <w:tcW w:w="10771" w:type="dxa"/>
        </w:tcPr>
        <w:p w:rsidR="007D5677" w:rsidRDefault="007D567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124" w:rsidRDefault="00A73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77"/>
    <w:rsid w:val="007D5677"/>
    <w:rsid w:val="00A73124"/>
    <w:rsid w:val="00D377AB"/>
    <w:rsid w:val="00E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CA9B0-11DF-423B-99BA-054F62DB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3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124"/>
  </w:style>
  <w:style w:type="paragraph" w:styleId="Zpat">
    <w:name w:val="footer"/>
    <w:basedOn w:val="Normln"/>
    <w:link w:val="ZpatChar"/>
    <w:uiPriority w:val="99"/>
    <w:unhideWhenUsed/>
    <w:rsid w:val="00A73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Hrdličková Viktorie</dc:creator>
  <dc:description/>
  <cp:lastModifiedBy>Kolman Sokoltová Lenka</cp:lastModifiedBy>
  <cp:revision>3</cp:revision>
  <dcterms:created xsi:type="dcterms:W3CDTF">2024-03-25T14:50:00Z</dcterms:created>
  <dcterms:modified xsi:type="dcterms:W3CDTF">2024-03-26T16:04:00Z</dcterms:modified>
</cp:coreProperties>
</file>