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CFE0" w14:textId="010A1C07" w:rsidR="00301336" w:rsidRDefault="00510EC8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 xml:space="preserve">  </w:t>
      </w:r>
    </w:p>
    <w:p w14:paraId="27192ACF" w14:textId="6083AD08"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</w:p>
    <w:p w14:paraId="0B8C1C2C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192176B7" w14:textId="1E546AEF" w:rsidR="006715B3" w:rsidRPr="007E2F40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7E2F40">
        <w:rPr>
          <w:rFonts w:ascii="Arial" w:hAnsi="Arial" w:cs="Arial"/>
          <w:sz w:val="22"/>
          <w:szCs w:val="20"/>
        </w:rPr>
        <w:t xml:space="preserve">číslo </w:t>
      </w:r>
      <w:r w:rsidR="00C71EDD" w:rsidRPr="007E2F40">
        <w:rPr>
          <w:rFonts w:ascii="Arial" w:hAnsi="Arial" w:cs="Arial"/>
          <w:sz w:val="22"/>
          <w:szCs w:val="20"/>
        </w:rPr>
        <w:t>O</w:t>
      </w:r>
      <w:r w:rsidRPr="007E2F40">
        <w:rPr>
          <w:rFonts w:ascii="Arial" w:hAnsi="Arial" w:cs="Arial"/>
          <w:sz w:val="22"/>
          <w:szCs w:val="20"/>
        </w:rPr>
        <w:t>bjednatele</w:t>
      </w:r>
      <w:r w:rsidR="004A35C7">
        <w:rPr>
          <w:rFonts w:ascii="Arial" w:hAnsi="Arial" w:cs="Arial"/>
          <w:sz w:val="22"/>
          <w:szCs w:val="20"/>
        </w:rPr>
        <w:t>:</w:t>
      </w:r>
      <w:r w:rsidR="00FD2C09" w:rsidRPr="007E2F40">
        <w:rPr>
          <w:rFonts w:ascii="Arial" w:hAnsi="Arial" w:cs="Arial"/>
          <w:sz w:val="22"/>
          <w:szCs w:val="20"/>
        </w:rPr>
        <w:t xml:space="preserve"> </w:t>
      </w:r>
      <w:r w:rsidR="008303EB">
        <w:rPr>
          <w:rFonts w:ascii="Arial" w:hAnsi="Arial" w:cs="Arial"/>
          <w:sz w:val="22"/>
          <w:szCs w:val="20"/>
        </w:rPr>
        <w:t>2/2024/71234403</w:t>
      </w:r>
      <w:r w:rsidR="00095C7D">
        <w:rPr>
          <w:rFonts w:ascii="Arial" w:hAnsi="Arial" w:cs="Arial"/>
          <w:sz w:val="22"/>
          <w:szCs w:val="20"/>
        </w:rPr>
        <w:t>/S</w:t>
      </w:r>
    </w:p>
    <w:p w14:paraId="75469601" w14:textId="1EF90861"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14:paraId="2FB6D5D4" w14:textId="309C0B96"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14:paraId="7E411A36" w14:textId="77777777"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4E617A1" w14:textId="4DB06154"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4A35C7">
        <w:rPr>
          <w:rFonts w:ascii="Arial" w:hAnsi="Arial" w:cs="Arial"/>
          <w:b/>
          <w:szCs w:val="20"/>
        </w:rPr>
        <w:t>Rámcová dohoda na dodávku</w:t>
      </w:r>
      <w:r w:rsidR="005271F8">
        <w:rPr>
          <w:rFonts w:ascii="Arial" w:hAnsi="Arial" w:cs="Arial"/>
          <w:b/>
          <w:szCs w:val="20"/>
        </w:rPr>
        <w:t xml:space="preserve"> </w:t>
      </w:r>
      <w:r w:rsidR="00A53242">
        <w:rPr>
          <w:rFonts w:ascii="Arial" w:hAnsi="Arial" w:cs="Arial"/>
          <w:b/>
          <w:szCs w:val="20"/>
        </w:rPr>
        <w:t>ovoce a zeleniny</w:t>
      </w:r>
      <w:r w:rsidRPr="007E2F40">
        <w:rPr>
          <w:rFonts w:ascii="Arial" w:hAnsi="Arial" w:cs="Arial"/>
          <w:b/>
          <w:szCs w:val="20"/>
        </w:rPr>
        <w:t>“</w:t>
      </w:r>
    </w:p>
    <w:p w14:paraId="132EE659" w14:textId="77777777"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EFA2DA" w14:textId="78D93DE9" w:rsidR="00F82EFD" w:rsidRPr="004A35C7" w:rsidRDefault="00032493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Objednate</w:t>
      </w:r>
      <w:r w:rsidR="00A761CD" w:rsidRPr="004A35C7">
        <w:rPr>
          <w:rFonts w:ascii="Arial" w:hAnsi="Arial" w:cs="Arial"/>
          <w:b/>
          <w:sz w:val="20"/>
          <w:szCs w:val="20"/>
        </w:rPr>
        <w:t>l</w:t>
      </w:r>
    </w:p>
    <w:p w14:paraId="2ED6540A" w14:textId="2A793A39" w:rsidR="00301336" w:rsidRPr="004A35C7" w:rsidRDefault="004A35C7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Domov Velvary p. s. s</w:t>
      </w:r>
    </w:p>
    <w:p w14:paraId="6C5FBC9D" w14:textId="6BFFDCB8" w:rsidR="000E102E" w:rsidRPr="004A35C7" w:rsidRDefault="000E102E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se sídlem</w:t>
      </w:r>
      <w:r w:rsidR="004A35C7">
        <w:rPr>
          <w:rFonts w:ascii="Arial" w:hAnsi="Arial" w:cs="Arial"/>
          <w:b/>
          <w:sz w:val="20"/>
          <w:szCs w:val="20"/>
        </w:rPr>
        <w:t>:</w:t>
      </w:r>
      <w:r w:rsidR="004A35C7" w:rsidRPr="004A35C7">
        <w:rPr>
          <w:rFonts w:ascii="Arial" w:hAnsi="Arial" w:cs="Arial"/>
          <w:b/>
          <w:sz w:val="20"/>
          <w:szCs w:val="20"/>
        </w:rPr>
        <w:t xml:space="preserve"> Petra Bezruče 484, Velvary</w:t>
      </w:r>
    </w:p>
    <w:p w14:paraId="2FD3B20C" w14:textId="6C2BEBBF" w:rsidR="000E102E" w:rsidRPr="004A35C7" w:rsidRDefault="006574A5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zastoupený:</w:t>
      </w:r>
      <w:r w:rsidR="004A35C7" w:rsidRPr="004A35C7">
        <w:rPr>
          <w:rFonts w:ascii="Arial" w:hAnsi="Arial" w:cs="Arial"/>
          <w:b/>
          <w:sz w:val="20"/>
          <w:szCs w:val="20"/>
        </w:rPr>
        <w:t xml:space="preserve"> Ing. Marcel Zhorný, ředitel</w:t>
      </w:r>
      <w:r w:rsidR="000E102E" w:rsidRPr="004A35C7">
        <w:rPr>
          <w:rFonts w:ascii="Arial" w:hAnsi="Arial" w:cs="Arial"/>
          <w:b/>
          <w:sz w:val="20"/>
          <w:szCs w:val="20"/>
        </w:rPr>
        <w:t xml:space="preserve"> </w:t>
      </w:r>
    </w:p>
    <w:p w14:paraId="6762361F" w14:textId="452BCA09" w:rsidR="000E102E" w:rsidRPr="004A35C7" w:rsidRDefault="000E102E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IČ</w:t>
      </w:r>
      <w:r w:rsidR="00120649" w:rsidRPr="004A35C7">
        <w:rPr>
          <w:rFonts w:ascii="Arial" w:hAnsi="Arial" w:cs="Arial"/>
          <w:b/>
          <w:sz w:val="20"/>
          <w:szCs w:val="20"/>
        </w:rPr>
        <w:t>O</w:t>
      </w:r>
      <w:r w:rsidR="004A35C7" w:rsidRPr="004A35C7">
        <w:rPr>
          <w:rFonts w:ascii="Arial" w:hAnsi="Arial" w:cs="Arial"/>
          <w:b/>
          <w:sz w:val="20"/>
          <w:szCs w:val="20"/>
        </w:rPr>
        <w:t>: 71234403</w:t>
      </w:r>
    </w:p>
    <w:p w14:paraId="3DC33334" w14:textId="7D9F87DC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25F1BC7F" w14:textId="40B0314A" w:rsidR="00FF2B70" w:rsidRPr="007E2F40" w:rsidRDefault="00A761CD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dále </w:t>
      </w:r>
      <w:r w:rsidR="00FF2B70" w:rsidRPr="007E2F40">
        <w:rPr>
          <w:rFonts w:ascii="Arial" w:hAnsi="Arial" w:cs="Arial"/>
          <w:sz w:val="20"/>
          <w:szCs w:val="20"/>
        </w:rPr>
        <w:t>jen „</w:t>
      </w:r>
      <w:r w:rsidR="00CA1126" w:rsidRPr="007E2F40">
        <w:rPr>
          <w:rFonts w:ascii="Arial" w:hAnsi="Arial" w:cs="Arial"/>
          <w:b/>
          <w:sz w:val="20"/>
          <w:szCs w:val="20"/>
        </w:rPr>
        <w:t>O</w:t>
      </w:r>
      <w:r w:rsidR="00FF2B70" w:rsidRPr="007E2F40">
        <w:rPr>
          <w:rFonts w:ascii="Arial" w:hAnsi="Arial" w:cs="Arial"/>
          <w:b/>
          <w:sz w:val="20"/>
          <w:szCs w:val="20"/>
        </w:rPr>
        <w:t>bjednatel</w:t>
      </w:r>
      <w:r w:rsidR="00FF2B70" w:rsidRPr="007E2F40">
        <w:rPr>
          <w:rFonts w:ascii="Arial" w:hAnsi="Arial" w:cs="Arial"/>
          <w:sz w:val="20"/>
          <w:szCs w:val="20"/>
        </w:rPr>
        <w:t>“,</w:t>
      </w:r>
    </w:p>
    <w:p w14:paraId="7B1788EC" w14:textId="77777777" w:rsidR="000E102E" w:rsidRPr="007E2F40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14:paraId="50ECB4C7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a</w:t>
      </w:r>
    </w:p>
    <w:p w14:paraId="23E017A0" w14:textId="77777777" w:rsidR="002B76B5" w:rsidRPr="007E2F40" w:rsidRDefault="002B76B5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6F72D17" w14:textId="0B5608C3" w:rsidR="000E102E" w:rsidRPr="007E2F40" w:rsidRDefault="00037C00" w:rsidP="00E825FD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7E2F40">
        <w:rPr>
          <w:rFonts w:ascii="Arial" w:hAnsi="Arial" w:cs="Arial"/>
          <w:b/>
          <w:sz w:val="20"/>
          <w:szCs w:val="20"/>
        </w:rPr>
        <w:t>Dodavatel</w:t>
      </w:r>
      <w:r w:rsidR="00F02702" w:rsidRPr="007E2F40">
        <w:rPr>
          <w:rFonts w:ascii="Arial" w:hAnsi="Arial" w:cs="Arial"/>
          <w:b/>
          <w:sz w:val="20"/>
          <w:szCs w:val="20"/>
        </w:rPr>
        <w:t xml:space="preserve"> </w:t>
      </w:r>
    </w:p>
    <w:p w14:paraId="3389AEA3" w14:textId="1C611D82" w:rsidR="000E102E" w:rsidRPr="007E2F40" w:rsidRDefault="005271F8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H+H</w:t>
      </w:r>
      <w:r w:rsidR="00845CF2">
        <w:rPr>
          <w:rFonts w:ascii="Arial" w:hAnsi="Arial" w:cs="Arial"/>
          <w:sz w:val="20"/>
          <w:szCs w:val="20"/>
        </w:rPr>
        <w:t xml:space="preserve"> s.r.o</w:t>
      </w:r>
    </w:p>
    <w:p w14:paraId="4AB80401" w14:textId="01B6BFA2" w:rsidR="00845CF2" w:rsidRDefault="000E102E" w:rsidP="00845CF2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se sídle</w:t>
      </w:r>
      <w:r w:rsidR="00845CF2">
        <w:rPr>
          <w:rFonts w:ascii="Arial" w:hAnsi="Arial" w:cs="Arial"/>
          <w:sz w:val="20"/>
          <w:szCs w:val="20"/>
        </w:rPr>
        <w:t xml:space="preserve">m: </w:t>
      </w:r>
      <w:r w:rsidR="005271F8">
        <w:rPr>
          <w:rFonts w:ascii="Arial" w:hAnsi="Arial" w:cs="Arial"/>
          <w:sz w:val="20"/>
          <w:szCs w:val="20"/>
        </w:rPr>
        <w:t>Bezručova 1442, 272 01 Kladno</w:t>
      </w:r>
    </w:p>
    <w:p w14:paraId="6CD3495A" w14:textId="0CE4BA60" w:rsidR="000E102E" w:rsidRPr="007E2F40" w:rsidRDefault="000E102E" w:rsidP="00845CF2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zapsaný v obchodním rejstříku vedeném</w:t>
      </w:r>
      <w:r w:rsidR="00845CF2">
        <w:rPr>
          <w:rFonts w:ascii="Arial" w:hAnsi="Arial" w:cs="Arial"/>
          <w:sz w:val="20"/>
          <w:szCs w:val="20"/>
        </w:rPr>
        <w:t xml:space="preserve">  KS </w:t>
      </w:r>
      <w:r w:rsidR="005271F8">
        <w:rPr>
          <w:rFonts w:ascii="Arial" w:hAnsi="Arial" w:cs="Arial"/>
          <w:sz w:val="20"/>
          <w:szCs w:val="20"/>
        </w:rPr>
        <w:t>Praha,</w:t>
      </w:r>
      <w:r w:rsidR="00845CF2">
        <w:rPr>
          <w:rFonts w:ascii="Arial" w:hAnsi="Arial" w:cs="Arial"/>
          <w:sz w:val="20"/>
          <w:szCs w:val="20"/>
        </w:rPr>
        <w:t xml:space="preserve"> </w:t>
      </w:r>
      <w:r w:rsidRPr="007E2F40">
        <w:rPr>
          <w:rFonts w:ascii="Arial" w:hAnsi="Arial" w:cs="Arial"/>
          <w:sz w:val="20"/>
          <w:szCs w:val="20"/>
        </w:rPr>
        <w:t xml:space="preserve"> v</w:t>
      </w:r>
      <w:r w:rsidR="00845CF2">
        <w:rPr>
          <w:rFonts w:ascii="Arial" w:hAnsi="Arial" w:cs="Arial"/>
          <w:sz w:val="20"/>
          <w:szCs w:val="20"/>
        </w:rPr>
        <w:t> </w:t>
      </w:r>
      <w:r w:rsidRPr="007E2F40">
        <w:rPr>
          <w:rFonts w:ascii="Arial" w:hAnsi="Arial" w:cs="Arial"/>
          <w:sz w:val="20"/>
          <w:szCs w:val="20"/>
        </w:rPr>
        <w:t>oddíle</w:t>
      </w:r>
      <w:r w:rsidR="00845CF2">
        <w:rPr>
          <w:rFonts w:ascii="Arial" w:hAnsi="Arial" w:cs="Arial"/>
          <w:sz w:val="20"/>
          <w:szCs w:val="20"/>
        </w:rPr>
        <w:t xml:space="preserve">  C,</w:t>
      </w:r>
      <w:r w:rsidRPr="007E2F40">
        <w:rPr>
          <w:rFonts w:ascii="Arial" w:hAnsi="Arial" w:cs="Arial"/>
          <w:sz w:val="20"/>
          <w:szCs w:val="20"/>
        </w:rPr>
        <w:t xml:space="preserve"> vložka</w:t>
      </w:r>
      <w:r w:rsidR="00845CF2">
        <w:rPr>
          <w:rFonts w:ascii="Arial" w:hAnsi="Arial" w:cs="Arial"/>
          <w:sz w:val="20"/>
          <w:szCs w:val="20"/>
        </w:rPr>
        <w:t xml:space="preserve"> </w:t>
      </w:r>
      <w:r w:rsidR="005271F8">
        <w:rPr>
          <w:rFonts w:ascii="Arial" w:hAnsi="Arial" w:cs="Arial"/>
          <w:sz w:val="20"/>
          <w:szCs w:val="20"/>
        </w:rPr>
        <w:t>4563</w:t>
      </w:r>
      <w:r w:rsidRPr="007E2F40">
        <w:rPr>
          <w:rFonts w:ascii="Arial" w:hAnsi="Arial" w:cs="Arial"/>
          <w:sz w:val="20"/>
          <w:szCs w:val="20"/>
        </w:rPr>
        <w:t xml:space="preserve">  </w:t>
      </w:r>
    </w:p>
    <w:p w14:paraId="00C468A5" w14:textId="07113A5F" w:rsidR="00845CF2" w:rsidRDefault="000E102E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jednající</w:t>
      </w:r>
      <w:r w:rsidR="00845CF2">
        <w:rPr>
          <w:rFonts w:ascii="Arial" w:hAnsi="Arial" w:cs="Arial"/>
          <w:sz w:val="20"/>
          <w:szCs w:val="20"/>
        </w:rPr>
        <w:t xml:space="preserve"> </w:t>
      </w:r>
      <w:r w:rsidR="005271F8">
        <w:rPr>
          <w:rFonts w:ascii="Arial" w:hAnsi="Arial" w:cs="Arial"/>
          <w:sz w:val="20"/>
          <w:szCs w:val="20"/>
        </w:rPr>
        <w:t>František Novotný, jednatel</w:t>
      </w:r>
    </w:p>
    <w:p w14:paraId="47954B29" w14:textId="5B030112" w:rsidR="000E102E" w:rsidRPr="007E2F40" w:rsidRDefault="00112A76" w:rsidP="00E825FD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: </w:t>
      </w:r>
      <w:r w:rsidR="005271F8">
        <w:rPr>
          <w:rFonts w:ascii="Arial" w:hAnsi="Arial" w:cs="Arial"/>
          <w:sz w:val="20"/>
          <w:szCs w:val="20"/>
        </w:rPr>
        <w:t>16979702</w:t>
      </w:r>
      <w:r w:rsidR="000E102E" w:rsidRPr="007E2F40">
        <w:rPr>
          <w:rFonts w:ascii="Arial" w:hAnsi="Arial" w:cs="Arial"/>
          <w:sz w:val="20"/>
          <w:szCs w:val="20"/>
        </w:rPr>
        <w:t xml:space="preserve"> DIČ:</w:t>
      </w:r>
      <w:r w:rsidR="00845CF2">
        <w:rPr>
          <w:rFonts w:ascii="Arial" w:hAnsi="Arial" w:cs="Arial"/>
          <w:sz w:val="20"/>
          <w:szCs w:val="20"/>
        </w:rPr>
        <w:t xml:space="preserve"> CZ</w:t>
      </w:r>
      <w:r w:rsidR="005271F8">
        <w:rPr>
          <w:rFonts w:ascii="Arial" w:hAnsi="Arial" w:cs="Arial"/>
          <w:sz w:val="20"/>
          <w:szCs w:val="20"/>
        </w:rPr>
        <w:t>16979702</w:t>
      </w:r>
    </w:p>
    <w:p w14:paraId="45714A3F" w14:textId="1E8E2C4C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Bankovní spojení:</w:t>
      </w:r>
      <w:r w:rsidR="00845CF2">
        <w:rPr>
          <w:rFonts w:ascii="Arial" w:hAnsi="Arial" w:cs="Arial"/>
          <w:sz w:val="20"/>
          <w:szCs w:val="20"/>
        </w:rPr>
        <w:t xml:space="preserve"> </w:t>
      </w:r>
      <w:r w:rsidR="005271F8">
        <w:rPr>
          <w:rFonts w:ascii="Arial" w:hAnsi="Arial" w:cs="Arial"/>
          <w:sz w:val="20"/>
          <w:szCs w:val="20"/>
        </w:rPr>
        <w:t>2100179836</w:t>
      </w:r>
      <w:r w:rsidR="00845CF2">
        <w:rPr>
          <w:rFonts w:ascii="Arial" w:hAnsi="Arial" w:cs="Arial"/>
          <w:sz w:val="20"/>
          <w:szCs w:val="20"/>
        </w:rPr>
        <w:t>/</w:t>
      </w:r>
      <w:r w:rsidR="005271F8">
        <w:rPr>
          <w:rFonts w:ascii="Arial" w:hAnsi="Arial" w:cs="Arial"/>
          <w:sz w:val="20"/>
          <w:szCs w:val="20"/>
        </w:rPr>
        <w:t>2010</w:t>
      </w:r>
    </w:p>
    <w:p w14:paraId="263A3CD6" w14:textId="08131161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dále jen „</w:t>
      </w:r>
      <w:r w:rsidR="00CA1126" w:rsidRPr="007E2F40">
        <w:rPr>
          <w:rFonts w:ascii="Arial" w:hAnsi="Arial" w:cs="Arial"/>
          <w:b/>
          <w:sz w:val="20"/>
          <w:szCs w:val="20"/>
        </w:rPr>
        <w:t>D</w:t>
      </w:r>
      <w:r w:rsidR="0087231C" w:rsidRPr="007E2F40">
        <w:rPr>
          <w:rFonts w:ascii="Arial" w:hAnsi="Arial" w:cs="Arial"/>
          <w:b/>
          <w:sz w:val="20"/>
          <w:szCs w:val="20"/>
        </w:rPr>
        <w:t>odavatel</w:t>
      </w:r>
      <w:r w:rsidRPr="007E2F40">
        <w:rPr>
          <w:rFonts w:ascii="Arial" w:hAnsi="Arial" w:cs="Arial"/>
          <w:sz w:val="20"/>
          <w:szCs w:val="20"/>
        </w:rPr>
        <w:t>“</w:t>
      </w:r>
    </w:p>
    <w:p w14:paraId="61BC35C7" w14:textId="0C67F8D3" w:rsidR="00F02702" w:rsidRPr="007E2F40" w:rsidRDefault="00F02702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6FEB67" w14:textId="058510A0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14:paraId="62A6C6D3" w14:textId="7E9AD2F7"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14:paraId="149C3B6E" w14:textId="77777777"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14:paraId="332688E2" w14:textId="77777777"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14:paraId="685E2615" w14:textId="77777777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14:paraId="7EE7E79D" w14:textId="25A30F39"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14:paraId="7B8BD3A5" w14:textId="77777777"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1A329A" w14:textId="47778466" w:rsidR="007D4E46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</w:t>
      </w:r>
      <w:r w:rsidR="00845CF2">
        <w:rPr>
          <w:rFonts w:ascii="Arial" w:hAnsi="Arial" w:cs="Arial"/>
          <w:sz w:val="20"/>
          <w:szCs w:val="20"/>
        </w:rPr>
        <w:t xml:space="preserve">v souladu </w:t>
      </w:r>
      <w:r w:rsidR="00845CF2" w:rsidRPr="00845CF2">
        <w:rPr>
          <w:rFonts w:ascii="Arial" w:hAnsi="Arial" w:cs="Arial"/>
          <w:b/>
          <w:bCs/>
          <w:sz w:val="20"/>
          <w:szCs w:val="20"/>
        </w:rPr>
        <w:t>s čl. 10/4 směrnice č. 170 o zadávání veřejných zakázek Středočeským krajem a příspěvkovými organizacemi Středočeského kraje ve znění opatření č. 13/2022, schválené usnesením Rady SK č. 113-45/2023 ze dne 14.12.2023</w:t>
      </w:r>
      <w:r w:rsidR="00845CF2">
        <w:rPr>
          <w:rFonts w:ascii="Arial" w:hAnsi="Arial" w:cs="Arial"/>
          <w:sz w:val="20"/>
          <w:szCs w:val="20"/>
        </w:rPr>
        <w:t xml:space="preserve"> </w:t>
      </w:r>
      <w:r w:rsidR="00845CF2" w:rsidRPr="00845CF2">
        <w:rPr>
          <w:rFonts w:ascii="Arial" w:hAnsi="Arial" w:cs="Arial"/>
          <w:b/>
          <w:bCs/>
          <w:sz w:val="20"/>
          <w:szCs w:val="20"/>
        </w:rPr>
        <w:t>s platností od 1.1.2024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</w:p>
    <w:p w14:paraId="4AB58C5C" w14:textId="29DF645E"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14:paraId="3A593C72" w14:textId="7DCF39C5"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1.2.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8E7728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3D1E3B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14:paraId="5398C109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68794403" w14:textId="6F1373CE"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1.3.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 xml:space="preserve"> konkrétních smlouvách uzavřených mezi Objednatelem a Dodavatelem na základě </w:t>
      </w:r>
      <w:r w:rsidR="00B272E2" w:rsidRPr="007E2F40">
        <w:rPr>
          <w:rFonts w:ascii="Arial" w:hAnsi="Arial" w:cs="Arial"/>
          <w:sz w:val="20"/>
          <w:szCs w:val="20"/>
        </w:rPr>
        <w:t>dílčích objednáv</w:t>
      </w:r>
      <w:r w:rsidR="003D1E3B">
        <w:rPr>
          <w:rFonts w:ascii="Arial" w:hAnsi="Arial" w:cs="Arial"/>
          <w:sz w:val="20"/>
          <w:szCs w:val="20"/>
        </w:rPr>
        <w:t>ek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14:paraId="720A416C" w14:textId="77777777"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14:paraId="57A6011E" w14:textId="311F0F90" w:rsidR="00D04C90" w:rsidRPr="007E2F40" w:rsidRDefault="00D04C9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</w:p>
    <w:p w14:paraId="3D829A53" w14:textId="1CC31426" w:rsidR="00CA1126" w:rsidRPr="007E2F40" w:rsidRDefault="00CA1126" w:rsidP="00E825FD">
      <w:pPr>
        <w:pStyle w:val="Odstavecseseznamem1"/>
        <w:tabs>
          <w:tab w:val="left" w:pos="-180"/>
          <w:tab w:val="left" w:pos="5100"/>
        </w:tabs>
        <w:spacing w:line="320" w:lineRule="exact"/>
        <w:ind w:left="0"/>
        <w:rPr>
          <w:rFonts w:ascii="Arial" w:hAnsi="Arial" w:cs="Arial"/>
          <w:sz w:val="20"/>
          <w:szCs w:val="20"/>
        </w:rPr>
      </w:pPr>
    </w:p>
    <w:p w14:paraId="243E863D" w14:textId="77777777"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14:paraId="44C98566" w14:textId="264DEA7A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020F64B0" w14:textId="77777777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14:paraId="2396641E" w14:textId="77777777"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04EF27" w14:textId="3D4ED149" w:rsidR="004A35C7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>ámcová dohoda se uzavírá na dobu určitou, a to na dobu</w:t>
      </w:r>
      <w:r w:rsidR="004A35C7">
        <w:rPr>
          <w:rFonts w:ascii="Arial" w:hAnsi="Arial" w:cs="Arial"/>
          <w:bCs/>
          <w:sz w:val="20"/>
          <w:szCs w:val="20"/>
        </w:rPr>
        <w:t xml:space="preserve"> </w:t>
      </w:r>
      <w:r w:rsidR="004A35C7" w:rsidRPr="004A35C7">
        <w:rPr>
          <w:rFonts w:ascii="Arial" w:hAnsi="Arial" w:cs="Arial"/>
          <w:b/>
          <w:sz w:val="20"/>
          <w:szCs w:val="20"/>
        </w:rPr>
        <w:t>od 1.1.2024 do 31.12.202</w:t>
      </w:r>
      <w:r w:rsidR="00112A76">
        <w:rPr>
          <w:rFonts w:ascii="Arial" w:hAnsi="Arial" w:cs="Arial"/>
          <w:b/>
          <w:sz w:val="20"/>
          <w:szCs w:val="20"/>
        </w:rPr>
        <w:t>5</w:t>
      </w:r>
      <w:r w:rsidR="002C297C" w:rsidRPr="007E2F40">
        <w:rPr>
          <w:rFonts w:ascii="Arial" w:hAnsi="Arial" w:cs="Arial"/>
          <w:bCs/>
          <w:sz w:val="20"/>
          <w:szCs w:val="20"/>
        </w:rPr>
        <w:t>, maximálně však do vyčerpání maximální ceny plnění dle této Rámcové dohody, která činí</w:t>
      </w:r>
      <w:r w:rsidR="004A35C7">
        <w:rPr>
          <w:rFonts w:ascii="Arial" w:hAnsi="Arial" w:cs="Arial"/>
          <w:bCs/>
          <w:sz w:val="20"/>
          <w:szCs w:val="20"/>
        </w:rPr>
        <w:t>:</w:t>
      </w:r>
    </w:p>
    <w:p w14:paraId="5B8BA4DF" w14:textId="50B6EFB7" w:rsidR="002C297C" w:rsidRPr="00112A76" w:rsidRDefault="004A35C7" w:rsidP="00E825FD">
      <w:pPr>
        <w:spacing w:line="320" w:lineRule="exact"/>
        <w:ind w:left="705" w:hanging="705"/>
        <w:rPr>
          <w:rFonts w:ascii="Arial" w:hAnsi="Arial" w:cs="Arial"/>
          <w:b/>
          <w:sz w:val="20"/>
          <w:szCs w:val="20"/>
        </w:rPr>
      </w:pPr>
      <w:r w:rsidRPr="00112A76">
        <w:rPr>
          <w:rFonts w:ascii="Arial" w:hAnsi="Arial" w:cs="Arial"/>
          <w:b/>
          <w:sz w:val="20"/>
          <w:szCs w:val="20"/>
        </w:rPr>
        <w:t xml:space="preserve">            </w:t>
      </w:r>
      <w:r w:rsidR="002C297C" w:rsidRPr="00112A76">
        <w:rPr>
          <w:rFonts w:ascii="Arial" w:hAnsi="Arial" w:cs="Arial"/>
          <w:b/>
          <w:sz w:val="20"/>
          <w:szCs w:val="20"/>
        </w:rPr>
        <w:t xml:space="preserve"> </w:t>
      </w:r>
      <w:r w:rsidR="004D5C25">
        <w:rPr>
          <w:rFonts w:ascii="Arial" w:hAnsi="Arial" w:cs="Arial"/>
          <w:b/>
          <w:sz w:val="20"/>
          <w:szCs w:val="20"/>
        </w:rPr>
        <w:t>1 99</w:t>
      </w:r>
      <w:r w:rsidR="00112A76" w:rsidRPr="00112A76">
        <w:rPr>
          <w:rFonts w:ascii="Arial" w:hAnsi="Arial" w:cs="Arial"/>
          <w:b/>
          <w:sz w:val="20"/>
          <w:szCs w:val="20"/>
        </w:rPr>
        <w:t>0</w:t>
      </w:r>
      <w:r w:rsidRPr="00112A76">
        <w:rPr>
          <w:rFonts w:ascii="Arial" w:hAnsi="Arial" w:cs="Arial"/>
          <w:b/>
          <w:sz w:val="20"/>
          <w:szCs w:val="20"/>
        </w:rPr>
        <w:t xml:space="preserve"> 000</w:t>
      </w:r>
      <w:r w:rsidR="002C297C" w:rsidRPr="00112A76">
        <w:rPr>
          <w:rFonts w:ascii="Arial" w:hAnsi="Arial" w:cs="Arial"/>
          <w:b/>
          <w:sz w:val="20"/>
          <w:szCs w:val="20"/>
        </w:rPr>
        <w:t xml:space="preserve"> Kč bez DPH.</w:t>
      </w:r>
    </w:p>
    <w:p w14:paraId="4F1BCDA1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F32B1C" w14:textId="77777777"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B2CE7" w14:textId="3A24408C"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33E43898" w14:textId="1EC7238A"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14:paraId="0171D04B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8CBD1DD" w14:textId="77777777"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14:paraId="5317A65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8663703" w14:textId="5C951EC2" w:rsidR="009979A3" w:rsidRPr="00882BFC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55232B" w:rsidRPr="007E2F40">
        <w:rPr>
          <w:rFonts w:ascii="Arial" w:hAnsi="Arial" w:cs="Arial"/>
          <w:bCs/>
          <w:sz w:val="20"/>
          <w:szCs w:val="20"/>
        </w:rPr>
        <w:t xml:space="preserve">Předmět plnění </w:t>
      </w:r>
      <w:r w:rsidR="007D4E46" w:rsidRPr="007E2F40">
        <w:rPr>
          <w:rFonts w:ascii="Arial" w:hAnsi="Arial" w:cs="Arial"/>
          <w:bCs/>
          <w:sz w:val="20"/>
          <w:szCs w:val="20"/>
        </w:rPr>
        <w:t>je</w:t>
      </w:r>
      <w:r w:rsidR="004A35C7">
        <w:rPr>
          <w:rFonts w:ascii="Arial" w:hAnsi="Arial" w:cs="Arial"/>
          <w:bCs/>
          <w:sz w:val="20"/>
          <w:szCs w:val="20"/>
        </w:rPr>
        <w:t xml:space="preserve"> dodávka masa v souladu s Výzvou a v souladu s Rámcovým sortimentem na dodávku </w:t>
      </w:r>
      <w:r w:rsidR="00882BFC" w:rsidRPr="00882BFC">
        <w:rPr>
          <w:rFonts w:ascii="Arial" w:hAnsi="Arial" w:cs="Arial"/>
          <w:bCs/>
          <w:sz w:val="20"/>
          <w:szCs w:val="20"/>
          <w:u w:val="single"/>
        </w:rPr>
        <w:t>ovoce a zeleniny</w:t>
      </w:r>
      <w:r w:rsidR="00371049" w:rsidRPr="00882BFC">
        <w:rPr>
          <w:rFonts w:ascii="Arial" w:hAnsi="Arial" w:cs="Arial"/>
          <w:sz w:val="20"/>
          <w:szCs w:val="20"/>
          <w:u w:val="single"/>
        </w:rPr>
        <w:t>.</w:t>
      </w:r>
    </w:p>
    <w:p w14:paraId="704CFA2F" w14:textId="77777777" w:rsidR="00371049" w:rsidRPr="007E2F40" w:rsidRDefault="00371049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4570E5F" w14:textId="4EAA8DAA" w:rsidR="0029032E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825FD">
        <w:rPr>
          <w:rFonts w:ascii="Arial" w:hAnsi="Arial" w:cs="Arial"/>
          <w:sz w:val="20"/>
          <w:szCs w:val="20"/>
        </w:rPr>
        <w:t>.2.</w:t>
      </w:r>
      <w:r w:rsidR="00E825FD">
        <w:rPr>
          <w:rFonts w:ascii="Arial" w:hAnsi="Arial" w:cs="Arial"/>
          <w:sz w:val="20"/>
          <w:szCs w:val="20"/>
        </w:rPr>
        <w:tab/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jednotlivých dílčích veřejných zakázek dodávat Objednateli plnění specifikované v dílčí objednávce podle konkrétních potřeb Objednatele a umožnit mu nabýt k takovému plnění vlastnické právo. </w:t>
      </w:r>
      <w:r w:rsidR="00B17066" w:rsidRPr="007E2F40">
        <w:rPr>
          <w:rFonts w:ascii="Arial" w:hAnsi="Arial" w:cs="Arial"/>
          <w:sz w:val="20"/>
          <w:szCs w:val="20"/>
        </w:rPr>
        <w:t>Objednatel nabývá</w:t>
      </w:r>
      <w:r w:rsidR="005D792C" w:rsidRPr="007E2F40">
        <w:rPr>
          <w:rFonts w:ascii="Arial" w:hAnsi="Arial" w:cs="Arial"/>
          <w:sz w:val="20"/>
          <w:szCs w:val="20"/>
        </w:rPr>
        <w:t xml:space="preserve"> k plnění vlastnické právo okamžikem jeho převzetí.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14:paraId="40E0A393" w14:textId="77777777"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0FB57F23" w14:textId="1F5E5EAC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.3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 xml:space="preserve">Objednateli </w:t>
      </w:r>
      <w:r w:rsidR="009C61C1" w:rsidRPr="009C61C1">
        <w:rPr>
          <w:rFonts w:ascii="Arial" w:hAnsi="Arial" w:cs="Arial"/>
          <w:sz w:val="20"/>
          <w:szCs w:val="20"/>
        </w:rPr>
        <w:t xml:space="preserve"> v jakosti a</w:t>
      </w:r>
      <w:r w:rsidR="00E04D62">
        <w:rPr>
          <w:rFonts w:ascii="Arial" w:hAnsi="Arial" w:cs="Arial"/>
          <w:sz w:val="20"/>
          <w:szCs w:val="20"/>
        </w:rPr>
        <w:t> </w:t>
      </w:r>
      <w:r w:rsidR="009C61C1" w:rsidRPr="009C61C1">
        <w:rPr>
          <w:rFonts w:ascii="Arial" w:hAnsi="Arial" w:cs="Arial"/>
          <w:sz w:val="20"/>
          <w:szCs w:val="20"/>
        </w:rPr>
        <w:t xml:space="preserve">technickém provedení odpovídajícím platným předpisům Evropské unie a odpovídajícím požadavkům stanoveným právními předpisy České republiky, harmonizovanými českými technickými 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14:paraId="1A3CBC33" w14:textId="77777777" w:rsidR="001F135B" w:rsidRPr="009C61C1" w:rsidRDefault="001F135B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14:paraId="77FFE0F0" w14:textId="68C140DE"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1F135B">
        <w:rPr>
          <w:rFonts w:ascii="Arial" w:hAnsi="Arial" w:cs="Arial"/>
          <w:sz w:val="20"/>
          <w:szCs w:val="20"/>
        </w:rPr>
        <w:t>.4</w:t>
      </w:r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1F135B">
        <w:rPr>
          <w:rFonts w:ascii="Arial" w:hAnsi="Arial" w:cs="Arial"/>
          <w:sz w:val="20"/>
          <w:szCs w:val="20"/>
        </w:rPr>
        <w:t>Dodavatel</w:t>
      </w:r>
      <w:r w:rsidR="009C61C1" w:rsidRPr="009C61C1">
        <w:rPr>
          <w:rFonts w:ascii="Arial" w:hAnsi="Arial" w:cs="Arial"/>
          <w:sz w:val="20"/>
          <w:szCs w:val="20"/>
        </w:rPr>
        <w:t xml:space="preserve"> prohlašuj</w:t>
      </w:r>
      <w:r w:rsidR="00516FB8">
        <w:rPr>
          <w:rFonts w:ascii="Arial" w:hAnsi="Arial" w:cs="Arial"/>
          <w:sz w:val="20"/>
          <w:szCs w:val="20"/>
        </w:rPr>
        <w:t>e</w:t>
      </w:r>
      <w:r w:rsidR="009C61C1" w:rsidRPr="009C61C1">
        <w:rPr>
          <w:rFonts w:ascii="Arial" w:hAnsi="Arial" w:cs="Arial"/>
          <w:sz w:val="20"/>
          <w:szCs w:val="20"/>
        </w:rPr>
        <w:t xml:space="preserve">, že </w:t>
      </w:r>
      <w:r w:rsidR="001F135B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>, které dod</w:t>
      </w:r>
      <w:r w:rsidR="00516FB8">
        <w:rPr>
          <w:rFonts w:ascii="Arial" w:hAnsi="Arial" w:cs="Arial"/>
          <w:sz w:val="20"/>
          <w:szCs w:val="20"/>
        </w:rPr>
        <w:t>á</w:t>
      </w:r>
      <w:r w:rsidR="009C61C1" w:rsidRPr="009C61C1">
        <w:rPr>
          <w:rFonts w:ascii="Arial" w:hAnsi="Arial" w:cs="Arial"/>
          <w:sz w:val="20"/>
          <w:szCs w:val="20"/>
        </w:rPr>
        <w:t xml:space="preserve"> na základě této </w:t>
      </w:r>
      <w:r w:rsidR="001F135B">
        <w:rPr>
          <w:rFonts w:ascii="Arial" w:hAnsi="Arial" w:cs="Arial"/>
          <w:sz w:val="20"/>
          <w:szCs w:val="20"/>
        </w:rPr>
        <w:t>Rámcové dohody</w:t>
      </w:r>
      <w:r w:rsidR="009C61C1" w:rsidRPr="009C61C1">
        <w:rPr>
          <w:rFonts w:ascii="Arial" w:hAnsi="Arial" w:cs="Arial"/>
          <w:sz w:val="20"/>
          <w:szCs w:val="20"/>
        </w:rPr>
        <w:t xml:space="preserve">, zcela odpovídá podmínkám stanoveným v </w:t>
      </w:r>
      <w:r w:rsidR="001F135B">
        <w:rPr>
          <w:rFonts w:ascii="Arial" w:hAnsi="Arial" w:cs="Arial"/>
          <w:sz w:val="20"/>
          <w:szCs w:val="20"/>
        </w:rPr>
        <w:t>z</w:t>
      </w:r>
      <w:r w:rsidR="001F135B" w:rsidRPr="001F135B">
        <w:rPr>
          <w:rFonts w:ascii="Arial" w:hAnsi="Arial" w:cs="Arial"/>
          <w:sz w:val="20"/>
          <w:szCs w:val="20"/>
        </w:rPr>
        <w:t>adávací dokumentac</w:t>
      </w:r>
      <w:r w:rsidR="001F135B">
        <w:rPr>
          <w:rFonts w:ascii="Arial" w:hAnsi="Arial" w:cs="Arial"/>
          <w:sz w:val="20"/>
          <w:szCs w:val="20"/>
        </w:rPr>
        <w:t>i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na Veřejnou zakázku a</w:t>
      </w:r>
      <w:r w:rsidR="001F135B" w:rsidRPr="001F135B">
        <w:rPr>
          <w:rFonts w:ascii="Arial" w:hAnsi="Arial" w:cs="Arial"/>
          <w:sz w:val="20"/>
          <w:szCs w:val="20"/>
        </w:rPr>
        <w:t xml:space="preserve"> nabíd</w:t>
      </w:r>
      <w:r w:rsidR="001F135B">
        <w:rPr>
          <w:rFonts w:ascii="Arial" w:hAnsi="Arial" w:cs="Arial"/>
          <w:sz w:val="20"/>
          <w:szCs w:val="20"/>
        </w:rPr>
        <w:t>ce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Dodavatele</w:t>
      </w:r>
      <w:r w:rsidR="009C61C1" w:rsidRPr="009C61C1">
        <w:rPr>
          <w:rFonts w:ascii="Arial" w:hAnsi="Arial" w:cs="Arial"/>
          <w:sz w:val="20"/>
          <w:szCs w:val="20"/>
        </w:rPr>
        <w:t>.</w:t>
      </w:r>
    </w:p>
    <w:p w14:paraId="6840E321" w14:textId="7A5A7025" w:rsidR="002C297C" w:rsidRDefault="002C297C" w:rsidP="00E04D6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5ADFB5A7" w14:textId="77777777" w:rsidR="001F135B" w:rsidRPr="007E2F40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356E03C1" w14:textId="61CE518E"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14:paraId="5B289493" w14:textId="4E35B68B"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14:paraId="7DA8BF98" w14:textId="77777777"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D9FEC02" w14:textId="449C7276" w:rsidR="002C297C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 xml:space="preserve">zakázky a </w:t>
      </w:r>
      <w:r w:rsidR="00B52DB3" w:rsidRPr="007E2F40">
        <w:rPr>
          <w:rFonts w:ascii="Arial" w:hAnsi="Arial" w:cs="Arial"/>
          <w:sz w:val="20"/>
          <w:szCs w:val="20"/>
        </w:rPr>
        <w:t xml:space="preserve">z </w:t>
      </w:r>
      <w:r w:rsidR="00C57A87" w:rsidRPr="007E2F40">
        <w:rPr>
          <w:rFonts w:ascii="Arial" w:hAnsi="Arial" w:cs="Arial"/>
          <w:sz w:val="20"/>
          <w:szCs w:val="20"/>
        </w:rPr>
        <w:t xml:space="preserve">jednotkových smluvních cen </w:t>
      </w:r>
      <w:r w:rsidR="00B52DB3" w:rsidRPr="007E2F40">
        <w:rPr>
          <w:rFonts w:ascii="Arial" w:hAnsi="Arial" w:cs="Arial"/>
          <w:sz w:val="20"/>
          <w:szCs w:val="20"/>
        </w:rPr>
        <w:t>D</w:t>
      </w:r>
      <w:r w:rsidR="00C57A87" w:rsidRPr="007E2F40">
        <w:rPr>
          <w:rFonts w:ascii="Arial" w:hAnsi="Arial" w:cs="Arial"/>
          <w:sz w:val="20"/>
          <w:szCs w:val="20"/>
        </w:rPr>
        <w:t>odavatele uvedených v</w:t>
      </w:r>
      <w:r w:rsidR="00B52DB3" w:rsidRPr="007E2F40">
        <w:rPr>
          <w:rFonts w:ascii="Arial" w:hAnsi="Arial" w:cs="Arial"/>
          <w:sz w:val="20"/>
          <w:szCs w:val="20"/>
        </w:rPr>
        <w:t> jeho nabídce</w:t>
      </w:r>
      <w:r w:rsidR="004A35C7">
        <w:rPr>
          <w:rFonts w:ascii="Arial" w:hAnsi="Arial" w:cs="Arial"/>
          <w:sz w:val="20"/>
          <w:szCs w:val="20"/>
        </w:rPr>
        <w:t>.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Tato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C57A87" w:rsidRPr="007E2F40">
        <w:rPr>
          <w:rFonts w:ascii="Arial" w:hAnsi="Arial" w:cs="Arial"/>
          <w:sz w:val="20"/>
          <w:szCs w:val="20"/>
        </w:rPr>
        <w:lastRenderedPageBreak/>
        <w:t xml:space="preserve">cena  zahrnuje veškeré související náklady </w:t>
      </w:r>
      <w:r w:rsidR="00B52DB3" w:rsidRPr="007E2F40">
        <w:rPr>
          <w:rFonts w:ascii="Arial" w:hAnsi="Arial" w:cs="Arial"/>
          <w:sz w:val="20"/>
          <w:szCs w:val="20"/>
        </w:rPr>
        <w:t>Dodavatele</w:t>
      </w:r>
      <w:r w:rsidR="00C57A87" w:rsidRPr="007E2F40">
        <w:rPr>
          <w:rFonts w:ascii="Arial" w:hAnsi="Arial" w:cs="Arial"/>
          <w:sz w:val="20"/>
          <w:szCs w:val="20"/>
        </w:rPr>
        <w:t>, včetně doprav</w:t>
      </w:r>
      <w:r w:rsidR="00516FB8">
        <w:rPr>
          <w:rFonts w:ascii="Arial" w:hAnsi="Arial" w:cs="Arial"/>
          <w:sz w:val="20"/>
          <w:szCs w:val="20"/>
        </w:rPr>
        <w:t>y</w:t>
      </w:r>
      <w:r w:rsidR="00C57A8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4A35C7">
        <w:rPr>
          <w:rFonts w:ascii="Arial" w:hAnsi="Arial" w:cs="Arial"/>
          <w:sz w:val="20"/>
          <w:szCs w:val="20"/>
        </w:rPr>
        <w:t>.</w:t>
      </w:r>
    </w:p>
    <w:p w14:paraId="7713F97C" w14:textId="77777777" w:rsidR="0029032E" w:rsidRPr="007E2F40" w:rsidRDefault="0029032E" w:rsidP="00E825FD">
      <w:pPr>
        <w:spacing w:line="320" w:lineRule="exact"/>
        <w:ind w:left="450"/>
        <w:rPr>
          <w:rFonts w:ascii="Arial" w:hAnsi="Arial" w:cs="Arial"/>
          <w:bCs/>
          <w:sz w:val="20"/>
          <w:szCs w:val="20"/>
        </w:rPr>
      </w:pPr>
    </w:p>
    <w:p w14:paraId="3145D530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578D7E0" w14:textId="0C314105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14:paraId="1B809FD4" w14:textId="1644D519"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4D5203E6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08059EA" w14:textId="36698DF1" w:rsidR="006078B9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rozumí:</w:t>
      </w:r>
    </w:p>
    <w:p w14:paraId="44FABAE8" w14:textId="6274E767" w:rsidR="006078B9" w:rsidRPr="004A35C7" w:rsidRDefault="004A35C7" w:rsidP="004A35C7">
      <w:pPr>
        <w:pStyle w:val="Odstavecseseznamem"/>
        <w:spacing w:line="320" w:lineRule="exact"/>
        <w:ind w:left="1134"/>
        <w:rPr>
          <w:rFonts w:ascii="Arial" w:hAnsi="Arial" w:cs="Arial"/>
          <w:b/>
          <w:sz w:val="20"/>
          <w:szCs w:val="20"/>
        </w:rPr>
      </w:pPr>
      <w:r w:rsidRPr="004A35C7">
        <w:rPr>
          <w:rFonts w:ascii="Arial" w:hAnsi="Arial" w:cs="Arial"/>
          <w:b/>
          <w:sz w:val="20"/>
          <w:szCs w:val="20"/>
        </w:rPr>
        <w:t>Domov Velvary poskytovatel sociálních služeb,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A35C7">
        <w:rPr>
          <w:rFonts w:ascii="Arial" w:hAnsi="Arial" w:cs="Arial"/>
          <w:b/>
          <w:sz w:val="20"/>
          <w:szCs w:val="20"/>
        </w:rPr>
        <w:t>Petra Bezruče 484, Velvary</w:t>
      </w:r>
    </w:p>
    <w:p w14:paraId="689ABB05" w14:textId="0D14D4C0" w:rsidR="00E825FD" w:rsidRDefault="004A35C7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AB0EC6C" w14:textId="16C7FDB0" w:rsidR="00CA425F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126A6F" w:rsidRPr="007E2F40">
        <w:rPr>
          <w:rFonts w:ascii="Arial" w:hAnsi="Arial" w:cs="Arial"/>
          <w:bCs/>
          <w:sz w:val="20"/>
          <w:szCs w:val="20"/>
        </w:rPr>
        <w:t>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ísto </w:t>
      </w:r>
      <w:r w:rsidR="00B74BDE" w:rsidRPr="007E2F40">
        <w:rPr>
          <w:rFonts w:ascii="Arial" w:hAnsi="Arial" w:cs="Arial"/>
          <w:bCs/>
          <w:sz w:val="20"/>
          <w:szCs w:val="20"/>
        </w:rPr>
        <w:t xml:space="preserve">a doba </w:t>
      </w:r>
      <w:r w:rsidR="006078B9" w:rsidRPr="007E2F40">
        <w:rPr>
          <w:rFonts w:ascii="Arial" w:hAnsi="Arial" w:cs="Arial"/>
          <w:bCs/>
          <w:sz w:val="20"/>
          <w:szCs w:val="20"/>
        </w:rPr>
        <w:t>plnění</w:t>
      </w:r>
      <w:r w:rsidR="00F46E7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6078B9" w:rsidRPr="007E2F40">
        <w:rPr>
          <w:rFonts w:ascii="Arial" w:hAnsi="Arial" w:cs="Arial"/>
          <w:bCs/>
          <w:sz w:val="20"/>
          <w:szCs w:val="20"/>
        </w:rPr>
        <w:t>bud</w:t>
      </w:r>
      <w:r w:rsidR="00B74BDE" w:rsidRPr="007E2F40">
        <w:rPr>
          <w:rFonts w:ascii="Arial" w:hAnsi="Arial" w:cs="Arial"/>
          <w:bCs/>
          <w:sz w:val="20"/>
          <w:szCs w:val="20"/>
        </w:rPr>
        <w:t>ou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vždy </w:t>
      </w:r>
      <w:r w:rsidR="00126A6F" w:rsidRPr="007E2F40">
        <w:rPr>
          <w:rFonts w:ascii="Arial" w:hAnsi="Arial" w:cs="Arial"/>
          <w:bCs/>
          <w:sz w:val="20"/>
          <w:szCs w:val="20"/>
        </w:rPr>
        <w:t xml:space="preserve">jednoznačně </w:t>
      </w:r>
      <w:r w:rsidR="006078B9" w:rsidRPr="007E2F40">
        <w:rPr>
          <w:rFonts w:ascii="Arial" w:hAnsi="Arial" w:cs="Arial"/>
          <w:bCs/>
          <w:sz w:val="20"/>
          <w:szCs w:val="20"/>
        </w:rPr>
        <w:t>specifikován</w:t>
      </w:r>
      <w:r w:rsidR="00B74BDE" w:rsidRPr="007E2F40">
        <w:rPr>
          <w:rFonts w:ascii="Arial" w:hAnsi="Arial" w:cs="Arial"/>
          <w:bCs/>
          <w:sz w:val="20"/>
          <w:szCs w:val="20"/>
        </w:rPr>
        <w:t>y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Objednatelem v dílčí objednávce.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Dodavatel se však zavazuje odevzdat </w:t>
      </w:r>
      <w:r w:rsidR="001F5669" w:rsidRPr="007E2F40">
        <w:rPr>
          <w:rFonts w:ascii="Arial" w:hAnsi="Arial" w:cs="Arial"/>
          <w:bCs/>
          <w:sz w:val="20"/>
          <w:szCs w:val="20"/>
        </w:rPr>
        <w:t>plnění Objednateli vždy nejpozději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 do </w:t>
      </w:r>
      <w:r w:rsidR="001F5669" w:rsidRPr="007E2F40">
        <w:rPr>
          <w:rFonts w:ascii="Arial" w:hAnsi="Arial" w:cs="Arial"/>
          <w:bCs/>
          <w:sz w:val="20"/>
          <w:szCs w:val="20"/>
        </w:rPr>
        <w:t>1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0 pracovních dnů ode dne potvrzení </w:t>
      </w:r>
      <w:r w:rsidR="001F5669" w:rsidRPr="007E2F40">
        <w:rPr>
          <w:rFonts w:ascii="Arial" w:hAnsi="Arial" w:cs="Arial"/>
          <w:bCs/>
          <w:sz w:val="20"/>
          <w:szCs w:val="20"/>
        </w:rPr>
        <w:t xml:space="preserve">dílčí 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objednávky dle čl. </w:t>
      </w:r>
      <w:r w:rsidR="001F5669" w:rsidRPr="007E2F40">
        <w:rPr>
          <w:rFonts w:ascii="Arial" w:hAnsi="Arial" w:cs="Arial"/>
          <w:bCs/>
          <w:sz w:val="20"/>
          <w:szCs w:val="20"/>
        </w:rPr>
        <w:t>V</w:t>
      </w:r>
      <w:r w:rsidR="00A87020" w:rsidRPr="007E2F40">
        <w:rPr>
          <w:rFonts w:ascii="Arial" w:hAnsi="Arial" w:cs="Arial"/>
          <w:bCs/>
          <w:sz w:val="20"/>
          <w:szCs w:val="20"/>
        </w:rPr>
        <w:t xml:space="preserve">I. odst. </w:t>
      </w:r>
      <w:r w:rsidR="001F5669" w:rsidRPr="007E2F40">
        <w:rPr>
          <w:rFonts w:ascii="Arial" w:hAnsi="Arial" w:cs="Arial"/>
          <w:bCs/>
          <w:sz w:val="20"/>
          <w:szCs w:val="20"/>
        </w:rPr>
        <w:t>5</w:t>
      </w:r>
      <w:r w:rsidR="00A87020" w:rsidRPr="007E2F40">
        <w:rPr>
          <w:rFonts w:ascii="Arial" w:hAnsi="Arial" w:cs="Arial"/>
          <w:bCs/>
          <w:sz w:val="20"/>
          <w:szCs w:val="20"/>
        </w:rPr>
        <w:t>.</w:t>
      </w:r>
    </w:p>
    <w:p w14:paraId="6DEECF93" w14:textId="77777777"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6A9E11E" w14:textId="12B28BE1"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</w:p>
    <w:p w14:paraId="7D8432F6" w14:textId="77777777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14:paraId="22AE6AF4" w14:textId="5C908099"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14:paraId="606AA4ED" w14:textId="4A61BD77" w:rsidR="00CA425F" w:rsidRPr="007E2F40" w:rsidRDefault="00CA425F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Dílčí objednávky</w:t>
      </w:r>
    </w:p>
    <w:p w14:paraId="7E6C8DB0" w14:textId="77777777"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C378FE0" w14:textId="1E67A40E" w:rsidR="00D218DD" w:rsidRDefault="004A35C7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.</w:t>
      </w:r>
    </w:p>
    <w:p w14:paraId="6424E08E" w14:textId="77777777" w:rsidR="00C12A2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E05DEA1" w14:textId="25C1793B" w:rsidR="00D218DD" w:rsidRDefault="00C12A2F" w:rsidP="00C12A2F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4A35C7">
        <w:rPr>
          <w:rFonts w:ascii="Arial" w:hAnsi="Arial" w:cs="Arial"/>
          <w:bCs/>
          <w:sz w:val="20"/>
          <w:szCs w:val="20"/>
        </w:rPr>
        <w:t>1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218DD" w:rsidRPr="007E2F40">
        <w:rPr>
          <w:rFonts w:ascii="Arial" w:hAnsi="Arial" w:cs="Arial"/>
          <w:bCs/>
          <w:sz w:val="20"/>
          <w:szCs w:val="20"/>
        </w:rPr>
        <w:t>Dílčí objednávky budou ze strany Objednatele odesílány pověřenou osob</w:t>
      </w:r>
      <w:r w:rsidR="000812C2" w:rsidRPr="007E2F40">
        <w:rPr>
          <w:rFonts w:ascii="Arial" w:hAnsi="Arial" w:cs="Arial"/>
          <w:bCs/>
          <w:sz w:val="20"/>
          <w:szCs w:val="20"/>
        </w:rPr>
        <w:t>o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u </w:t>
      </w:r>
      <w:r w:rsidR="000812C2" w:rsidRPr="007E2F40">
        <w:rPr>
          <w:rFonts w:ascii="Arial" w:hAnsi="Arial" w:cs="Arial"/>
          <w:bCs/>
          <w:sz w:val="20"/>
          <w:szCs w:val="20"/>
        </w:rPr>
        <w:t>Dodavateli</w:t>
      </w:r>
      <w:r w:rsidR="004A35C7">
        <w:rPr>
          <w:rFonts w:ascii="Arial" w:hAnsi="Arial" w:cs="Arial"/>
          <w:bCs/>
          <w:sz w:val="20"/>
          <w:szCs w:val="20"/>
        </w:rPr>
        <w:t xml:space="preserve"> telefonicky nebo</w:t>
      </w:r>
      <w:r w:rsidR="000812C2" w:rsidRPr="007E2F40">
        <w:rPr>
          <w:rFonts w:ascii="Arial" w:hAnsi="Arial" w:cs="Arial"/>
          <w:bCs/>
          <w:sz w:val="20"/>
          <w:szCs w:val="20"/>
        </w:rPr>
        <w:t xml:space="preserve"> emailem na adresu</w:t>
      </w:r>
      <w:r w:rsidR="004A35C7">
        <w:rPr>
          <w:rFonts w:ascii="Arial" w:hAnsi="Arial" w:cs="Arial"/>
          <w:bCs/>
          <w:sz w:val="20"/>
          <w:szCs w:val="20"/>
        </w:rPr>
        <w:t xml:space="preserve">  Dodavatele</w:t>
      </w:r>
    </w:p>
    <w:p w14:paraId="57710CA1" w14:textId="3F7EFDFF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5E2E46D" w14:textId="2004737C" w:rsidR="00E15E9E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4A35C7"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sz w:val="20"/>
          <w:szCs w:val="20"/>
        </w:rPr>
        <w:t>bude plnění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hrazen</w:t>
      </w:r>
      <w:r>
        <w:rPr>
          <w:rFonts w:ascii="Arial" w:hAnsi="Arial" w:cs="Arial"/>
          <w:bCs/>
          <w:sz w:val="20"/>
          <w:szCs w:val="20"/>
        </w:rPr>
        <w:t>o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z finančních prostředků operačních programů Evropských strukturálních a investičních fondů, bude tato skutečnost uvedena v objednávce, včetně názvu a</w:t>
      </w:r>
      <w:r>
        <w:rPr>
          <w:rFonts w:ascii="Arial" w:hAnsi="Arial" w:cs="Arial"/>
          <w:bCs/>
          <w:sz w:val="20"/>
          <w:szCs w:val="20"/>
        </w:rPr>
        <w:t> 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registračního čísla projektu. </w:t>
      </w:r>
    </w:p>
    <w:p w14:paraId="096D41B9" w14:textId="77777777"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646130D" w14:textId="558782D9" w:rsidR="00CA425F" w:rsidRPr="007E2F40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4A35C7"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0F93" w:rsidRPr="007E2F40">
        <w:rPr>
          <w:rFonts w:ascii="Arial" w:hAnsi="Arial" w:cs="Arial"/>
          <w:bCs/>
          <w:sz w:val="20"/>
          <w:szCs w:val="20"/>
        </w:rPr>
        <w:t>Dílčí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C0F93" w:rsidRPr="007E2F40">
        <w:rPr>
          <w:rFonts w:ascii="Arial" w:hAnsi="Arial" w:cs="Arial"/>
          <w:bCs/>
          <w:sz w:val="20"/>
          <w:szCs w:val="20"/>
        </w:rPr>
        <w:t>o</w:t>
      </w:r>
      <w:r w:rsidR="00CA425F" w:rsidRPr="007E2F40">
        <w:rPr>
          <w:rFonts w:ascii="Arial" w:hAnsi="Arial" w:cs="Arial"/>
          <w:bCs/>
          <w:sz w:val="20"/>
          <w:szCs w:val="20"/>
        </w:rPr>
        <w:t xml:space="preserve">bjednávka musí obsahovat minimálně tyto náležitosti: </w:t>
      </w:r>
    </w:p>
    <w:p w14:paraId="7955DCB2" w14:textId="7A76A27A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identifikační údaje Objednatele a Dodavatele,</w:t>
      </w:r>
    </w:p>
    <w:p w14:paraId="34441BDB" w14:textId="3222B462" w:rsidR="00C06642" w:rsidRPr="007E2F40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odkaz na tuto Rámcovou </w:t>
      </w:r>
      <w:r w:rsidR="00A03FF3">
        <w:rPr>
          <w:rFonts w:ascii="Arial" w:hAnsi="Arial" w:cs="Arial"/>
          <w:sz w:val="20"/>
          <w:szCs w:val="20"/>
        </w:rPr>
        <w:t>dohodu</w:t>
      </w:r>
      <w:r w:rsidRPr="007E2F40">
        <w:rPr>
          <w:rFonts w:ascii="Arial" w:hAnsi="Arial" w:cs="Arial"/>
          <w:sz w:val="20"/>
          <w:szCs w:val="20"/>
        </w:rPr>
        <w:t>,</w:t>
      </w:r>
    </w:p>
    <w:p w14:paraId="6E0085FB" w14:textId="04C6498B" w:rsidR="00CA425F" w:rsidRPr="007E2F40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specifikaci požadovaného plnění</w:t>
      </w:r>
      <w:r w:rsidR="001004C4" w:rsidRPr="007E2F40">
        <w:rPr>
          <w:rFonts w:ascii="Arial" w:hAnsi="Arial" w:cs="Arial"/>
          <w:sz w:val="20"/>
          <w:szCs w:val="20"/>
        </w:rPr>
        <w:t xml:space="preserve"> (např. druh</w:t>
      </w:r>
      <w:r w:rsidR="00AD6F0E" w:rsidRPr="007E2F40">
        <w:rPr>
          <w:rFonts w:ascii="Arial" w:hAnsi="Arial" w:cs="Arial"/>
          <w:sz w:val="20"/>
          <w:szCs w:val="20"/>
        </w:rPr>
        <w:t>,</w:t>
      </w:r>
      <w:r w:rsidR="001004C4" w:rsidRPr="007E2F40">
        <w:rPr>
          <w:rFonts w:ascii="Arial" w:hAnsi="Arial" w:cs="Arial"/>
          <w:sz w:val="20"/>
          <w:szCs w:val="20"/>
        </w:rPr>
        <w:t xml:space="preserve"> počet</w:t>
      </w:r>
      <w:r w:rsidR="00AD6F0E" w:rsidRPr="007E2F40">
        <w:rPr>
          <w:rFonts w:ascii="Arial" w:hAnsi="Arial" w:cs="Arial"/>
          <w:sz w:val="20"/>
          <w:szCs w:val="20"/>
        </w:rPr>
        <w:t>, cena</w:t>
      </w:r>
      <w:r w:rsidR="001004C4" w:rsidRPr="007E2F40">
        <w:rPr>
          <w:rFonts w:ascii="Arial" w:hAnsi="Arial" w:cs="Arial"/>
          <w:sz w:val="20"/>
          <w:szCs w:val="20"/>
        </w:rPr>
        <w:t>)</w:t>
      </w:r>
    </w:p>
    <w:p w14:paraId="09C1FE9B" w14:textId="23FAD727" w:rsidR="00CA425F" w:rsidRPr="00E825FD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místo a </w:t>
      </w:r>
      <w:r w:rsidR="00C06642" w:rsidRPr="007E2F40">
        <w:rPr>
          <w:rFonts w:ascii="Arial" w:hAnsi="Arial" w:cs="Arial"/>
          <w:sz w:val="20"/>
          <w:szCs w:val="20"/>
        </w:rPr>
        <w:t>dobu</w:t>
      </w:r>
      <w:r w:rsidRPr="007E2F40">
        <w:rPr>
          <w:rFonts w:ascii="Arial" w:hAnsi="Arial" w:cs="Arial"/>
          <w:sz w:val="20"/>
          <w:szCs w:val="20"/>
        </w:rPr>
        <w:t xml:space="preserve"> dodání požadovaného plnění</w:t>
      </w:r>
      <w:r w:rsidR="00E15E9E" w:rsidRPr="00E825FD">
        <w:rPr>
          <w:rFonts w:ascii="Arial" w:hAnsi="Arial" w:cs="Arial"/>
          <w:sz w:val="20"/>
          <w:szCs w:val="20"/>
        </w:rPr>
        <w:t>,</w:t>
      </w:r>
    </w:p>
    <w:p w14:paraId="691CA764" w14:textId="17F884E9" w:rsidR="00486D75" w:rsidRPr="00E825FD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 xml:space="preserve">jméno, e-mail a tel. kontakt kontaktní osoby, která </w:t>
      </w:r>
      <w:r w:rsidR="00FB4958" w:rsidRPr="00E825FD">
        <w:rPr>
          <w:rFonts w:ascii="Arial" w:hAnsi="Arial" w:cs="Arial"/>
          <w:sz w:val="20"/>
          <w:szCs w:val="20"/>
        </w:rPr>
        <w:t>zajistí převzetí plnění,</w:t>
      </w:r>
    </w:p>
    <w:p w14:paraId="1261F230" w14:textId="433C03C3" w:rsidR="00E15E9E" w:rsidRPr="00E825FD" w:rsidRDefault="00E15E9E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E825FD">
        <w:rPr>
          <w:rFonts w:ascii="Arial" w:hAnsi="Arial" w:cs="Arial"/>
          <w:sz w:val="20"/>
          <w:szCs w:val="20"/>
        </w:rPr>
        <w:t>uvedení operačního programu, projektu a jeho čísla, je-li plnění (spolu)financováno z</w:t>
      </w:r>
      <w:r w:rsidR="007403C6">
        <w:rPr>
          <w:rFonts w:ascii="Arial" w:hAnsi="Arial" w:cs="Arial"/>
          <w:sz w:val="20"/>
          <w:szCs w:val="20"/>
        </w:rPr>
        <w:t> </w:t>
      </w:r>
      <w:r w:rsidRPr="00E825FD">
        <w:rPr>
          <w:rFonts w:ascii="Arial" w:hAnsi="Arial" w:cs="Arial"/>
          <w:sz w:val="20"/>
          <w:szCs w:val="20"/>
        </w:rPr>
        <w:t>finančních prostředků operačních programů Evropských strukturálních a investičních fondů</w:t>
      </w:r>
      <w:r w:rsidR="00DB451E" w:rsidRPr="00E825FD">
        <w:rPr>
          <w:rFonts w:ascii="Arial" w:hAnsi="Arial" w:cs="Arial"/>
          <w:sz w:val="20"/>
          <w:szCs w:val="20"/>
        </w:rPr>
        <w:t>.</w:t>
      </w:r>
    </w:p>
    <w:p w14:paraId="0388189D" w14:textId="604AE323" w:rsidR="008270C9" w:rsidRPr="007E2F40" w:rsidRDefault="008270C9" w:rsidP="004A35C7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B754266" w14:textId="77777777" w:rsidR="00B9661B" w:rsidRPr="007E2F40" w:rsidRDefault="00B9661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909EF24" w14:textId="3E8DA450" w:rsidR="00B9661B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.6.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B9661B" w:rsidRPr="007E2F40">
        <w:rPr>
          <w:rFonts w:ascii="Arial" w:hAnsi="Arial" w:cs="Arial"/>
          <w:bCs/>
          <w:sz w:val="20"/>
          <w:szCs w:val="20"/>
        </w:rPr>
        <w:t>V případě, že dílčí objednávka nebude obsahovat výše uvedené náležitosti, Dodavatel Objednatele neodkladně upozorní na nedostatky a poskytne mu součinnost nezbytnou 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B9661B" w:rsidRPr="007E2F40">
        <w:rPr>
          <w:rFonts w:ascii="Arial" w:hAnsi="Arial" w:cs="Arial"/>
          <w:bCs/>
          <w:sz w:val="20"/>
          <w:szCs w:val="20"/>
        </w:rPr>
        <w:t>odstranění vad objednávky.</w:t>
      </w:r>
    </w:p>
    <w:p w14:paraId="02D13464" w14:textId="2ED3A424" w:rsidR="00B272E2" w:rsidRDefault="00B272E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65A47E58" w14:textId="77777777" w:rsidR="004A35C7" w:rsidRPr="007E2F40" w:rsidRDefault="004A35C7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961CE86" w14:textId="5AE56D99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14:paraId="084CBB52" w14:textId="67B6407B"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27804DB5" w14:textId="77777777"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359FA1" w14:textId="0AA1CF93" w:rsidR="003F0352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po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>. Splatnost faktury je 14 dní od jejího doručení Objednateli.</w:t>
      </w:r>
    </w:p>
    <w:p w14:paraId="6B0EBACA" w14:textId="77777777"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EA04118" w14:textId="60042E5D"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.2.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14:paraId="39C6CA6B" w14:textId="77777777"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7199397" w14:textId="3AE8184B"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.3.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14:paraId="755393F1" w14:textId="225F7339"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2D4101F" w14:textId="09E23D03" w:rsidR="00E47A78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>4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14:paraId="02928181" w14:textId="497EE1D1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1B0E4DB" w14:textId="3A0C2E8F"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14:paraId="59B0311D" w14:textId="292A0AEB"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14:paraId="76EE610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E0A4360" w14:textId="19858CC4" w:rsidR="00DC5EA6" w:rsidRPr="007E2F40" w:rsidRDefault="00DC5EA6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78DDF28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10E181C" w14:textId="5168D751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4A35C7">
        <w:rPr>
          <w:rFonts w:ascii="Arial" w:hAnsi="Arial" w:cs="Arial"/>
          <w:bCs/>
          <w:sz w:val="20"/>
          <w:szCs w:val="20"/>
        </w:rPr>
        <w:t>1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Požadavek na odstranění vady uplatní Objednatel u Dodavatele bez zbytečného odkladu po jejím zjištění, nejpozději však poslední den záruční lhůty, a to písemným oznámením 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14:paraId="64BFA9A2" w14:textId="252BB4F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14:paraId="27DBA649" w14:textId="77777777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opravou, jsou-li vady opravitelné, nebo</w:t>
      </w:r>
    </w:p>
    <w:p w14:paraId="308710B8" w14:textId="5A2AC37F" w:rsidR="00DC5EA6" w:rsidRPr="007E2F4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(iii)</w:t>
      </w:r>
      <w:r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14:paraId="26DA5A11" w14:textId="77777777"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5786843" w14:textId="4AEF935D"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</w:t>
      </w:r>
      <w:r w:rsidR="004A35C7">
        <w:rPr>
          <w:rFonts w:ascii="Arial" w:hAnsi="Arial" w:cs="Arial"/>
          <w:bCs/>
          <w:sz w:val="20"/>
          <w:szCs w:val="20"/>
        </w:rPr>
        <w:t>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Dodavatel se zavazuje reklamované vady bezplatně odstranit do 15 dnů ode dne doručení reklamace.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V případě, že </w:t>
      </w:r>
      <w:r w:rsidR="00E64BAA"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neodstraní řádně reklamovanou vadu </w:t>
      </w:r>
      <w:r w:rsidR="00E64BAA">
        <w:rPr>
          <w:rFonts w:ascii="Arial" w:hAnsi="Arial" w:cs="Arial"/>
          <w:bCs/>
          <w:sz w:val="20"/>
          <w:szCs w:val="20"/>
        </w:rPr>
        <w:t>plnění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ve</w:t>
      </w:r>
      <w:r w:rsidR="00E64BAA">
        <w:rPr>
          <w:rFonts w:ascii="Arial" w:hAnsi="Arial" w:cs="Arial"/>
          <w:bCs/>
          <w:sz w:val="20"/>
          <w:szCs w:val="20"/>
        </w:rPr>
        <w:t xml:space="preserve"> stanovené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lhůtě, je </w:t>
      </w:r>
      <w:r w:rsidR="00E64BAA">
        <w:rPr>
          <w:rFonts w:ascii="Arial" w:hAnsi="Arial" w:cs="Arial"/>
          <w:bCs/>
          <w:sz w:val="20"/>
          <w:szCs w:val="20"/>
        </w:rPr>
        <w:t>Objednatel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oprávněn účtovat </w:t>
      </w:r>
      <w:r w:rsidR="00E64BAA">
        <w:rPr>
          <w:rFonts w:ascii="Arial" w:hAnsi="Arial" w:cs="Arial"/>
          <w:bCs/>
          <w:sz w:val="20"/>
          <w:szCs w:val="20"/>
        </w:rPr>
        <w:t>Dodavateli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smluvní pokutu ve výši 2.000,- Kč za každou reklamovanou vadu, u níž je </w:t>
      </w:r>
      <w:r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 prodlení s odstraněním, a to za každý započatý den prodlení.</w:t>
      </w:r>
    </w:p>
    <w:p w14:paraId="248DB5FC" w14:textId="6B8B4DE6"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4E1B3588" w14:textId="77777777" w:rsidR="004A35C7" w:rsidRDefault="004A35C7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81D660" w14:textId="77777777" w:rsidR="004A35C7" w:rsidRDefault="004A35C7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5176BF" w14:textId="77777777" w:rsidR="004A35C7" w:rsidRDefault="004A35C7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AC3D28" w14:textId="1F09F6E5"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14:paraId="7FB2E2B9" w14:textId="5DC744EC"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14:paraId="23CC51D1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4BCFC4CB" w14:textId="4BF18097" w:rsidR="0074715B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(a</w:t>
      </w:r>
      <w:r w:rsidR="00252309">
        <w:rPr>
          <w:rFonts w:ascii="Arial" w:hAnsi="Arial" w:cs="Arial"/>
          <w:bCs/>
          <w:sz w:val="20"/>
          <w:szCs w:val="20"/>
        </w:rPr>
        <w:t xml:space="preserve">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výslovně </w:t>
      </w:r>
      <w:r w:rsidR="0074715B" w:rsidRPr="0074715B">
        <w:rPr>
          <w:rFonts w:ascii="Arial" w:hAnsi="Arial" w:cs="Arial"/>
          <w:bCs/>
          <w:sz w:val="20"/>
          <w:szCs w:val="20"/>
        </w:rPr>
        <w:t>nepotvr</w:t>
      </w:r>
      <w:r w:rsidR="0074715B" w:rsidRPr="00CF361E">
        <w:rPr>
          <w:rFonts w:ascii="Arial" w:hAnsi="Arial" w:cs="Arial"/>
          <w:bCs/>
          <w:sz w:val="20"/>
          <w:szCs w:val="20"/>
        </w:rPr>
        <w:t>d</w:t>
      </w:r>
      <w:r w:rsidR="0074715B" w:rsidRPr="0074715B">
        <w:rPr>
          <w:rFonts w:ascii="Arial" w:hAnsi="Arial" w:cs="Arial"/>
          <w:bCs/>
          <w:sz w:val="20"/>
          <w:szCs w:val="20"/>
        </w:rPr>
        <w:t>í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 dílčí objednávku, nebo ji nejméně dvakrát výslovně odmítne</w:t>
      </w:r>
      <w:r w:rsidR="00CF361E">
        <w:rPr>
          <w:rFonts w:ascii="Arial" w:hAnsi="Arial" w:cs="Arial"/>
          <w:bCs/>
          <w:sz w:val="20"/>
          <w:szCs w:val="20"/>
        </w:rPr>
        <w:t xml:space="preserve">; (b) </w:t>
      </w:r>
      <w:r w:rsidR="0074715B" w:rsidRPr="00CF361E">
        <w:rPr>
          <w:rFonts w:ascii="Arial" w:hAnsi="Arial" w:cs="Arial"/>
          <w:bCs/>
          <w:sz w:val="20"/>
          <w:szCs w:val="20"/>
        </w:rPr>
        <w:t xml:space="preserve">Dodavatel 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nejméně </w:t>
      </w:r>
      <w:r w:rsidR="0074715B" w:rsidRPr="00CF361E">
        <w:rPr>
          <w:rFonts w:ascii="Arial" w:hAnsi="Arial" w:cs="Arial"/>
          <w:bCs/>
          <w:sz w:val="20"/>
          <w:szCs w:val="20"/>
        </w:rPr>
        <w:t>dvakrát neposkytne Objednateli plnění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řádně a včas</w:t>
      </w:r>
      <w:r w:rsidR="00271F58">
        <w:rPr>
          <w:rFonts w:ascii="Arial" w:hAnsi="Arial" w:cs="Arial"/>
          <w:bCs/>
          <w:sz w:val="20"/>
          <w:szCs w:val="20"/>
        </w:rPr>
        <w:t>, (c) Dodavatel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vstoupí do likvidace</w:t>
      </w:r>
      <w:r w:rsidR="00271F58">
        <w:rPr>
          <w:rFonts w:ascii="Arial" w:hAnsi="Arial" w:cs="Arial"/>
          <w:bCs/>
          <w:sz w:val="20"/>
          <w:szCs w:val="20"/>
        </w:rPr>
        <w:t xml:space="preserve"> (d) v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ůči majetku </w:t>
      </w:r>
      <w:r w:rsidR="00271F58">
        <w:rPr>
          <w:rFonts w:ascii="Arial" w:hAnsi="Arial" w:cs="Arial"/>
          <w:bCs/>
          <w:sz w:val="20"/>
          <w:szCs w:val="20"/>
        </w:rPr>
        <w:t>Dodavatele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probíhá insolvenční (nebo obdobné) řízení, v</w:t>
      </w:r>
      <w:r w:rsidR="00271F58">
        <w:rPr>
          <w:rFonts w:ascii="Arial" w:hAnsi="Arial" w:cs="Arial"/>
          <w:bCs/>
          <w:sz w:val="20"/>
          <w:szCs w:val="20"/>
        </w:rPr>
        <w:t> </w:t>
      </w:r>
      <w:r w:rsidR="00271F58" w:rsidRPr="00271F58">
        <w:rPr>
          <w:rFonts w:ascii="Arial" w:hAnsi="Arial" w:cs="Arial"/>
          <w:bCs/>
          <w:sz w:val="20"/>
          <w:szCs w:val="20"/>
        </w:rPr>
        <w:t>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</w:t>
      </w:r>
      <w:r w:rsidR="00271F58">
        <w:rPr>
          <w:rFonts w:ascii="Arial" w:hAnsi="Arial" w:cs="Arial"/>
          <w:bCs/>
          <w:sz w:val="20"/>
          <w:szCs w:val="20"/>
        </w:rPr>
        <w:t xml:space="preserve">; </w:t>
      </w:r>
      <w:r w:rsidR="00271F58" w:rsidRPr="00271F58">
        <w:rPr>
          <w:rFonts w:ascii="Arial" w:hAnsi="Arial" w:cs="Arial"/>
          <w:bCs/>
          <w:sz w:val="20"/>
          <w:szCs w:val="20"/>
        </w:rPr>
        <w:t>(</w:t>
      </w:r>
      <w:r w:rsidR="00271F58">
        <w:rPr>
          <w:rFonts w:ascii="Arial" w:hAnsi="Arial" w:cs="Arial"/>
          <w:bCs/>
          <w:sz w:val="20"/>
          <w:szCs w:val="20"/>
        </w:rPr>
        <w:t>e</w:t>
      </w:r>
      <w:r w:rsidR="00271F58" w:rsidRPr="00271F58">
        <w:rPr>
          <w:rFonts w:ascii="Arial" w:hAnsi="Arial" w:cs="Arial"/>
          <w:bCs/>
          <w:sz w:val="20"/>
          <w:szCs w:val="20"/>
        </w:rPr>
        <w:t>)</w:t>
      </w:r>
      <w:r w:rsidR="00271F58">
        <w:rPr>
          <w:rFonts w:ascii="Arial" w:hAnsi="Arial" w:cs="Arial"/>
          <w:bCs/>
          <w:sz w:val="20"/>
          <w:szCs w:val="20"/>
        </w:rPr>
        <w:t xml:space="preserve">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Vyjde-li najevo, že </w:t>
      </w:r>
      <w:r w:rsidR="00271F58">
        <w:rPr>
          <w:rFonts w:ascii="Arial" w:hAnsi="Arial" w:cs="Arial"/>
          <w:bCs/>
          <w:sz w:val="20"/>
          <w:szCs w:val="20"/>
        </w:rPr>
        <w:t xml:space="preserve">Dodavatel 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uvedl v </w:t>
      </w:r>
      <w:r w:rsidR="00271F58">
        <w:rPr>
          <w:rFonts w:ascii="Arial" w:hAnsi="Arial" w:cs="Arial"/>
          <w:bCs/>
          <w:sz w:val="20"/>
          <w:szCs w:val="20"/>
        </w:rPr>
        <w:t>n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abídce informace nebo doklady, které neodpovídají skutečnosti a které měly nebo mohly mít vliv na </w:t>
      </w:r>
      <w:r w:rsidR="00271F58">
        <w:rPr>
          <w:rFonts w:ascii="Arial" w:hAnsi="Arial" w:cs="Arial"/>
          <w:bCs/>
          <w:sz w:val="20"/>
          <w:szCs w:val="20"/>
        </w:rPr>
        <w:t>výběrové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řízení, které vedlo k uzavření této </w:t>
      </w:r>
      <w:r w:rsidR="00271F58">
        <w:rPr>
          <w:rFonts w:ascii="Arial" w:hAnsi="Arial" w:cs="Arial"/>
          <w:bCs/>
          <w:sz w:val="20"/>
          <w:szCs w:val="20"/>
        </w:rPr>
        <w:t>Rámcové dohody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(analogicky dle § 223 odst. 2 ZZVZ).</w:t>
      </w:r>
    </w:p>
    <w:p w14:paraId="17FB959F" w14:textId="77777777"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7E223764" w14:textId="2DF8A637"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14:paraId="46878460" w14:textId="77777777"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1596FC68" w14:textId="0BA2E398"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14:paraId="4B155429" w14:textId="0C4A96D1"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24889550" w14:textId="72988711" w:rsidR="00271F58" w:rsidRPr="00CF361E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14:paraId="1B55C52D" w14:textId="447A08E5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8B3FFDA" w14:textId="77777777"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1A65CD23" w14:textId="608279EE"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14:paraId="4E7B7E99" w14:textId="0B9CA5C1"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14:paraId="6D273279" w14:textId="77777777"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5A125C87" w14:textId="33FD7D9A"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14:paraId="29FEB838" w14:textId="77777777"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2AB0508" w14:textId="3BD7D19C"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14:paraId="1F7CF8FC" w14:textId="77777777"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6A937DD" w14:textId="39196A0E"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14:paraId="03B40939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957A600" w14:textId="563094BA"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14:paraId="231F1253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342993F6" w14:textId="1793AFB2"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>Dodavatel v souladu s § 219 ZZVZ a v souladu se zákonem č.106/1999 Sb., o svobodném 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>Rámcové 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14:paraId="16479927" w14:textId="77777777"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17C21D2E" w14:textId="01DE71EC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1E32E1C0" w14:textId="77777777"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14:paraId="0CE62A55" w14:textId="1AFD13A2"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14:paraId="47DB4D58" w14:textId="77777777"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14:paraId="3F17DBD7" w14:textId="2DD171FA"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14:paraId="42E5888D" w14:textId="7AB473C4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22DF6222" w14:textId="5A071247" w:rsidR="00F3359C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14:paraId="77CA31A4" w14:textId="77777777"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CEB9EF0" w14:textId="41A845E3" w:rsidR="000E102E" w:rsidRPr="007E2F40" w:rsidRDefault="00D168EF" w:rsidP="00CF361E">
      <w:pPr>
        <w:spacing w:line="320" w:lineRule="exact"/>
        <w:ind w:firstLine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tvoří následující přílohy:</w:t>
      </w:r>
    </w:p>
    <w:p w14:paraId="76EEEF6F" w14:textId="31D3F880" w:rsidR="00EC2803" w:rsidRPr="007E2F40" w:rsidRDefault="00692658" w:rsidP="00E825FD">
      <w:pPr>
        <w:tabs>
          <w:tab w:val="left" w:pos="360"/>
        </w:tabs>
        <w:autoSpaceDE w:val="0"/>
        <w:spacing w:before="60" w:line="320" w:lineRule="exact"/>
        <w:ind w:left="71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FDC89F1" w14:textId="77777777" w:rsidR="000406CC" w:rsidRPr="007E2F40" w:rsidRDefault="000406CC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14:paraId="6AA49BF2" w14:textId="0E6D4056" w:rsidR="000E102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V</w:t>
      </w:r>
      <w:r w:rsidR="004A35C7">
        <w:rPr>
          <w:rFonts w:ascii="Arial" w:hAnsi="Arial" w:cs="Arial"/>
          <w:sz w:val="20"/>
          <w:szCs w:val="20"/>
        </w:rPr>
        <w:t>e Velvarech</w:t>
      </w:r>
      <w:r w:rsidR="00301336" w:rsidRPr="007E2F40">
        <w:rPr>
          <w:rFonts w:ascii="Arial" w:hAnsi="Arial" w:cs="Arial"/>
          <w:sz w:val="20"/>
          <w:szCs w:val="20"/>
        </w:rPr>
        <w:t xml:space="preserve"> </w:t>
      </w:r>
      <w:r w:rsidR="009A5960" w:rsidRPr="007E2F40">
        <w:rPr>
          <w:rFonts w:ascii="Arial" w:hAnsi="Arial" w:cs="Arial"/>
          <w:sz w:val="20"/>
          <w:szCs w:val="20"/>
        </w:rPr>
        <w:t xml:space="preserve"> </w:t>
      </w:r>
      <w:r w:rsidR="00F2026F" w:rsidRPr="007E2F40">
        <w:rPr>
          <w:rFonts w:ascii="Arial" w:hAnsi="Arial" w:cs="Arial"/>
          <w:sz w:val="20"/>
          <w:szCs w:val="20"/>
        </w:rPr>
        <w:t>dne…………………..</w:t>
      </w:r>
      <w:r w:rsidR="00F2026F" w:rsidRPr="007E2F40">
        <w:rPr>
          <w:rFonts w:ascii="Arial" w:hAnsi="Arial" w:cs="Arial"/>
          <w:sz w:val="20"/>
          <w:szCs w:val="20"/>
        </w:rPr>
        <w:tab/>
      </w:r>
      <w:r w:rsidR="00F2026F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  <w:t>V</w:t>
      </w:r>
      <w:r w:rsidR="00112A76">
        <w:rPr>
          <w:rFonts w:ascii="Arial" w:hAnsi="Arial" w:cs="Arial"/>
          <w:sz w:val="20"/>
          <w:szCs w:val="20"/>
        </w:rPr>
        <w:t> </w:t>
      </w:r>
      <w:r w:rsidR="00A53242">
        <w:rPr>
          <w:rFonts w:ascii="Arial" w:hAnsi="Arial" w:cs="Arial"/>
          <w:sz w:val="20"/>
          <w:szCs w:val="20"/>
        </w:rPr>
        <w:t>Kladně</w:t>
      </w:r>
      <w:r w:rsidR="00112A76">
        <w:rPr>
          <w:rFonts w:ascii="Arial" w:hAnsi="Arial" w:cs="Arial"/>
          <w:sz w:val="20"/>
          <w:szCs w:val="20"/>
        </w:rPr>
        <w:t xml:space="preserve">  </w:t>
      </w:r>
      <w:r w:rsidRPr="007E2F40">
        <w:rPr>
          <w:rFonts w:ascii="Arial" w:hAnsi="Arial" w:cs="Arial"/>
          <w:sz w:val="20"/>
          <w:szCs w:val="20"/>
        </w:rPr>
        <w:t>dne …….……………..</w:t>
      </w:r>
    </w:p>
    <w:p w14:paraId="47FF71FF" w14:textId="77777777" w:rsidR="002774DE" w:rsidRPr="007E2F40" w:rsidRDefault="000E102E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              </w:t>
      </w:r>
    </w:p>
    <w:p w14:paraId="4AD43E9D" w14:textId="66555ECE" w:rsidR="004A35C7" w:rsidRDefault="009A5960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Objednatel</w:t>
      </w:r>
      <w:r w:rsidR="004A35C7">
        <w:rPr>
          <w:rFonts w:ascii="Arial" w:hAnsi="Arial" w:cs="Arial"/>
          <w:sz w:val="20"/>
          <w:szCs w:val="20"/>
        </w:rPr>
        <w:t>:                                                                                          Dodavatel:</w:t>
      </w:r>
    </w:p>
    <w:p w14:paraId="2DC530BC" w14:textId="5ECF657D" w:rsidR="000E102E" w:rsidRPr="007E2F40" w:rsidRDefault="004A35C7" w:rsidP="00882BFC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Domov Velvary p.s.s.</w:t>
      </w:r>
      <w:r w:rsidR="00A5324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882BFC">
        <w:rPr>
          <w:rFonts w:ascii="Arial" w:hAnsi="Arial" w:cs="Arial"/>
          <w:sz w:val="20"/>
          <w:szCs w:val="20"/>
        </w:rPr>
        <w:t xml:space="preserve"> </w:t>
      </w:r>
    </w:p>
    <w:p w14:paraId="00EB61C2" w14:textId="73D17699" w:rsidR="002774DE" w:rsidRPr="007E2F40" w:rsidRDefault="000E102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                     </w:t>
      </w:r>
      <w:r w:rsidRPr="007E2F40">
        <w:rPr>
          <w:rFonts w:ascii="Arial" w:hAnsi="Arial" w:cs="Arial"/>
          <w:bCs/>
          <w:sz w:val="20"/>
          <w:szCs w:val="20"/>
        </w:rPr>
        <w:tab/>
        <w:t xml:space="preserve"> </w:t>
      </w:r>
      <w:r w:rsidR="00F302CB" w:rsidRPr="007E2F40">
        <w:rPr>
          <w:rFonts w:ascii="Arial" w:hAnsi="Arial" w:cs="Arial"/>
          <w:bCs/>
          <w:sz w:val="20"/>
          <w:szCs w:val="20"/>
        </w:rPr>
        <w:t xml:space="preserve">     </w:t>
      </w:r>
      <w:r w:rsidR="00DA2526" w:rsidRPr="007E2F40">
        <w:rPr>
          <w:rFonts w:ascii="Arial" w:hAnsi="Arial" w:cs="Arial"/>
          <w:bCs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 xml:space="preserve"> </w:t>
      </w:r>
    </w:p>
    <w:p w14:paraId="61121190" w14:textId="77777777" w:rsidR="002774DE" w:rsidRPr="007E2F40" w:rsidRDefault="002774DE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31CACE1F" w14:textId="77777777" w:rsidR="000406CC" w:rsidRPr="007E2F40" w:rsidRDefault="000406CC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</w:p>
    <w:p w14:paraId="4C523A20" w14:textId="77777777" w:rsidR="000E102E" w:rsidRPr="007E2F40" w:rsidRDefault="00DA2526" w:rsidP="00E825FD">
      <w:pPr>
        <w:autoSpaceDE w:val="0"/>
        <w:spacing w:line="320" w:lineRule="exact"/>
        <w:jc w:val="lef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>…………………………………….</w:t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2774DE" w:rsidRPr="007E2F40">
        <w:rPr>
          <w:rFonts w:ascii="Arial" w:hAnsi="Arial" w:cs="Arial"/>
          <w:sz w:val="20"/>
          <w:szCs w:val="20"/>
        </w:rPr>
        <w:t>…………………………………….</w:t>
      </w:r>
    </w:p>
    <w:p w14:paraId="0DC8AF6F" w14:textId="6C34D51C" w:rsidR="009A5960" w:rsidRPr="007E2F40" w:rsidRDefault="000E102E" w:rsidP="00A475D2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  <w:r w:rsidR="009A5960" w:rsidRPr="007E2F40">
        <w:rPr>
          <w:rFonts w:ascii="Arial" w:hAnsi="Arial" w:cs="Arial"/>
          <w:sz w:val="20"/>
          <w:szCs w:val="20"/>
        </w:rPr>
        <w:tab/>
      </w:r>
    </w:p>
    <w:p w14:paraId="315E069E" w14:textId="71E9DB73" w:rsidR="003A7B4C" w:rsidRPr="007E2F40" w:rsidRDefault="003A7B4C" w:rsidP="00E825FD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sectPr w:rsidR="003A7B4C" w:rsidRPr="007E2F40" w:rsidSect="004A690C">
      <w:headerReference w:type="default" r:id="rId11"/>
      <w:footerReference w:type="default" r:id="rId12"/>
      <w:pgSz w:w="11906" w:h="16838"/>
      <w:pgMar w:top="1418" w:right="1276" w:bottom="1242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6C92" w14:textId="77777777" w:rsidR="004A690C" w:rsidRDefault="004A690C">
      <w:pPr>
        <w:spacing w:line="240" w:lineRule="auto"/>
      </w:pPr>
      <w:r>
        <w:separator/>
      </w:r>
    </w:p>
  </w:endnote>
  <w:endnote w:type="continuationSeparator" w:id="0">
    <w:p w14:paraId="538562CF" w14:textId="77777777" w:rsidR="004A690C" w:rsidRDefault="004A690C">
      <w:pPr>
        <w:spacing w:line="240" w:lineRule="auto"/>
      </w:pPr>
      <w:r>
        <w:continuationSeparator/>
      </w:r>
    </w:p>
  </w:endnote>
  <w:endnote w:type="continuationNotice" w:id="1">
    <w:p w14:paraId="2B8D7F61" w14:textId="77777777" w:rsidR="004A690C" w:rsidRDefault="004A69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5D70" w14:textId="77777777" w:rsidR="00740C65" w:rsidRDefault="00740C65" w:rsidP="009F76EA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85DCE" w:rsidRPr="00585DCE">
      <w:rPr>
        <w:noProof/>
        <w:lang w:val="cs-CZ"/>
      </w:rPr>
      <w:t>1</w:t>
    </w:r>
    <w:r>
      <w:fldChar w:fldCharType="end"/>
    </w:r>
    <w:r>
      <w:rPr>
        <w:lang w:val="cs-CZ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FA33" w14:textId="77777777" w:rsidR="004A690C" w:rsidRDefault="004A690C">
      <w:pPr>
        <w:spacing w:line="240" w:lineRule="auto"/>
      </w:pPr>
      <w:r>
        <w:separator/>
      </w:r>
    </w:p>
  </w:footnote>
  <w:footnote w:type="continuationSeparator" w:id="0">
    <w:p w14:paraId="45A64EE6" w14:textId="77777777" w:rsidR="004A690C" w:rsidRDefault="004A690C">
      <w:pPr>
        <w:spacing w:line="240" w:lineRule="auto"/>
      </w:pPr>
      <w:r>
        <w:continuationSeparator/>
      </w:r>
    </w:p>
  </w:footnote>
  <w:footnote w:type="continuationNotice" w:id="1">
    <w:p w14:paraId="280BDB6E" w14:textId="77777777" w:rsidR="004A690C" w:rsidRDefault="004A69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58A8" w14:textId="2678ACAF"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7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9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546923">
    <w:abstractNumId w:val="1"/>
  </w:num>
  <w:num w:numId="2" w16cid:durableId="2004770604">
    <w:abstractNumId w:val="33"/>
  </w:num>
  <w:num w:numId="3" w16cid:durableId="20275616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6849811">
    <w:abstractNumId w:val="52"/>
  </w:num>
  <w:num w:numId="5" w16cid:durableId="493956020">
    <w:abstractNumId w:val="49"/>
  </w:num>
  <w:num w:numId="6" w16cid:durableId="515853446">
    <w:abstractNumId w:val="48"/>
  </w:num>
  <w:num w:numId="7" w16cid:durableId="1259824365">
    <w:abstractNumId w:val="54"/>
  </w:num>
  <w:num w:numId="8" w16cid:durableId="44575002">
    <w:abstractNumId w:val="0"/>
  </w:num>
  <w:num w:numId="9" w16cid:durableId="201096888">
    <w:abstractNumId w:val="44"/>
  </w:num>
  <w:num w:numId="10" w16cid:durableId="1230457945">
    <w:abstractNumId w:val="55"/>
  </w:num>
  <w:num w:numId="11" w16cid:durableId="283777656">
    <w:abstractNumId w:val="46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664945">
    <w:abstractNumId w:val="46"/>
  </w:num>
  <w:num w:numId="13" w16cid:durableId="1814055973">
    <w:abstractNumId w:val="50"/>
  </w:num>
  <w:num w:numId="14" w16cid:durableId="1786339569">
    <w:abstractNumId w:val="53"/>
  </w:num>
  <w:num w:numId="15" w16cid:durableId="1019938726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062"/>
    <w:rsid w:val="00001F54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949"/>
    <w:rsid w:val="00092F37"/>
    <w:rsid w:val="00093262"/>
    <w:rsid w:val="000938AE"/>
    <w:rsid w:val="000943DE"/>
    <w:rsid w:val="000955EC"/>
    <w:rsid w:val="00095C7D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1348"/>
    <w:rsid w:val="0011135B"/>
    <w:rsid w:val="001123B2"/>
    <w:rsid w:val="00112A76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5D03"/>
    <w:rsid w:val="00135F6A"/>
    <w:rsid w:val="001365CB"/>
    <w:rsid w:val="00137152"/>
    <w:rsid w:val="001400FD"/>
    <w:rsid w:val="00141846"/>
    <w:rsid w:val="00142770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56BF8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CDE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5C7"/>
    <w:rsid w:val="004A3B01"/>
    <w:rsid w:val="004A3CC2"/>
    <w:rsid w:val="004A41DB"/>
    <w:rsid w:val="004A449A"/>
    <w:rsid w:val="004A50F9"/>
    <w:rsid w:val="004A5F7A"/>
    <w:rsid w:val="004A5F91"/>
    <w:rsid w:val="004A6437"/>
    <w:rsid w:val="004A690C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5C25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4757"/>
    <w:rsid w:val="004F59AD"/>
    <w:rsid w:val="004F5A9A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0EC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1F8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6007A0"/>
    <w:rsid w:val="00603BFC"/>
    <w:rsid w:val="00604498"/>
    <w:rsid w:val="00604D29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3FC"/>
    <w:rsid w:val="00623604"/>
    <w:rsid w:val="00623CD2"/>
    <w:rsid w:val="0062435C"/>
    <w:rsid w:val="00624EF4"/>
    <w:rsid w:val="0062552B"/>
    <w:rsid w:val="00625744"/>
    <w:rsid w:val="00627502"/>
    <w:rsid w:val="00627828"/>
    <w:rsid w:val="00630577"/>
    <w:rsid w:val="00631250"/>
    <w:rsid w:val="006314E2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658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3EB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5CF2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57D23"/>
    <w:rsid w:val="0086039F"/>
    <w:rsid w:val="008612A1"/>
    <w:rsid w:val="00861615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931"/>
    <w:rsid w:val="00876B0C"/>
    <w:rsid w:val="0087719D"/>
    <w:rsid w:val="00877BC4"/>
    <w:rsid w:val="00880A89"/>
    <w:rsid w:val="00881981"/>
    <w:rsid w:val="00882131"/>
    <w:rsid w:val="00882BFC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4CE1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379A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E05"/>
    <w:rsid w:val="00A375BF"/>
    <w:rsid w:val="00A41B58"/>
    <w:rsid w:val="00A4210A"/>
    <w:rsid w:val="00A432C6"/>
    <w:rsid w:val="00A439EB"/>
    <w:rsid w:val="00A454A2"/>
    <w:rsid w:val="00A45E2A"/>
    <w:rsid w:val="00A46052"/>
    <w:rsid w:val="00A4691C"/>
    <w:rsid w:val="00A47268"/>
    <w:rsid w:val="00A475D2"/>
    <w:rsid w:val="00A47E12"/>
    <w:rsid w:val="00A5091F"/>
    <w:rsid w:val="00A53242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9E6"/>
    <w:rsid w:val="00AE4420"/>
    <w:rsid w:val="00AE6909"/>
    <w:rsid w:val="00AE6BF0"/>
    <w:rsid w:val="00AE6E1F"/>
    <w:rsid w:val="00AF17B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174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57D7"/>
    <w:rsid w:val="00B45CA4"/>
    <w:rsid w:val="00B46179"/>
    <w:rsid w:val="00B461EB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2C39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8C7"/>
    <w:rsid w:val="00DA6715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2B23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6CA2"/>
    <w:rsid w:val="00F27607"/>
    <w:rsid w:val="00F27792"/>
    <w:rsid w:val="00F30151"/>
    <w:rsid w:val="00F302CB"/>
    <w:rsid w:val="00F304C3"/>
    <w:rsid w:val="00F30F72"/>
    <w:rsid w:val="00F30FA2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F0E1D3"/>
  <w15:docId w15:val="{97CC363B-33C3-4DE4-9F72-C81030B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0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BB4F71-6889-4444-90DB-D70D0643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10010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11683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Kahánek Vladimír</dc:creator>
  <cp:lastModifiedBy>Jaroslava Krausová</cp:lastModifiedBy>
  <cp:revision>2</cp:revision>
  <cp:lastPrinted>2024-01-16T06:46:00Z</cp:lastPrinted>
  <dcterms:created xsi:type="dcterms:W3CDTF">2024-02-01T08:48:00Z</dcterms:created>
  <dcterms:modified xsi:type="dcterms:W3CDTF">2024-02-01T08:48:00Z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