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C3AED" w:rsidRDefault="00123CEF" w:rsidP="005711DB">
      <w:pPr>
        <w:spacing w:before="120"/>
        <w:jc w:val="center"/>
        <w:rPr>
          <w:rFonts w:ascii="Calibri" w:hAnsi="Calibri"/>
          <w:b/>
          <w:sz w:val="36"/>
          <w:szCs w:val="36"/>
        </w:rPr>
      </w:pPr>
      <w:bookmarkStart w:id="0" w:name="_GoBack"/>
      <w:bookmarkEnd w:id="0"/>
      <w:r>
        <w:rPr>
          <w:rFonts w:ascii="Calibri" w:hAnsi="Calibri"/>
          <w:b/>
          <w:sz w:val="36"/>
          <w:szCs w:val="36"/>
        </w:rPr>
        <w:t>DODATEK č.</w:t>
      </w:r>
      <w:r w:rsidR="003F47BB">
        <w:rPr>
          <w:rFonts w:ascii="Calibri" w:hAnsi="Calibri"/>
          <w:b/>
          <w:sz w:val="36"/>
          <w:szCs w:val="36"/>
        </w:rPr>
        <w:t xml:space="preserve"> </w:t>
      </w:r>
      <w:r w:rsidR="00785E85">
        <w:rPr>
          <w:rFonts w:ascii="Calibri" w:hAnsi="Calibri"/>
          <w:b/>
          <w:sz w:val="36"/>
          <w:szCs w:val="36"/>
        </w:rPr>
        <w:t>6</w:t>
      </w:r>
    </w:p>
    <w:p w:rsidR="00DC3AED" w:rsidRPr="00DC3AED" w:rsidRDefault="00DC3AED" w:rsidP="005711DB">
      <w:pPr>
        <w:spacing w:before="120"/>
        <w:jc w:val="center"/>
        <w:rPr>
          <w:rFonts w:ascii="Calibri" w:hAnsi="Calibri"/>
        </w:rPr>
      </w:pPr>
      <w:r>
        <w:rPr>
          <w:rFonts w:ascii="Calibri" w:hAnsi="Calibri"/>
          <w:sz w:val="22"/>
          <w:szCs w:val="22"/>
        </w:rPr>
        <w:t>(dále jen „</w:t>
      </w:r>
      <w:r w:rsidRPr="00DC3AED">
        <w:rPr>
          <w:rFonts w:ascii="Calibri" w:hAnsi="Calibri"/>
          <w:b/>
          <w:sz w:val="22"/>
          <w:szCs w:val="22"/>
        </w:rPr>
        <w:t>Dodatek</w:t>
      </w:r>
      <w:r>
        <w:rPr>
          <w:rFonts w:ascii="Calibri" w:hAnsi="Calibri"/>
          <w:sz w:val="22"/>
          <w:szCs w:val="22"/>
        </w:rPr>
        <w:t>“)</w:t>
      </w:r>
      <w:r w:rsidR="00E80D45">
        <w:rPr>
          <w:rFonts w:ascii="Calibri" w:hAnsi="Calibri"/>
          <w:sz w:val="22"/>
          <w:szCs w:val="22"/>
        </w:rPr>
        <w:t>,</w:t>
      </w:r>
    </w:p>
    <w:p w:rsidR="00E80D45" w:rsidRPr="0020243E" w:rsidRDefault="00E80D45" w:rsidP="00E80D45">
      <w:pPr>
        <w:jc w:val="center"/>
        <w:rPr>
          <w:rFonts w:ascii="Calibri" w:hAnsi="Calibri"/>
          <w:color w:val="000000"/>
          <w:spacing w:val="-3"/>
          <w:sz w:val="22"/>
          <w:szCs w:val="22"/>
        </w:rPr>
      </w:pPr>
    </w:p>
    <w:p w:rsidR="00EE57AF" w:rsidRDefault="00E80D45" w:rsidP="00AB4564">
      <w:pPr>
        <w:jc w:val="center"/>
        <w:rPr>
          <w:rFonts w:ascii="Calibri" w:hAnsi="Calibri"/>
          <w:color w:val="000000"/>
          <w:spacing w:val="-3"/>
          <w:sz w:val="22"/>
          <w:szCs w:val="22"/>
        </w:rPr>
      </w:pPr>
      <w:r w:rsidRPr="0020243E">
        <w:rPr>
          <w:rFonts w:ascii="Calibri" w:hAnsi="Calibri"/>
          <w:color w:val="000000"/>
          <w:spacing w:val="-3"/>
          <w:sz w:val="22"/>
          <w:szCs w:val="22"/>
        </w:rPr>
        <w:t>uzavřený mezi smluvními stranami:</w:t>
      </w:r>
    </w:p>
    <w:p w:rsidR="00244965" w:rsidRDefault="00244965" w:rsidP="00AB4564">
      <w:pPr>
        <w:jc w:val="center"/>
        <w:rPr>
          <w:rFonts w:ascii="Calibri" w:hAnsi="Calibri"/>
          <w:color w:val="000000"/>
          <w:sz w:val="22"/>
          <w:szCs w:val="22"/>
        </w:rPr>
      </w:pPr>
    </w:p>
    <w:p w:rsidR="00AB4564" w:rsidRPr="00AB4564" w:rsidRDefault="00AB4564" w:rsidP="00AB4564">
      <w:pPr>
        <w:jc w:val="center"/>
        <w:rPr>
          <w:rFonts w:ascii="Calibri" w:hAnsi="Calibri"/>
          <w:color w:val="000000"/>
          <w:sz w:val="22"/>
          <w:szCs w:val="22"/>
        </w:rPr>
      </w:pPr>
    </w:p>
    <w:p w:rsidR="007D1736" w:rsidRPr="00EF62BA" w:rsidRDefault="00F02D3E" w:rsidP="00F02D3E">
      <w:pPr>
        <w:jc w:val="both"/>
        <w:rPr>
          <w:rFonts w:ascii="Calibri" w:hAnsi="Calibri"/>
          <w:b/>
          <w:sz w:val="22"/>
          <w:szCs w:val="22"/>
        </w:rPr>
      </w:pPr>
      <w:r w:rsidRPr="00EF62BA">
        <w:rPr>
          <w:rFonts w:ascii="Calibri" w:hAnsi="Calibri"/>
          <w:b/>
          <w:sz w:val="22"/>
          <w:szCs w:val="22"/>
        </w:rPr>
        <w:t>ČESKÁ REPUBLIKA</w:t>
      </w:r>
    </w:p>
    <w:p w:rsidR="007D1736" w:rsidRPr="00EF62BA" w:rsidRDefault="007D1736" w:rsidP="00F02D3E">
      <w:pPr>
        <w:jc w:val="both"/>
        <w:rPr>
          <w:rFonts w:ascii="Calibri" w:hAnsi="Calibri"/>
          <w:b/>
          <w:sz w:val="22"/>
          <w:szCs w:val="22"/>
        </w:rPr>
      </w:pPr>
      <w:r w:rsidRPr="00EF62BA">
        <w:rPr>
          <w:rFonts w:ascii="Calibri" w:hAnsi="Calibri"/>
          <w:b/>
          <w:sz w:val="22"/>
          <w:szCs w:val="22"/>
        </w:rPr>
        <w:t>Vězeňská služba České republiky,</w:t>
      </w:r>
    </w:p>
    <w:p w:rsidR="007D1736" w:rsidRPr="00EF62BA" w:rsidRDefault="007D1736" w:rsidP="00F02D3E">
      <w:pPr>
        <w:jc w:val="both"/>
        <w:rPr>
          <w:rFonts w:ascii="Calibri" w:hAnsi="Calibri"/>
          <w:sz w:val="22"/>
          <w:szCs w:val="22"/>
        </w:rPr>
      </w:pPr>
      <w:r w:rsidRPr="00EF62BA">
        <w:rPr>
          <w:rFonts w:ascii="Calibri" w:hAnsi="Calibri"/>
          <w:sz w:val="22"/>
          <w:szCs w:val="22"/>
        </w:rPr>
        <w:t>se sídlem</w:t>
      </w:r>
      <w:r w:rsidR="00F02D3E" w:rsidRPr="00EF62BA">
        <w:rPr>
          <w:rFonts w:ascii="Calibri" w:hAnsi="Calibri"/>
          <w:sz w:val="22"/>
          <w:szCs w:val="22"/>
        </w:rPr>
        <w:t>:</w:t>
      </w:r>
      <w:r w:rsidRPr="00EF62BA">
        <w:rPr>
          <w:rFonts w:ascii="Calibri" w:hAnsi="Calibri"/>
          <w:sz w:val="22"/>
          <w:szCs w:val="22"/>
        </w:rPr>
        <w:t xml:space="preserve"> S</w:t>
      </w:r>
      <w:r w:rsidR="00EE57AF" w:rsidRPr="00EF62BA">
        <w:rPr>
          <w:rFonts w:ascii="Calibri" w:hAnsi="Calibri"/>
          <w:sz w:val="22"/>
          <w:szCs w:val="22"/>
        </w:rPr>
        <w:t xml:space="preserve">oudní 1672/1a, 140 67 Praha 4, </w:t>
      </w:r>
      <w:r w:rsidRPr="00EF62BA">
        <w:rPr>
          <w:rFonts w:ascii="Calibri" w:hAnsi="Calibri"/>
          <w:sz w:val="22"/>
          <w:szCs w:val="22"/>
        </w:rPr>
        <w:t xml:space="preserve">středisko hospodářské činnosti, </w:t>
      </w:r>
    </w:p>
    <w:p w:rsidR="00F02D3E" w:rsidRPr="00F02D3E" w:rsidRDefault="00F02D3E" w:rsidP="00F02D3E">
      <w:pPr>
        <w:jc w:val="both"/>
        <w:rPr>
          <w:rFonts w:ascii="Calibri" w:hAnsi="Calibri"/>
          <w:b/>
          <w:sz w:val="22"/>
          <w:szCs w:val="22"/>
        </w:rPr>
      </w:pPr>
      <w:r w:rsidRPr="00EF62BA">
        <w:rPr>
          <w:rFonts w:ascii="Calibri" w:hAnsi="Calibri"/>
          <w:sz w:val="22"/>
          <w:szCs w:val="22"/>
        </w:rPr>
        <w:t xml:space="preserve">zastoupená: </w:t>
      </w:r>
      <w:r w:rsidR="00270F41">
        <w:rPr>
          <w:rFonts w:ascii="Calibri" w:hAnsi="Calibri"/>
          <w:sz w:val="22"/>
          <w:szCs w:val="22"/>
        </w:rPr>
        <w:t>Vr</w:t>
      </w:r>
      <w:r w:rsidR="00F92746">
        <w:rPr>
          <w:rFonts w:ascii="Calibri" w:hAnsi="Calibri"/>
          <w:sz w:val="22"/>
          <w:szCs w:val="22"/>
        </w:rPr>
        <w:t>chní rada plk. Mgr. Zbyněk Červený</w:t>
      </w:r>
      <w:r w:rsidR="00270F41">
        <w:rPr>
          <w:rFonts w:ascii="Calibri" w:hAnsi="Calibri"/>
          <w:sz w:val="22"/>
          <w:szCs w:val="22"/>
        </w:rPr>
        <w:t>,</w:t>
      </w:r>
      <w:r w:rsidRPr="00F02D3E">
        <w:rPr>
          <w:rFonts w:ascii="Calibri" w:hAnsi="Calibri"/>
          <w:sz w:val="22"/>
          <w:szCs w:val="22"/>
        </w:rPr>
        <w:t xml:space="preserve"> ředitel Věznice Oráčov</w:t>
      </w:r>
    </w:p>
    <w:p w:rsidR="00EE57AF" w:rsidRPr="00EF62BA" w:rsidRDefault="00F02D3E" w:rsidP="00F02D3E">
      <w:pPr>
        <w:jc w:val="both"/>
        <w:rPr>
          <w:rFonts w:ascii="Calibri" w:hAnsi="Calibri"/>
          <w:sz w:val="22"/>
          <w:szCs w:val="22"/>
        </w:rPr>
      </w:pPr>
      <w:r w:rsidRPr="00EF62BA">
        <w:rPr>
          <w:rFonts w:ascii="Calibri" w:hAnsi="Calibri"/>
          <w:sz w:val="22"/>
          <w:szCs w:val="22"/>
        </w:rPr>
        <w:t xml:space="preserve">                        jednající</w:t>
      </w:r>
      <w:r w:rsidR="007D1736" w:rsidRPr="00EF62BA">
        <w:rPr>
          <w:rFonts w:ascii="Calibri" w:hAnsi="Calibri"/>
          <w:sz w:val="22"/>
          <w:szCs w:val="22"/>
        </w:rPr>
        <w:t xml:space="preserve"> na základě pověření generálního ředitele </w:t>
      </w:r>
    </w:p>
    <w:p w:rsidR="00EE57AF" w:rsidRPr="00EF62BA" w:rsidRDefault="00F02D3E" w:rsidP="00F02D3E">
      <w:pPr>
        <w:jc w:val="both"/>
        <w:rPr>
          <w:rFonts w:ascii="Calibri" w:hAnsi="Calibri"/>
          <w:sz w:val="22"/>
          <w:szCs w:val="22"/>
        </w:rPr>
      </w:pPr>
      <w:r w:rsidRPr="00EF62BA">
        <w:rPr>
          <w:rFonts w:ascii="Calibri" w:hAnsi="Calibri"/>
          <w:sz w:val="22"/>
          <w:szCs w:val="22"/>
        </w:rPr>
        <w:t xml:space="preserve">                        </w:t>
      </w:r>
      <w:r w:rsidR="007D1736" w:rsidRPr="00EF62BA">
        <w:rPr>
          <w:rFonts w:ascii="Calibri" w:hAnsi="Calibri"/>
          <w:sz w:val="22"/>
          <w:szCs w:val="22"/>
        </w:rPr>
        <w:t>č.</w:t>
      </w:r>
      <w:r w:rsidR="00270F41">
        <w:rPr>
          <w:rFonts w:ascii="Calibri" w:hAnsi="Calibri"/>
          <w:sz w:val="22"/>
          <w:szCs w:val="22"/>
        </w:rPr>
        <w:t xml:space="preserve"> </w:t>
      </w:r>
      <w:r w:rsidR="007D1736" w:rsidRPr="00EF62BA">
        <w:rPr>
          <w:rFonts w:ascii="Calibri" w:hAnsi="Calibri"/>
          <w:sz w:val="22"/>
          <w:szCs w:val="22"/>
        </w:rPr>
        <w:t xml:space="preserve">j.: </w:t>
      </w:r>
      <w:r w:rsidR="00F92746">
        <w:rPr>
          <w:rFonts w:ascii="Calibri" w:hAnsi="Calibri"/>
          <w:sz w:val="22"/>
          <w:szCs w:val="22"/>
        </w:rPr>
        <w:t>VS-28962-74/ČJ-2016-800020-SP ze dne 1.4.2021</w:t>
      </w:r>
    </w:p>
    <w:p w:rsidR="00F02D3E" w:rsidRPr="00EF62BA" w:rsidRDefault="00F02D3E" w:rsidP="00F02D3E">
      <w:pPr>
        <w:jc w:val="both"/>
        <w:rPr>
          <w:rFonts w:ascii="Calibri" w:hAnsi="Calibri"/>
          <w:sz w:val="22"/>
          <w:szCs w:val="22"/>
        </w:rPr>
      </w:pPr>
    </w:p>
    <w:p w:rsidR="007D1736" w:rsidRPr="00EF62BA" w:rsidRDefault="007D1736" w:rsidP="00F02D3E">
      <w:pPr>
        <w:jc w:val="both"/>
        <w:rPr>
          <w:rFonts w:ascii="Calibri" w:hAnsi="Calibri"/>
          <w:b/>
          <w:sz w:val="22"/>
          <w:szCs w:val="22"/>
        </w:rPr>
      </w:pPr>
      <w:r w:rsidRPr="00EF62BA">
        <w:rPr>
          <w:rFonts w:ascii="Calibri" w:hAnsi="Calibri"/>
          <w:b/>
          <w:sz w:val="22"/>
          <w:szCs w:val="22"/>
        </w:rPr>
        <w:t>Adresa pro doručování:</w:t>
      </w:r>
    </w:p>
    <w:p w:rsidR="00EE57AF" w:rsidRPr="00EF62BA" w:rsidRDefault="007D1736" w:rsidP="00386855">
      <w:pPr>
        <w:ind w:left="3966" w:firstLine="282"/>
        <w:jc w:val="both"/>
        <w:rPr>
          <w:rFonts w:ascii="Calibri" w:hAnsi="Calibri"/>
          <w:sz w:val="22"/>
          <w:szCs w:val="22"/>
        </w:rPr>
      </w:pPr>
      <w:r w:rsidRPr="00EF62BA">
        <w:rPr>
          <w:rFonts w:ascii="Calibri" w:hAnsi="Calibri"/>
          <w:sz w:val="22"/>
          <w:szCs w:val="22"/>
        </w:rPr>
        <w:t>Věze</w:t>
      </w:r>
      <w:r w:rsidR="00EE57AF" w:rsidRPr="00EF62BA">
        <w:rPr>
          <w:rFonts w:ascii="Calibri" w:hAnsi="Calibri"/>
          <w:sz w:val="22"/>
          <w:szCs w:val="22"/>
        </w:rPr>
        <w:t>ňská služba ČR, Věznice Oráčov</w:t>
      </w:r>
    </w:p>
    <w:p w:rsidR="007D1736" w:rsidRPr="00EF62BA" w:rsidRDefault="00F12AF9" w:rsidP="00386855">
      <w:pPr>
        <w:ind w:left="3684" w:firstLine="564"/>
        <w:jc w:val="both"/>
        <w:rPr>
          <w:rFonts w:ascii="Calibri" w:hAnsi="Calibri"/>
          <w:sz w:val="22"/>
          <w:szCs w:val="22"/>
        </w:rPr>
      </w:pPr>
      <w:r w:rsidRPr="0054428D">
        <w:rPr>
          <w:rFonts w:ascii="Calibri" w:hAnsi="Calibri"/>
          <w:sz w:val="22"/>
          <w:szCs w:val="22"/>
        </w:rPr>
        <w:t>Oráčov 159</w:t>
      </w:r>
      <w:r w:rsidR="007D1736" w:rsidRPr="00EF62BA">
        <w:rPr>
          <w:rFonts w:ascii="Calibri" w:hAnsi="Calibri"/>
          <w:sz w:val="22"/>
          <w:szCs w:val="22"/>
        </w:rPr>
        <w:t>, 270 32 Oráčov</w:t>
      </w:r>
    </w:p>
    <w:p w:rsidR="007D1736" w:rsidRDefault="007D1736" w:rsidP="00386855">
      <w:pPr>
        <w:ind w:left="3966" w:firstLine="282"/>
        <w:jc w:val="both"/>
        <w:rPr>
          <w:rFonts w:ascii="Calibri" w:hAnsi="Calibri"/>
          <w:sz w:val="22"/>
          <w:szCs w:val="22"/>
        </w:rPr>
      </w:pPr>
      <w:r w:rsidRPr="00EF62BA">
        <w:rPr>
          <w:rFonts w:ascii="Calibri" w:hAnsi="Calibri"/>
          <w:sz w:val="22"/>
          <w:szCs w:val="22"/>
        </w:rPr>
        <w:t>Provozovna střediska hospodářské činnosti</w:t>
      </w:r>
    </w:p>
    <w:p w:rsidR="00244965" w:rsidRPr="00EF62BA" w:rsidRDefault="00244965" w:rsidP="00386855">
      <w:pPr>
        <w:ind w:left="3966" w:firstLine="282"/>
        <w:jc w:val="both"/>
        <w:rPr>
          <w:rFonts w:ascii="Calibri" w:hAnsi="Calibri"/>
          <w:sz w:val="22"/>
          <w:szCs w:val="22"/>
        </w:rPr>
      </w:pPr>
    </w:p>
    <w:p w:rsidR="007D1736" w:rsidRPr="00EF62BA" w:rsidRDefault="007D1736" w:rsidP="00F02D3E">
      <w:pPr>
        <w:jc w:val="both"/>
        <w:rPr>
          <w:rFonts w:ascii="Calibri" w:hAnsi="Calibri"/>
          <w:sz w:val="22"/>
          <w:szCs w:val="22"/>
        </w:rPr>
      </w:pPr>
      <w:r w:rsidRPr="00EF62BA">
        <w:rPr>
          <w:rFonts w:ascii="Calibri" w:hAnsi="Calibri"/>
          <w:sz w:val="22"/>
          <w:szCs w:val="22"/>
        </w:rPr>
        <w:t xml:space="preserve">IČ: 00212423 </w:t>
      </w:r>
    </w:p>
    <w:p w:rsidR="007D1736" w:rsidRPr="00EF62BA" w:rsidRDefault="007D1736" w:rsidP="00F02D3E">
      <w:pPr>
        <w:jc w:val="both"/>
        <w:rPr>
          <w:rFonts w:ascii="Calibri" w:hAnsi="Calibri"/>
          <w:sz w:val="22"/>
          <w:szCs w:val="22"/>
        </w:rPr>
      </w:pPr>
      <w:r w:rsidRPr="00EF62BA">
        <w:rPr>
          <w:rFonts w:ascii="Calibri" w:hAnsi="Calibri"/>
          <w:sz w:val="22"/>
          <w:szCs w:val="22"/>
        </w:rPr>
        <w:t>DIČ: CZ00212423</w:t>
      </w:r>
    </w:p>
    <w:p w:rsidR="007D1736" w:rsidRPr="00EF62BA" w:rsidRDefault="007D1736" w:rsidP="00F02D3E">
      <w:pPr>
        <w:jc w:val="both"/>
        <w:rPr>
          <w:rFonts w:ascii="Calibri" w:hAnsi="Calibri"/>
          <w:sz w:val="22"/>
          <w:szCs w:val="22"/>
        </w:rPr>
      </w:pPr>
      <w:r w:rsidRPr="00EF62BA">
        <w:rPr>
          <w:rFonts w:ascii="Calibri" w:hAnsi="Calibri"/>
          <w:sz w:val="22"/>
          <w:szCs w:val="22"/>
        </w:rPr>
        <w:t>IČP:  1000471926</w:t>
      </w:r>
    </w:p>
    <w:p w:rsidR="007D1736" w:rsidRPr="00EF62BA" w:rsidRDefault="007D1736" w:rsidP="00F02D3E">
      <w:pPr>
        <w:jc w:val="both"/>
        <w:rPr>
          <w:rFonts w:ascii="Calibri" w:hAnsi="Calibri"/>
          <w:sz w:val="22"/>
          <w:szCs w:val="22"/>
        </w:rPr>
      </w:pPr>
      <w:r w:rsidRPr="00EF62BA">
        <w:rPr>
          <w:rFonts w:ascii="Calibri" w:hAnsi="Calibri"/>
          <w:sz w:val="22"/>
          <w:szCs w:val="22"/>
        </w:rPr>
        <w:t>ŽR:  Výroba, obchod a služby neuvedené v p</w:t>
      </w:r>
      <w:r w:rsidR="00F02D3E" w:rsidRPr="00EF62BA">
        <w:rPr>
          <w:rFonts w:ascii="Calibri" w:hAnsi="Calibri"/>
          <w:sz w:val="22"/>
          <w:szCs w:val="22"/>
        </w:rPr>
        <w:t xml:space="preserve">řílohách 1 až 3 živnostenského </w:t>
      </w:r>
      <w:r w:rsidRPr="00EF62BA">
        <w:rPr>
          <w:rFonts w:ascii="Calibri" w:hAnsi="Calibri"/>
          <w:sz w:val="22"/>
          <w:szCs w:val="22"/>
        </w:rPr>
        <w:t xml:space="preserve">zákona </w:t>
      </w:r>
    </w:p>
    <w:p w:rsidR="00F02D3E" w:rsidRPr="00EF62BA" w:rsidRDefault="00F02D3E" w:rsidP="00F02D3E">
      <w:pPr>
        <w:jc w:val="both"/>
        <w:rPr>
          <w:rFonts w:ascii="Calibri" w:hAnsi="Calibri"/>
          <w:sz w:val="22"/>
          <w:szCs w:val="22"/>
        </w:rPr>
      </w:pPr>
      <w:r w:rsidRPr="00EF62BA">
        <w:rPr>
          <w:rFonts w:ascii="Calibri" w:hAnsi="Calibri"/>
          <w:sz w:val="22"/>
          <w:szCs w:val="22"/>
        </w:rPr>
        <w:t>Bankovní spojení: ČNB Praha</w:t>
      </w:r>
    </w:p>
    <w:p w:rsidR="007D1736" w:rsidRPr="00EF62BA" w:rsidRDefault="00EE57AF" w:rsidP="00F02D3E">
      <w:pPr>
        <w:jc w:val="both"/>
        <w:rPr>
          <w:rFonts w:ascii="Calibri" w:hAnsi="Calibri"/>
          <w:sz w:val="22"/>
          <w:szCs w:val="22"/>
        </w:rPr>
      </w:pPr>
      <w:r w:rsidRPr="00EF62BA">
        <w:rPr>
          <w:rFonts w:ascii="Calibri" w:hAnsi="Calibri"/>
          <w:sz w:val="22"/>
          <w:szCs w:val="22"/>
        </w:rPr>
        <w:t>Č</w:t>
      </w:r>
      <w:r w:rsidR="007D1736" w:rsidRPr="00EF62BA">
        <w:rPr>
          <w:rFonts w:ascii="Calibri" w:hAnsi="Calibri"/>
          <w:sz w:val="22"/>
          <w:szCs w:val="22"/>
        </w:rPr>
        <w:t>.ú</w:t>
      </w:r>
      <w:r w:rsidRPr="00EF62BA">
        <w:rPr>
          <w:rFonts w:ascii="Calibri" w:hAnsi="Calibri"/>
          <w:sz w:val="22"/>
          <w:szCs w:val="22"/>
        </w:rPr>
        <w:t>.</w:t>
      </w:r>
      <w:r w:rsidR="007D1736" w:rsidRPr="00EF62BA">
        <w:rPr>
          <w:rFonts w:ascii="Calibri" w:hAnsi="Calibri"/>
          <w:sz w:val="22"/>
          <w:szCs w:val="22"/>
        </w:rPr>
        <w:t>: 9021-31526881/0710</w:t>
      </w:r>
    </w:p>
    <w:p w:rsidR="00EE57AF" w:rsidRPr="00EF62BA" w:rsidRDefault="00EE57AF">
      <w:pPr>
        <w:ind w:left="708"/>
        <w:jc w:val="both"/>
        <w:rPr>
          <w:rFonts w:ascii="Calibri" w:hAnsi="Calibri"/>
          <w:sz w:val="22"/>
          <w:szCs w:val="22"/>
        </w:rPr>
      </w:pPr>
    </w:p>
    <w:p w:rsidR="00EE57AF" w:rsidRPr="00EF62BA" w:rsidRDefault="00EE57AF" w:rsidP="00F02D3E">
      <w:pPr>
        <w:tabs>
          <w:tab w:val="left" w:pos="1134"/>
        </w:tabs>
        <w:jc w:val="both"/>
        <w:rPr>
          <w:rFonts w:ascii="Calibri" w:hAnsi="Calibri"/>
          <w:sz w:val="22"/>
          <w:szCs w:val="22"/>
        </w:rPr>
      </w:pPr>
      <w:r w:rsidRPr="00EF62BA">
        <w:rPr>
          <w:rFonts w:ascii="Calibri" w:hAnsi="Calibri"/>
          <w:sz w:val="22"/>
          <w:szCs w:val="22"/>
        </w:rPr>
        <w:t>jako zhotovitel na straně jedné (dále jen</w:t>
      </w:r>
      <w:r w:rsidR="002A0147">
        <w:rPr>
          <w:rFonts w:ascii="Calibri" w:hAnsi="Calibri"/>
          <w:b/>
          <w:sz w:val="22"/>
          <w:szCs w:val="22"/>
        </w:rPr>
        <w:t xml:space="preserve"> „Poskytovatel</w:t>
      </w:r>
      <w:r w:rsidRPr="00EF62BA">
        <w:rPr>
          <w:rFonts w:ascii="Calibri" w:hAnsi="Calibri"/>
          <w:sz w:val="22"/>
          <w:szCs w:val="22"/>
        </w:rPr>
        <w:t>“)</w:t>
      </w:r>
    </w:p>
    <w:p w:rsidR="007D1736" w:rsidRDefault="007D1736">
      <w:pPr>
        <w:ind w:left="708"/>
        <w:jc w:val="both"/>
        <w:rPr>
          <w:rFonts w:ascii="Calibri" w:hAnsi="Calibri"/>
          <w:sz w:val="22"/>
          <w:szCs w:val="22"/>
        </w:rPr>
      </w:pPr>
    </w:p>
    <w:p w:rsidR="00244965" w:rsidRPr="00EF62BA" w:rsidRDefault="00244965">
      <w:pPr>
        <w:ind w:left="708"/>
        <w:jc w:val="both"/>
        <w:rPr>
          <w:rFonts w:ascii="Calibri" w:hAnsi="Calibri"/>
          <w:sz w:val="22"/>
          <w:szCs w:val="22"/>
        </w:rPr>
      </w:pPr>
    </w:p>
    <w:p w:rsidR="007D1736" w:rsidRPr="00EF62BA" w:rsidRDefault="007D1736" w:rsidP="00F02D3E">
      <w:pPr>
        <w:rPr>
          <w:rFonts w:ascii="Calibri" w:hAnsi="Calibri"/>
          <w:b/>
          <w:sz w:val="22"/>
          <w:szCs w:val="22"/>
        </w:rPr>
      </w:pPr>
      <w:r w:rsidRPr="00EF62BA">
        <w:rPr>
          <w:rFonts w:ascii="Calibri" w:hAnsi="Calibri"/>
          <w:b/>
          <w:sz w:val="22"/>
          <w:szCs w:val="22"/>
        </w:rPr>
        <w:t>a</w:t>
      </w:r>
    </w:p>
    <w:p w:rsidR="00EE57AF" w:rsidRPr="00EF62BA" w:rsidRDefault="00EE57AF">
      <w:pPr>
        <w:ind w:left="1134"/>
        <w:rPr>
          <w:rFonts w:ascii="Calibri" w:hAnsi="Calibri"/>
          <w:b/>
          <w:bCs/>
          <w:color w:val="FF0000"/>
          <w:sz w:val="22"/>
          <w:szCs w:val="22"/>
        </w:rPr>
      </w:pPr>
    </w:p>
    <w:p w:rsidR="002A0147" w:rsidRDefault="00785E85" w:rsidP="002A0147">
      <w:pPr>
        <w:keepNext/>
        <w:widowControl w:val="0"/>
        <w:autoSpaceDE w:val="0"/>
        <w:autoSpaceDN w:val="0"/>
        <w:adjustRightInd w:val="0"/>
        <w:spacing w:before="60" w:line="240" w:lineRule="atLeast"/>
        <w:contextualSpacing/>
        <w:outlineLvl w:val="1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Konecta</w:t>
      </w:r>
      <w:r w:rsidR="002A0147">
        <w:rPr>
          <w:rFonts w:ascii="Calibri" w:hAnsi="Calibri"/>
          <w:b/>
          <w:bCs/>
          <w:sz w:val="22"/>
          <w:szCs w:val="22"/>
        </w:rPr>
        <w:t xml:space="preserve"> Czech a.s.</w:t>
      </w:r>
    </w:p>
    <w:p w:rsidR="002A0147" w:rsidRDefault="002A0147" w:rsidP="002A0147">
      <w:pPr>
        <w:keepNext/>
        <w:spacing w:line="240" w:lineRule="atLeast"/>
        <w:outlineLvl w:val="1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se sídlem: V Olšinách 2300/75, Strašnice, 100 00 Praha 10 </w:t>
      </w:r>
    </w:p>
    <w:p w:rsidR="002A0147" w:rsidRDefault="00F92746" w:rsidP="002A0147">
      <w:pPr>
        <w:keepNext/>
        <w:spacing w:line="240" w:lineRule="atLeast"/>
        <w:outlineLvl w:val="1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zastoupená:  Jan Nedělník</w:t>
      </w:r>
      <w:r w:rsidR="002A0147">
        <w:rPr>
          <w:rFonts w:ascii="Calibri" w:hAnsi="Calibri"/>
          <w:sz w:val="22"/>
          <w:szCs w:val="22"/>
        </w:rPr>
        <w:t>, předseda představenstva</w:t>
      </w:r>
    </w:p>
    <w:p w:rsidR="002A0147" w:rsidRDefault="002A0147" w:rsidP="002A0147">
      <w:pPr>
        <w:keepNext/>
        <w:spacing w:line="240" w:lineRule="atLeast"/>
        <w:outlineLvl w:val="1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IČO:  264 18 037   </w:t>
      </w:r>
    </w:p>
    <w:p w:rsidR="002A0147" w:rsidRDefault="002A0147" w:rsidP="002A0147">
      <w:pPr>
        <w:spacing w:line="240" w:lineRule="atLeas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DIČ:  CZ26418037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        </w:t>
      </w:r>
      <w:r>
        <w:rPr>
          <w:rFonts w:ascii="Calibri" w:hAnsi="Calibri"/>
          <w:sz w:val="22"/>
          <w:szCs w:val="22"/>
        </w:rPr>
        <w:tab/>
      </w:r>
    </w:p>
    <w:p w:rsidR="002A0147" w:rsidRDefault="002A0147" w:rsidP="002A0147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zapsaná v obchodním rejstříku vedeném Městským soudem v Praze pod spisovou značkou B 6908</w:t>
      </w:r>
    </w:p>
    <w:p w:rsidR="002A0147" w:rsidRDefault="002A0147" w:rsidP="002A0147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bankovní spojení: Komerční banka, a.s.</w:t>
      </w:r>
    </w:p>
    <w:p w:rsidR="002A0147" w:rsidRPr="00C64F6F" w:rsidRDefault="002A0147" w:rsidP="002A0147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č.ú.: </w:t>
      </w:r>
      <w:r w:rsidRPr="00FF6179">
        <w:rPr>
          <w:rFonts w:ascii="Calibri" w:hAnsi="Calibri"/>
          <w:sz w:val="22"/>
          <w:szCs w:val="22"/>
        </w:rPr>
        <w:t>35-8510690247/0100</w:t>
      </w:r>
      <w:r w:rsidRPr="00C64F6F">
        <w:rPr>
          <w:rFonts w:ascii="Calibri" w:hAnsi="Calibri"/>
          <w:sz w:val="22"/>
          <w:szCs w:val="22"/>
        </w:rPr>
        <w:t xml:space="preserve"> </w:t>
      </w:r>
    </w:p>
    <w:p w:rsidR="002A0147" w:rsidRDefault="002A0147" w:rsidP="002A0147">
      <w:pPr>
        <w:rPr>
          <w:rFonts w:ascii="Calibri" w:hAnsi="Calibri"/>
          <w:sz w:val="22"/>
          <w:szCs w:val="22"/>
        </w:rPr>
      </w:pPr>
    </w:p>
    <w:p w:rsidR="002A0147" w:rsidRPr="00C64F6F" w:rsidRDefault="002A0147" w:rsidP="002A0147">
      <w:pPr>
        <w:rPr>
          <w:rFonts w:ascii="Calibri" w:hAnsi="Calibri"/>
          <w:sz w:val="22"/>
          <w:szCs w:val="22"/>
        </w:rPr>
      </w:pPr>
      <w:r w:rsidRPr="00C64F6F">
        <w:rPr>
          <w:rFonts w:ascii="Calibri" w:hAnsi="Calibri"/>
          <w:sz w:val="22"/>
          <w:szCs w:val="22"/>
        </w:rPr>
        <w:t xml:space="preserve">(dále jen </w:t>
      </w:r>
      <w:r w:rsidRPr="00C64F6F">
        <w:rPr>
          <w:rFonts w:ascii="Calibri" w:hAnsi="Calibri"/>
          <w:b/>
          <w:sz w:val="22"/>
          <w:szCs w:val="22"/>
        </w:rPr>
        <w:t>"</w:t>
      </w:r>
      <w:r>
        <w:rPr>
          <w:rFonts w:ascii="Calibri" w:hAnsi="Calibri"/>
          <w:b/>
          <w:sz w:val="22"/>
          <w:szCs w:val="22"/>
        </w:rPr>
        <w:t>Objednatel</w:t>
      </w:r>
      <w:r w:rsidRPr="00C64F6F">
        <w:rPr>
          <w:rFonts w:ascii="Calibri" w:hAnsi="Calibri"/>
          <w:b/>
          <w:sz w:val="22"/>
          <w:szCs w:val="22"/>
        </w:rPr>
        <w:t>"</w:t>
      </w:r>
      <w:r w:rsidRPr="00C64F6F">
        <w:rPr>
          <w:rFonts w:ascii="Calibri" w:hAnsi="Calibri"/>
          <w:sz w:val="22"/>
          <w:szCs w:val="22"/>
        </w:rPr>
        <w:t>)</w:t>
      </w:r>
    </w:p>
    <w:p w:rsidR="005B5069" w:rsidRPr="00EF62BA" w:rsidRDefault="005B5069" w:rsidP="005B5069">
      <w:pPr>
        <w:rPr>
          <w:rFonts w:ascii="Calibri" w:hAnsi="Calibri"/>
          <w:sz w:val="22"/>
          <w:szCs w:val="22"/>
        </w:rPr>
      </w:pPr>
    </w:p>
    <w:p w:rsidR="00971077" w:rsidRPr="005B5069" w:rsidRDefault="005B5069" w:rsidP="005B5069">
      <w:pPr>
        <w:ind w:left="354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</w:p>
    <w:p w:rsidR="007D1736" w:rsidRPr="00AB4564" w:rsidRDefault="00E80D45">
      <w:pPr>
        <w:jc w:val="center"/>
        <w:rPr>
          <w:rFonts w:ascii="Calibri" w:hAnsi="Calibri"/>
          <w:sz w:val="22"/>
          <w:szCs w:val="22"/>
        </w:rPr>
      </w:pPr>
      <w:r w:rsidRPr="00AB4564">
        <w:rPr>
          <w:rFonts w:ascii="Calibri" w:hAnsi="Calibri"/>
          <w:b/>
          <w:bCs/>
          <w:sz w:val="22"/>
          <w:szCs w:val="22"/>
        </w:rPr>
        <w:t xml:space="preserve">Článek </w:t>
      </w:r>
      <w:r w:rsidR="007D1736" w:rsidRPr="00AB4564">
        <w:rPr>
          <w:rFonts w:ascii="Calibri" w:hAnsi="Calibri"/>
          <w:b/>
          <w:bCs/>
          <w:sz w:val="22"/>
          <w:szCs w:val="22"/>
        </w:rPr>
        <w:t>I.</w:t>
      </w:r>
    </w:p>
    <w:p w:rsidR="007D1736" w:rsidRPr="00AB4564" w:rsidRDefault="00DC3AED">
      <w:pPr>
        <w:pStyle w:val="Nadpis2"/>
        <w:ind w:left="0"/>
        <w:rPr>
          <w:rFonts w:ascii="Calibri" w:hAnsi="Calibri"/>
          <w:sz w:val="22"/>
          <w:szCs w:val="22"/>
        </w:rPr>
      </w:pPr>
      <w:r w:rsidRPr="00AB4564">
        <w:rPr>
          <w:rFonts w:ascii="Calibri" w:hAnsi="Calibri"/>
          <w:sz w:val="22"/>
          <w:szCs w:val="22"/>
        </w:rPr>
        <w:t>Předmět Dodatku</w:t>
      </w:r>
    </w:p>
    <w:p w:rsidR="007D1736" w:rsidRPr="00AB4564" w:rsidRDefault="007D1736">
      <w:pPr>
        <w:pStyle w:val="Zkladntextodsazen"/>
        <w:ind w:left="0"/>
        <w:jc w:val="both"/>
        <w:rPr>
          <w:rFonts w:ascii="Calibri" w:hAnsi="Calibri"/>
          <w:sz w:val="22"/>
          <w:szCs w:val="22"/>
        </w:rPr>
      </w:pPr>
    </w:p>
    <w:p w:rsidR="00971077" w:rsidRPr="005B5069" w:rsidRDefault="007D1736" w:rsidP="00971077">
      <w:pPr>
        <w:numPr>
          <w:ilvl w:val="0"/>
          <w:numId w:val="5"/>
        </w:numPr>
        <w:ind w:left="284" w:hanging="284"/>
        <w:jc w:val="both"/>
        <w:rPr>
          <w:rFonts w:ascii="Calibri" w:hAnsi="Calibri"/>
          <w:sz w:val="22"/>
          <w:szCs w:val="22"/>
        </w:rPr>
      </w:pPr>
      <w:r w:rsidRPr="00AB4564">
        <w:rPr>
          <w:rFonts w:ascii="Calibri" w:hAnsi="Calibri"/>
          <w:sz w:val="22"/>
          <w:szCs w:val="22"/>
        </w:rPr>
        <w:t xml:space="preserve">Předmětem </w:t>
      </w:r>
      <w:r w:rsidR="00DC3AED" w:rsidRPr="00AB4564">
        <w:rPr>
          <w:rFonts w:ascii="Calibri" w:hAnsi="Calibri"/>
          <w:sz w:val="22"/>
          <w:szCs w:val="22"/>
        </w:rPr>
        <w:t>tohoto Dodatku je ujednání stran o změ</w:t>
      </w:r>
      <w:r w:rsidR="002A0147">
        <w:rPr>
          <w:rFonts w:ascii="Calibri" w:hAnsi="Calibri"/>
          <w:sz w:val="22"/>
          <w:szCs w:val="22"/>
        </w:rPr>
        <w:t>ně Smlouvy o zařazení odsouzených do práce č.j. VS-121529-1/ČJ-2020</w:t>
      </w:r>
      <w:r w:rsidR="00EB06C3">
        <w:rPr>
          <w:rFonts w:ascii="Calibri" w:hAnsi="Calibri"/>
          <w:sz w:val="22"/>
          <w:szCs w:val="22"/>
        </w:rPr>
        <w:t>-8026PS</w:t>
      </w:r>
      <w:r w:rsidR="00DC3AED" w:rsidRPr="00AB4564">
        <w:rPr>
          <w:rFonts w:ascii="Calibri" w:hAnsi="Calibri"/>
          <w:sz w:val="22"/>
          <w:szCs w:val="22"/>
        </w:rPr>
        <w:t>, uzavřen</w:t>
      </w:r>
      <w:r w:rsidR="002A0147">
        <w:rPr>
          <w:rFonts w:ascii="Calibri" w:hAnsi="Calibri"/>
          <w:sz w:val="22"/>
          <w:szCs w:val="22"/>
        </w:rPr>
        <w:t>é mezi smluvními stranami dne 25.8.2020 (dále jen „Smlouva“),</w:t>
      </w:r>
      <w:r w:rsidR="00F944DE" w:rsidRPr="00F944DE">
        <w:rPr>
          <w:rFonts w:ascii="Calibri" w:hAnsi="Calibri"/>
          <w:sz w:val="22"/>
          <w:szCs w:val="22"/>
        </w:rPr>
        <w:t xml:space="preserve"> </w:t>
      </w:r>
      <w:r w:rsidR="00F944DE">
        <w:rPr>
          <w:rFonts w:ascii="Calibri" w:hAnsi="Calibri"/>
          <w:sz w:val="22"/>
          <w:szCs w:val="22"/>
        </w:rPr>
        <w:t>ve znění Dodatku č. 1</w:t>
      </w:r>
      <w:r w:rsidR="00CE4AD6">
        <w:rPr>
          <w:rFonts w:ascii="Calibri" w:hAnsi="Calibri"/>
          <w:sz w:val="22"/>
          <w:szCs w:val="22"/>
        </w:rPr>
        <w:t>, 2, 3</w:t>
      </w:r>
      <w:r w:rsidR="00F944DE">
        <w:rPr>
          <w:rFonts w:ascii="Calibri" w:hAnsi="Calibri"/>
          <w:sz w:val="22"/>
          <w:szCs w:val="22"/>
        </w:rPr>
        <w:t>,</w:t>
      </w:r>
      <w:r w:rsidR="00BD59D1">
        <w:rPr>
          <w:rFonts w:ascii="Calibri" w:hAnsi="Calibri"/>
          <w:sz w:val="22"/>
          <w:szCs w:val="22"/>
        </w:rPr>
        <w:t xml:space="preserve"> 4</w:t>
      </w:r>
      <w:r w:rsidR="00351B17">
        <w:rPr>
          <w:rFonts w:ascii="Calibri" w:hAnsi="Calibri"/>
          <w:sz w:val="22"/>
          <w:szCs w:val="22"/>
        </w:rPr>
        <w:t>, 5</w:t>
      </w:r>
      <w:r w:rsidR="00F31F15">
        <w:rPr>
          <w:rFonts w:ascii="Calibri" w:hAnsi="Calibri"/>
          <w:sz w:val="22"/>
          <w:szCs w:val="22"/>
        </w:rPr>
        <w:t xml:space="preserve"> </w:t>
      </w:r>
      <w:r w:rsidR="00DC3AED" w:rsidRPr="00AB4564">
        <w:rPr>
          <w:rFonts w:ascii="Calibri" w:hAnsi="Calibri"/>
          <w:sz w:val="22"/>
          <w:szCs w:val="22"/>
        </w:rPr>
        <w:t>a to tak, jak je ujednáno v čl. II. tohoto Dodatku.</w:t>
      </w:r>
    </w:p>
    <w:p w:rsidR="002A0147" w:rsidRDefault="002A0147">
      <w:pPr>
        <w:jc w:val="center"/>
        <w:rPr>
          <w:rFonts w:ascii="Calibri" w:hAnsi="Calibri"/>
          <w:b/>
          <w:bCs/>
          <w:sz w:val="22"/>
          <w:szCs w:val="22"/>
        </w:rPr>
      </w:pPr>
    </w:p>
    <w:p w:rsidR="007D1736" w:rsidRPr="00AB4564" w:rsidRDefault="00E80D45">
      <w:pPr>
        <w:jc w:val="center"/>
        <w:rPr>
          <w:rFonts w:ascii="Calibri" w:hAnsi="Calibri"/>
          <w:bCs/>
          <w:sz w:val="22"/>
          <w:szCs w:val="22"/>
        </w:rPr>
      </w:pPr>
      <w:r w:rsidRPr="00AB4564">
        <w:rPr>
          <w:rFonts w:ascii="Calibri" w:hAnsi="Calibri"/>
          <w:b/>
          <w:bCs/>
          <w:sz w:val="22"/>
          <w:szCs w:val="22"/>
        </w:rPr>
        <w:t xml:space="preserve">Článek </w:t>
      </w:r>
      <w:r w:rsidR="007D1736" w:rsidRPr="00AB4564">
        <w:rPr>
          <w:rFonts w:ascii="Calibri" w:hAnsi="Calibri"/>
          <w:b/>
          <w:bCs/>
          <w:sz w:val="22"/>
          <w:szCs w:val="22"/>
        </w:rPr>
        <w:t>II.</w:t>
      </w:r>
    </w:p>
    <w:p w:rsidR="007D1736" w:rsidRDefault="00DC3AED">
      <w:pPr>
        <w:jc w:val="center"/>
        <w:rPr>
          <w:rFonts w:ascii="Calibri" w:hAnsi="Calibri"/>
          <w:b/>
          <w:bCs/>
          <w:sz w:val="22"/>
          <w:szCs w:val="22"/>
        </w:rPr>
      </w:pPr>
      <w:r w:rsidRPr="00AB4564">
        <w:rPr>
          <w:rFonts w:ascii="Calibri" w:hAnsi="Calibri"/>
          <w:b/>
          <w:bCs/>
          <w:sz w:val="22"/>
          <w:szCs w:val="22"/>
        </w:rPr>
        <w:t>Ujednání stran o změně</w:t>
      </w:r>
      <w:r w:rsidR="00F31F15">
        <w:rPr>
          <w:rFonts w:ascii="Calibri" w:hAnsi="Calibri"/>
          <w:b/>
          <w:bCs/>
          <w:sz w:val="22"/>
          <w:szCs w:val="22"/>
        </w:rPr>
        <w:t>/doplnění</w:t>
      </w:r>
      <w:r w:rsidR="002A0147">
        <w:rPr>
          <w:rFonts w:ascii="Calibri" w:hAnsi="Calibri"/>
          <w:b/>
          <w:bCs/>
          <w:sz w:val="22"/>
          <w:szCs w:val="22"/>
        </w:rPr>
        <w:t xml:space="preserve"> Smlouvy </w:t>
      </w:r>
    </w:p>
    <w:p w:rsidR="00244965" w:rsidRPr="00AB4564" w:rsidRDefault="00244965">
      <w:pPr>
        <w:jc w:val="center"/>
        <w:rPr>
          <w:rFonts w:ascii="Calibri" w:hAnsi="Calibri"/>
          <w:b/>
          <w:bCs/>
          <w:sz w:val="22"/>
          <w:szCs w:val="22"/>
        </w:rPr>
      </w:pPr>
    </w:p>
    <w:p w:rsidR="00DC3AED" w:rsidRPr="00EF62BA" w:rsidRDefault="00DC3AED">
      <w:pPr>
        <w:jc w:val="center"/>
        <w:rPr>
          <w:rFonts w:ascii="Calibri" w:hAnsi="Calibri"/>
          <w:b/>
          <w:bCs/>
          <w:sz w:val="22"/>
          <w:szCs w:val="22"/>
        </w:rPr>
      </w:pPr>
    </w:p>
    <w:p w:rsidR="007D1736" w:rsidRDefault="00DC3AED" w:rsidP="00970B78">
      <w:pPr>
        <w:numPr>
          <w:ilvl w:val="0"/>
          <w:numId w:val="6"/>
        </w:numPr>
        <w:ind w:left="284" w:hanging="284"/>
        <w:jc w:val="both"/>
        <w:rPr>
          <w:rFonts w:ascii="Calibri" w:hAnsi="Calibri"/>
          <w:b/>
          <w:sz w:val="22"/>
          <w:szCs w:val="22"/>
        </w:rPr>
      </w:pPr>
      <w:r w:rsidRPr="00E80D45">
        <w:rPr>
          <w:rFonts w:ascii="Calibri" w:hAnsi="Calibri"/>
          <w:b/>
          <w:sz w:val="22"/>
          <w:szCs w:val="22"/>
        </w:rPr>
        <w:t>Tímto D</w:t>
      </w:r>
      <w:r w:rsidR="002A0147">
        <w:rPr>
          <w:rFonts w:ascii="Calibri" w:hAnsi="Calibri"/>
          <w:b/>
          <w:sz w:val="22"/>
          <w:szCs w:val="22"/>
        </w:rPr>
        <w:t>odatkem dochází ke změně čl. IV</w:t>
      </w:r>
      <w:r w:rsidR="00971077">
        <w:rPr>
          <w:rFonts w:ascii="Calibri" w:hAnsi="Calibri"/>
          <w:b/>
          <w:sz w:val="22"/>
          <w:szCs w:val="22"/>
        </w:rPr>
        <w:t>. odst.</w:t>
      </w:r>
      <w:r w:rsidR="00F944DE">
        <w:rPr>
          <w:rFonts w:ascii="Calibri" w:hAnsi="Calibri"/>
          <w:b/>
          <w:sz w:val="22"/>
          <w:szCs w:val="22"/>
        </w:rPr>
        <w:t xml:space="preserve"> </w:t>
      </w:r>
      <w:r w:rsidR="00971077">
        <w:rPr>
          <w:rFonts w:ascii="Calibri" w:hAnsi="Calibri"/>
          <w:b/>
          <w:sz w:val="22"/>
          <w:szCs w:val="22"/>
        </w:rPr>
        <w:t>1.</w:t>
      </w:r>
      <w:r w:rsidR="002A0147">
        <w:rPr>
          <w:rFonts w:ascii="Calibri" w:hAnsi="Calibri"/>
          <w:b/>
          <w:sz w:val="22"/>
          <w:szCs w:val="22"/>
        </w:rPr>
        <w:t xml:space="preserve"> Smlouvy</w:t>
      </w:r>
      <w:r w:rsidRPr="00E80D45">
        <w:rPr>
          <w:rFonts w:ascii="Calibri" w:hAnsi="Calibri"/>
          <w:b/>
          <w:sz w:val="22"/>
          <w:szCs w:val="22"/>
        </w:rPr>
        <w:t xml:space="preserve"> takto:</w:t>
      </w:r>
    </w:p>
    <w:p w:rsidR="002A0147" w:rsidRDefault="002A0147" w:rsidP="002A0147">
      <w:pPr>
        <w:spacing w:line="240" w:lineRule="atLeast"/>
        <w:jc w:val="both"/>
        <w:rPr>
          <w:rStyle w:val="FontStyle17"/>
          <w:rFonts w:ascii="Calibri" w:hAnsi="Calibri"/>
        </w:rPr>
      </w:pPr>
    </w:p>
    <w:p w:rsidR="00CE4AD6" w:rsidRDefault="002A0147" w:rsidP="002A0147">
      <w:pPr>
        <w:spacing w:line="240" w:lineRule="atLeast"/>
        <w:jc w:val="both"/>
        <w:rPr>
          <w:rStyle w:val="FontStyle17"/>
          <w:rFonts w:ascii="Calibri" w:hAnsi="Calibri"/>
          <w:i/>
        </w:rPr>
      </w:pPr>
      <w:r w:rsidRPr="002A0147">
        <w:rPr>
          <w:rStyle w:val="FontStyle17"/>
          <w:rFonts w:ascii="Calibri" w:hAnsi="Calibri"/>
          <w:i/>
        </w:rPr>
        <w:t xml:space="preserve">Cena plnění dle této Smlouvy je ujednána jako cena za </w:t>
      </w:r>
      <w:r w:rsidR="00CE4AD6">
        <w:rPr>
          <w:rStyle w:val="FontStyle17"/>
          <w:rFonts w:ascii="Calibri" w:hAnsi="Calibri"/>
          <w:i/>
        </w:rPr>
        <w:t xml:space="preserve">práci odsouzených osob a byla dohodnuta v souladu s NV č. 361/2017 Sb., o výši a podmínkách odměňování odsouzených osob zařazených do </w:t>
      </w:r>
      <w:r w:rsidR="00351B17">
        <w:rPr>
          <w:rStyle w:val="FontStyle17"/>
          <w:rFonts w:ascii="Calibri" w:hAnsi="Calibri"/>
          <w:i/>
        </w:rPr>
        <w:t>práce</w:t>
      </w:r>
      <w:r w:rsidR="00CE4AD6">
        <w:rPr>
          <w:rStyle w:val="FontStyle17"/>
          <w:rFonts w:ascii="Calibri" w:hAnsi="Calibri"/>
          <w:i/>
        </w:rPr>
        <w:t xml:space="preserve"> ve výkonu trest</w:t>
      </w:r>
      <w:r w:rsidR="00351B17">
        <w:rPr>
          <w:rStyle w:val="FontStyle17"/>
          <w:rFonts w:ascii="Calibri" w:hAnsi="Calibri"/>
          <w:i/>
        </w:rPr>
        <w:t xml:space="preserve">u odnětí svobod, v platném a účinném znění, </w:t>
      </w:r>
      <w:r w:rsidR="00CE4AD6">
        <w:rPr>
          <w:rStyle w:val="FontStyle17"/>
          <w:rFonts w:ascii="Calibri" w:hAnsi="Calibri"/>
          <w:i/>
        </w:rPr>
        <w:t>takto:</w:t>
      </w:r>
    </w:p>
    <w:p w:rsidR="00CE4AD6" w:rsidRDefault="00CE4AD6" w:rsidP="002A0147">
      <w:pPr>
        <w:spacing w:line="240" w:lineRule="atLeast"/>
        <w:jc w:val="both"/>
        <w:rPr>
          <w:rStyle w:val="FontStyle17"/>
          <w:rFonts w:ascii="Calibri" w:hAnsi="Calibri"/>
          <w:i/>
        </w:rPr>
      </w:pPr>
      <w:r>
        <w:rPr>
          <w:rStyle w:val="FontStyle17"/>
          <w:rFonts w:ascii="Calibri" w:hAnsi="Calibri"/>
          <w:i/>
        </w:rPr>
        <w:t xml:space="preserve">a) </w:t>
      </w:r>
      <w:r w:rsidR="00BD59D1">
        <w:rPr>
          <w:rStyle w:val="FontStyle17"/>
          <w:rFonts w:ascii="Calibri" w:hAnsi="Calibri"/>
          <w:b/>
          <w:i/>
        </w:rPr>
        <w:t xml:space="preserve">v I. platové skupině ve výši </w:t>
      </w:r>
      <w:r w:rsidR="001C05F8">
        <w:rPr>
          <w:rStyle w:val="FontStyle17"/>
          <w:rFonts w:ascii="Calibri" w:hAnsi="Calibri"/>
          <w:b/>
          <w:i/>
        </w:rPr>
        <w:t>107</w:t>
      </w:r>
      <w:r w:rsidRPr="00CE4AD6">
        <w:rPr>
          <w:rStyle w:val="FontStyle17"/>
          <w:rFonts w:ascii="Calibri" w:hAnsi="Calibri"/>
          <w:b/>
          <w:i/>
        </w:rPr>
        <w:t>,- Kč</w:t>
      </w:r>
      <w:r>
        <w:rPr>
          <w:rStyle w:val="FontStyle17"/>
          <w:rFonts w:ascii="Calibri" w:hAnsi="Calibri"/>
          <w:i/>
        </w:rPr>
        <w:t xml:space="preserve"> za 1 hodinu práce odsouzeného bez příslušné DPH,</w:t>
      </w:r>
      <w:r w:rsidRPr="00CE4AD6">
        <w:rPr>
          <w:rStyle w:val="FontStyle17"/>
          <w:rFonts w:ascii="Calibri" w:hAnsi="Calibri"/>
          <w:i/>
        </w:rPr>
        <w:t xml:space="preserve"> </w:t>
      </w:r>
      <w:r>
        <w:rPr>
          <w:rStyle w:val="FontStyle17"/>
          <w:rFonts w:ascii="Calibri" w:hAnsi="Calibri"/>
          <w:i/>
        </w:rPr>
        <w:t>č</w:t>
      </w:r>
      <w:r w:rsidRPr="002A0147">
        <w:rPr>
          <w:rStyle w:val="FontStyle17"/>
          <w:rFonts w:ascii="Calibri" w:hAnsi="Calibri"/>
          <w:i/>
        </w:rPr>
        <w:t xml:space="preserve">ástka je uvedena jako smluvní a je uvedena bez příplatků dle čl. IV. odst. </w:t>
      </w:r>
      <w:r w:rsidR="00F12866">
        <w:rPr>
          <w:rStyle w:val="FontStyle17"/>
          <w:rFonts w:ascii="Calibri" w:hAnsi="Calibri"/>
          <w:i/>
        </w:rPr>
        <w:t xml:space="preserve">3 </w:t>
      </w:r>
      <w:r w:rsidRPr="002A0147">
        <w:rPr>
          <w:rStyle w:val="FontStyle17"/>
          <w:rFonts w:ascii="Calibri" w:hAnsi="Calibri"/>
          <w:i/>
        </w:rPr>
        <w:t>této Smlouvy. K této ceně bude připočtena DPH ve výši platné ke dni uskutečněného plnění.</w:t>
      </w:r>
    </w:p>
    <w:p w:rsidR="00CE4AD6" w:rsidRDefault="00CE4AD6" w:rsidP="00CE4AD6">
      <w:pPr>
        <w:spacing w:line="240" w:lineRule="atLeast"/>
        <w:jc w:val="both"/>
        <w:rPr>
          <w:rStyle w:val="FontStyle17"/>
          <w:rFonts w:ascii="Calibri" w:hAnsi="Calibri"/>
          <w:i/>
        </w:rPr>
      </w:pPr>
      <w:r>
        <w:rPr>
          <w:rStyle w:val="FontStyle17"/>
          <w:rFonts w:ascii="Calibri" w:hAnsi="Calibri"/>
          <w:i/>
        </w:rPr>
        <w:t xml:space="preserve">b) </w:t>
      </w:r>
      <w:r w:rsidRPr="00CE4AD6">
        <w:rPr>
          <w:rStyle w:val="FontStyle17"/>
          <w:rFonts w:ascii="Calibri" w:hAnsi="Calibri"/>
          <w:b/>
          <w:i/>
        </w:rPr>
        <w:t>ve</w:t>
      </w:r>
      <w:r w:rsidR="00BD59D1">
        <w:rPr>
          <w:rStyle w:val="FontStyle17"/>
          <w:rFonts w:ascii="Calibri" w:hAnsi="Calibri"/>
          <w:b/>
          <w:i/>
        </w:rPr>
        <w:t xml:space="preserve"> II. platové skupině ve výši </w:t>
      </w:r>
      <w:r w:rsidR="00BD59D1" w:rsidRPr="00244965">
        <w:rPr>
          <w:rStyle w:val="FontStyle17"/>
          <w:rFonts w:ascii="Calibri" w:hAnsi="Calibri"/>
          <w:b/>
          <w:i/>
        </w:rPr>
        <w:t>1</w:t>
      </w:r>
      <w:r w:rsidR="00244965">
        <w:rPr>
          <w:rStyle w:val="FontStyle17"/>
          <w:rFonts w:ascii="Calibri" w:hAnsi="Calibri"/>
          <w:b/>
          <w:i/>
        </w:rPr>
        <w:t>35</w:t>
      </w:r>
      <w:r w:rsidRPr="00CE4AD6">
        <w:rPr>
          <w:rStyle w:val="FontStyle17"/>
          <w:rFonts w:ascii="Calibri" w:hAnsi="Calibri"/>
          <w:b/>
          <w:i/>
        </w:rPr>
        <w:t xml:space="preserve">,- Kč </w:t>
      </w:r>
      <w:r>
        <w:rPr>
          <w:rStyle w:val="FontStyle17"/>
          <w:rFonts w:ascii="Calibri" w:hAnsi="Calibri"/>
          <w:i/>
        </w:rPr>
        <w:t>za 1 hodinu práce odsouzeného,</w:t>
      </w:r>
      <w:r w:rsidRPr="00CE4AD6">
        <w:rPr>
          <w:rStyle w:val="FontStyle17"/>
          <w:rFonts w:ascii="Calibri" w:hAnsi="Calibri"/>
          <w:i/>
        </w:rPr>
        <w:t xml:space="preserve"> </w:t>
      </w:r>
      <w:r>
        <w:rPr>
          <w:rStyle w:val="FontStyle17"/>
          <w:rFonts w:ascii="Calibri" w:hAnsi="Calibri"/>
          <w:i/>
        </w:rPr>
        <w:t>bez příslušné DPH,</w:t>
      </w:r>
      <w:r w:rsidRPr="00CE4AD6">
        <w:rPr>
          <w:rStyle w:val="FontStyle17"/>
          <w:rFonts w:ascii="Calibri" w:hAnsi="Calibri"/>
          <w:i/>
        </w:rPr>
        <w:t xml:space="preserve"> </w:t>
      </w:r>
      <w:r>
        <w:rPr>
          <w:rStyle w:val="FontStyle17"/>
          <w:rFonts w:ascii="Calibri" w:hAnsi="Calibri"/>
          <w:i/>
        </w:rPr>
        <w:t>č</w:t>
      </w:r>
      <w:r w:rsidRPr="002A0147">
        <w:rPr>
          <w:rStyle w:val="FontStyle17"/>
          <w:rFonts w:ascii="Calibri" w:hAnsi="Calibri"/>
          <w:i/>
        </w:rPr>
        <w:t xml:space="preserve">ástka je uvedena jako smluvní a je uvedena bez příplatků dle čl. IV. odst. </w:t>
      </w:r>
      <w:r w:rsidR="00F12866">
        <w:rPr>
          <w:rStyle w:val="FontStyle17"/>
          <w:rFonts w:ascii="Calibri" w:hAnsi="Calibri"/>
          <w:i/>
        </w:rPr>
        <w:t>3 t</w:t>
      </w:r>
      <w:r w:rsidRPr="002A0147">
        <w:rPr>
          <w:rStyle w:val="FontStyle17"/>
          <w:rFonts w:ascii="Calibri" w:hAnsi="Calibri"/>
          <w:i/>
        </w:rPr>
        <w:t>éto Smlouvy. K této ceně bude připočtena DPH ve výši platné ke dni uskutečněného plnění.</w:t>
      </w:r>
    </w:p>
    <w:p w:rsidR="0030337E" w:rsidRDefault="0030337E" w:rsidP="00F87C47"/>
    <w:p w:rsidR="00DC3AED" w:rsidRPr="00244965" w:rsidRDefault="002A0147" w:rsidP="00DC3AED">
      <w:pPr>
        <w:numPr>
          <w:ilvl w:val="0"/>
          <w:numId w:val="6"/>
        </w:numPr>
        <w:ind w:left="284" w:hanging="284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Ostatní ujednání Smlouvy</w:t>
      </w:r>
      <w:r w:rsidR="00351B17">
        <w:rPr>
          <w:rFonts w:ascii="Calibri" w:hAnsi="Calibri"/>
          <w:b/>
          <w:sz w:val="22"/>
          <w:szCs w:val="22"/>
        </w:rPr>
        <w:t xml:space="preserve"> včetně Dodatku č. 1, 2, 3, 4, 5</w:t>
      </w:r>
      <w:r w:rsidR="00DC3AED" w:rsidRPr="00E80D45">
        <w:rPr>
          <w:rFonts w:ascii="Calibri" w:hAnsi="Calibri"/>
          <w:b/>
          <w:sz w:val="22"/>
          <w:szCs w:val="22"/>
        </w:rPr>
        <w:t xml:space="preserve"> zůstávají beze změny.</w:t>
      </w:r>
    </w:p>
    <w:p w:rsidR="00244965" w:rsidRPr="0008127D" w:rsidRDefault="00244965" w:rsidP="00244965">
      <w:pPr>
        <w:ind w:left="284"/>
        <w:jc w:val="both"/>
        <w:rPr>
          <w:rFonts w:ascii="Calibri" w:hAnsi="Calibri"/>
          <w:b/>
          <w:bCs/>
          <w:sz w:val="22"/>
          <w:szCs w:val="22"/>
        </w:rPr>
      </w:pPr>
    </w:p>
    <w:p w:rsidR="0008127D" w:rsidRDefault="0008127D" w:rsidP="0008127D">
      <w:pPr>
        <w:ind w:left="284"/>
        <w:jc w:val="both"/>
        <w:rPr>
          <w:rFonts w:ascii="Calibri" w:hAnsi="Calibri"/>
          <w:b/>
          <w:sz w:val="22"/>
          <w:szCs w:val="22"/>
        </w:rPr>
      </w:pPr>
    </w:p>
    <w:p w:rsidR="0008127D" w:rsidRPr="00AB4564" w:rsidRDefault="0008127D" w:rsidP="0008127D">
      <w:pPr>
        <w:jc w:val="center"/>
        <w:rPr>
          <w:rFonts w:ascii="Calibri" w:hAnsi="Calibri"/>
          <w:bCs/>
          <w:sz w:val="22"/>
          <w:szCs w:val="22"/>
        </w:rPr>
      </w:pPr>
      <w:r w:rsidRPr="00AB4564">
        <w:rPr>
          <w:rFonts w:ascii="Calibri" w:hAnsi="Calibri"/>
          <w:b/>
          <w:bCs/>
          <w:sz w:val="22"/>
          <w:szCs w:val="22"/>
        </w:rPr>
        <w:t>Článek II</w:t>
      </w:r>
      <w:r>
        <w:rPr>
          <w:rFonts w:ascii="Calibri" w:hAnsi="Calibri"/>
          <w:b/>
          <w:bCs/>
          <w:sz w:val="22"/>
          <w:szCs w:val="22"/>
        </w:rPr>
        <w:t>I</w:t>
      </w:r>
      <w:r w:rsidRPr="00AB4564">
        <w:rPr>
          <w:rFonts w:ascii="Calibri" w:hAnsi="Calibri"/>
          <w:b/>
          <w:bCs/>
          <w:sz w:val="22"/>
          <w:szCs w:val="22"/>
        </w:rPr>
        <w:t>.</w:t>
      </w:r>
    </w:p>
    <w:p w:rsidR="0008127D" w:rsidRDefault="0008127D" w:rsidP="0008127D">
      <w:pPr>
        <w:ind w:left="284"/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Ostatní ujednání</w:t>
      </w:r>
    </w:p>
    <w:p w:rsidR="00244965" w:rsidRDefault="00244965" w:rsidP="0008127D">
      <w:pPr>
        <w:ind w:left="284"/>
        <w:jc w:val="center"/>
        <w:rPr>
          <w:rFonts w:ascii="Calibri" w:hAnsi="Calibri"/>
          <w:b/>
          <w:bCs/>
          <w:sz w:val="22"/>
          <w:szCs w:val="22"/>
        </w:rPr>
      </w:pPr>
    </w:p>
    <w:p w:rsidR="0008127D" w:rsidRDefault="0008127D" w:rsidP="0008127D">
      <w:pPr>
        <w:jc w:val="both"/>
        <w:rPr>
          <w:rFonts w:ascii="Calibri" w:hAnsi="Calibri"/>
          <w:bCs/>
          <w:sz w:val="22"/>
          <w:szCs w:val="22"/>
        </w:rPr>
      </w:pPr>
    </w:p>
    <w:p w:rsidR="0008127D" w:rsidRPr="00F12866" w:rsidRDefault="0008127D" w:rsidP="0008127D">
      <w:pPr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U Objednatele došlo ke změně názvu obchodní společnosti na : Konecta Czech a.s., a to na základě Notářského zápisu č.j. NZ 2223/2023 ze 26.10.2023, který je zveřejněn ve sbírce listin obchodního rejstříku pod sp. zn.: B 6908, vedenou u Městského soudu v</w:t>
      </w:r>
      <w:r w:rsidR="00F12866">
        <w:rPr>
          <w:rFonts w:ascii="Calibri" w:hAnsi="Calibri"/>
          <w:bCs/>
          <w:sz w:val="22"/>
          <w:szCs w:val="22"/>
        </w:rPr>
        <w:t> </w:t>
      </w:r>
      <w:r>
        <w:rPr>
          <w:rFonts w:ascii="Calibri" w:hAnsi="Calibri"/>
          <w:bCs/>
          <w:sz w:val="22"/>
          <w:szCs w:val="22"/>
        </w:rPr>
        <w:t>Praze</w:t>
      </w:r>
      <w:r w:rsidR="00F12866">
        <w:rPr>
          <w:rFonts w:ascii="Calibri" w:hAnsi="Calibri"/>
          <w:bCs/>
          <w:sz w:val="22"/>
          <w:szCs w:val="22"/>
        </w:rPr>
        <w:t>,</w:t>
      </w:r>
      <w:r w:rsidR="00F12866" w:rsidRPr="00F12866">
        <w:rPr>
          <w:rFonts w:ascii="Calibri" w:hAnsi="Calibri"/>
          <w:bCs/>
          <w:sz w:val="22"/>
          <w:szCs w:val="22"/>
        </w:rPr>
        <w:t xml:space="preserve"> </w:t>
      </w:r>
      <w:r w:rsidR="00F12866">
        <w:rPr>
          <w:rFonts w:ascii="Calibri" w:hAnsi="Calibri"/>
          <w:bCs/>
          <w:sz w:val="22"/>
          <w:szCs w:val="22"/>
        </w:rPr>
        <w:t>číslo listiny: B 6908/SL79/MSPH</w:t>
      </w:r>
      <w:r>
        <w:rPr>
          <w:rFonts w:ascii="Calibri" w:hAnsi="Calibri"/>
          <w:bCs/>
          <w:sz w:val="22"/>
          <w:szCs w:val="22"/>
        </w:rPr>
        <w:t>. Změna názvu společnosti nemá vliv na právní vztahy, založené touto smlouvou.</w:t>
      </w:r>
    </w:p>
    <w:p w:rsidR="0008127D" w:rsidRPr="00E80D45" w:rsidRDefault="0008127D" w:rsidP="0008127D">
      <w:pPr>
        <w:ind w:left="284"/>
        <w:jc w:val="both"/>
        <w:rPr>
          <w:rFonts w:ascii="Calibri" w:hAnsi="Calibri"/>
          <w:b/>
          <w:bCs/>
          <w:sz w:val="22"/>
          <w:szCs w:val="22"/>
        </w:rPr>
      </w:pPr>
    </w:p>
    <w:p w:rsidR="00F31F15" w:rsidRPr="00E57653" w:rsidRDefault="00F31F15" w:rsidP="00971077">
      <w:pPr>
        <w:jc w:val="both"/>
        <w:rPr>
          <w:rFonts w:ascii="Calibri" w:hAnsi="Calibri"/>
          <w:b/>
          <w:sz w:val="22"/>
          <w:szCs w:val="22"/>
        </w:rPr>
      </w:pPr>
    </w:p>
    <w:p w:rsidR="00E80D45" w:rsidRPr="00E57653" w:rsidRDefault="0008127D" w:rsidP="00E80D45">
      <w:pPr>
        <w:ind w:left="284" w:hanging="284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Článek IV</w:t>
      </w:r>
      <w:r w:rsidR="00E80D45" w:rsidRPr="00E57653">
        <w:rPr>
          <w:rFonts w:ascii="Calibri" w:hAnsi="Calibri"/>
          <w:b/>
          <w:bCs/>
          <w:sz w:val="22"/>
          <w:szCs w:val="22"/>
        </w:rPr>
        <w:t>.</w:t>
      </w:r>
    </w:p>
    <w:p w:rsidR="00E80D45" w:rsidRDefault="00E80D45" w:rsidP="00E80D45">
      <w:pPr>
        <w:ind w:left="284" w:hanging="284"/>
        <w:jc w:val="center"/>
        <w:rPr>
          <w:rFonts w:ascii="Calibri" w:hAnsi="Calibri"/>
          <w:b/>
          <w:bCs/>
          <w:sz w:val="22"/>
          <w:szCs w:val="22"/>
        </w:rPr>
      </w:pPr>
      <w:r w:rsidRPr="00E57653">
        <w:rPr>
          <w:rFonts w:ascii="Calibri" w:hAnsi="Calibri"/>
          <w:b/>
          <w:bCs/>
          <w:sz w:val="22"/>
          <w:szCs w:val="22"/>
        </w:rPr>
        <w:t>Závěrečná ustanovení</w:t>
      </w:r>
    </w:p>
    <w:p w:rsidR="00244965" w:rsidRPr="00E57653" w:rsidRDefault="00244965" w:rsidP="00E80D45">
      <w:pPr>
        <w:ind w:left="284" w:hanging="284"/>
        <w:jc w:val="center"/>
        <w:rPr>
          <w:rFonts w:ascii="Calibri" w:hAnsi="Calibri"/>
          <w:sz w:val="22"/>
          <w:szCs w:val="22"/>
        </w:rPr>
      </w:pPr>
    </w:p>
    <w:p w:rsidR="00E80D45" w:rsidRPr="002653C2" w:rsidRDefault="00E80D45" w:rsidP="00E80D45">
      <w:pPr>
        <w:ind w:left="284" w:hanging="284"/>
        <w:jc w:val="both"/>
      </w:pPr>
    </w:p>
    <w:p w:rsidR="00BB682C" w:rsidRDefault="00BB682C" w:rsidP="00BB682C">
      <w:pPr>
        <w:suppressAutoHyphens w:val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1)</w:t>
      </w:r>
      <w:r>
        <w:rPr>
          <w:rFonts w:ascii="Calibri" w:hAnsi="Calibri"/>
          <w:sz w:val="22"/>
          <w:szCs w:val="22"/>
        </w:rPr>
        <w:t xml:space="preserve"> Tento Dodatek nabývá </w:t>
      </w:r>
      <w:r>
        <w:rPr>
          <w:rFonts w:ascii="Calibri" w:hAnsi="Calibri"/>
          <w:b/>
          <w:sz w:val="22"/>
          <w:szCs w:val="22"/>
        </w:rPr>
        <w:t xml:space="preserve">platnosti </w:t>
      </w:r>
      <w:r>
        <w:rPr>
          <w:rFonts w:ascii="Calibri" w:hAnsi="Calibri"/>
          <w:sz w:val="22"/>
          <w:szCs w:val="22"/>
        </w:rPr>
        <w:t xml:space="preserve">dnem jeho uzavření oběma smluvními stranami. Pro vznik </w:t>
      </w:r>
      <w:r>
        <w:rPr>
          <w:rFonts w:ascii="Calibri" w:hAnsi="Calibri"/>
          <w:b/>
          <w:sz w:val="22"/>
          <w:szCs w:val="22"/>
        </w:rPr>
        <w:t xml:space="preserve">účinnosti </w:t>
      </w:r>
      <w:r>
        <w:rPr>
          <w:rFonts w:ascii="Calibri" w:hAnsi="Calibri"/>
          <w:sz w:val="22"/>
          <w:szCs w:val="22"/>
        </w:rPr>
        <w:t>tohoto Dodatku musí být naplněny dvě odkládací podmínky dle ustanovení článku III. odst. 2 tohoto Dodatku.</w:t>
      </w:r>
    </w:p>
    <w:p w:rsidR="00BB682C" w:rsidRDefault="00BB682C" w:rsidP="00BB682C">
      <w:pPr>
        <w:suppressAutoHyphens w:val="0"/>
        <w:jc w:val="both"/>
        <w:rPr>
          <w:rFonts w:ascii="Calibri" w:hAnsi="Calibri"/>
          <w:sz w:val="22"/>
          <w:szCs w:val="22"/>
        </w:rPr>
      </w:pPr>
    </w:p>
    <w:p w:rsidR="00BB682C" w:rsidRDefault="00BB682C" w:rsidP="00BB682C">
      <w:pPr>
        <w:suppressAutoHyphens w:val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2)</w:t>
      </w:r>
      <w:r>
        <w:rPr>
          <w:rFonts w:ascii="Calibri" w:hAnsi="Calibri"/>
          <w:sz w:val="22"/>
          <w:szCs w:val="22"/>
        </w:rPr>
        <w:t xml:space="preserve"> Tento dodatek nabývá</w:t>
      </w:r>
      <w:r w:rsidR="000847F3">
        <w:rPr>
          <w:rFonts w:ascii="Calibri" w:hAnsi="Calibri"/>
          <w:sz w:val="22"/>
          <w:szCs w:val="22"/>
        </w:rPr>
        <w:t xml:space="preserve"> ohledně čl. II.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>účinnosti</w:t>
      </w:r>
      <w:r>
        <w:rPr>
          <w:rFonts w:ascii="Calibri" w:hAnsi="Calibri"/>
          <w:sz w:val="22"/>
          <w:szCs w:val="22"/>
        </w:rPr>
        <w:t xml:space="preserve"> na základě ujednání smluvních stran dnem </w:t>
      </w:r>
      <w:r w:rsidR="00BD59D1">
        <w:rPr>
          <w:rFonts w:ascii="Calibri" w:hAnsi="Calibri"/>
          <w:b/>
          <w:sz w:val="22"/>
          <w:szCs w:val="22"/>
        </w:rPr>
        <w:t>01.01.202</w:t>
      </w:r>
      <w:r w:rsidR="00351B17">
        <w:rPr>
          <w:rFonts w:ascii="Calibri" w:hAnsi="Calibri"/>
          <w:b/>
          <w:sz w:val="22"/>
          <w:szCs w:val="22"/>
        </w:rPr>
        <w:t>4</w:t>
      </w:r>
      <w:r w:rsidR="000847F3">
        <w:rPr>
          <w:rFonts w:ascii="Calibri" w:hAnsi="Calibri"/>
          <w:b/>
          <w:sz w:val="22"/>
          <w:szCs w:val="22"/>
        </w:rPr>
        <w:t xml:space="preserve">, </w:t>
      </w:r>
      <w:r w:rsidR="000847F3">
        <w:rPr>
          <w:rFonts w:ascii="Calibri" w:hAnsi="Calibri"/>
          <w:sz w:val="22"/>
          <w:szCs w:val="22"/>
        </w:rPr>
        <w:t xml:space="preserve">ohledně čl. III. </w:t>
      </w:r>
      <w:r w:rsidR="000847F3">
        <w:rPr>
          <w:rFonts w:ascii="Calibri" w:hAnsi="Calibri"/>
          <w:b/>
          <w:sz w:val="22"/>
          <w:szCs w:val="22"/>
        </w:rPr>
        <w:t>účinnosti</w:t>
      </w:r>
      <w:r w:rsidR="000847F3">
        <w:rPr>
          <w:rFonts w:ascii="Calibri" w:hAnsi="Calibri"/>
          <w:sz w:val="22"/>
          <w:szCs w:val="22"/>
        </w:rPr>
        <w:t xml:space="preserve"> na základě ujednání smluvních stran dnem </w:t>
      </w:r>
      <w:r w:rsidR="000847F3">
        <w:rPr>
          <w:rFonts w:ascii="Calibri" w:hAnsi="Calibri"/>
          <w:b/>
          <w:sz w:val="22"/>
          <w:szCs w:val="22"/>
        </w:rPr>
        <w:t xml:space="preserve">26.10.2023, </w:t>
      </w:r>
      <w:r>
        <w:rPr>
          <w:rFonts w:ascii="Calibri" w:hAnsi="Calibri"/>
          <w:sz w:val="22"/>
          <w:szCs w:val="22"/>
        </w:rPr>
        <w:t xml:space="preserve"> a dále  </w:t>
      </w:r>
      <w:r w:rsidR="000847F3">
        <w:rPr>
          <w:rFonts w:ascii="Calibri" w:hAnsi="Calibri"/>
          <w:sz w:val="22"/>
          <w:szCs w:val="22"/>
        </w:rPr>
        <w:t xml:space="preserve">společně ohledně čl. II. i III. </w:t>
      </w:r>
      <w:r>
        <w:rPr>
          <w:rFonts w:ascii="Calibri" w:hAnsi="Calibri"/>
          <w:b/>
          <w:sz w:val="22"/>
          <w:szCs w:val="22"/>
        </w:rPr>
        <w:t>pokud dojde k jeho zveřejnění v registru smluv</w:t>
      </w:r>
      <w:r>
        <w:rPr>
          <w:rFonts w:ascii="Calibri" w:hAnsi="Calibri"/>
          <w:sz w:val="22"/>
          <w:szCs w:val="22"/>
        </w:rPr>
        <w:t xml:space="preserve"> dle § 6 odst. 1 zákona č. 340/2015 Sb. ze dne 24. listopadu 2015 o zvláštních podmínkách účinnosti některých smluv, uveřejňování těchto smluv a o registru smluv (zákon o registru smluv). Zveřejnění dodatku zajistí Zhotovitel. Nebude-li tento dodatek, který nabývá účinnosti nejdříve dnem jeho uveřejnění, uveřejněn prostřednictvím registru smluv ani do tří měsíců ode dne, kdy byl uzavřen, platí, že je zrušen od počátku. To neplatí v případech dle ust. § 7 odst. 2 a 3 zákona o registru smluv.</w:t>
      </w:r>
    </w:p>
    <w:p w:rsidR="00BB682C" w:rsidRDefault="00BB682C" w:rsidP="00BB682C">
      <w:pPr>
        <w:ind w:left="284" w:hanging="284"/>
        <w:jc w:val="both"/>
        <w:rPr>
          <w:rFonts w:ascii="Calibri" w:hAnsi="Calibri"/>
          <w:sz w:val="22"/>
          <w:szCs w:val="22"/>
        </w:rPr>
      </w:pPr>
    </w:p>
    <w:p w:rsidR="00BB682C" w:rsidRDefault="00BB682C" w:rsidP="00BB682C">
      <w:pPr>
        <w:suppressAutoHyphens w:val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3)</w:t>
      </w:r>
      <w:r>
        <w:rPr>
          <w:rFonts w:ascii="Calibri" w:hAnsi="Calibri"/>
          <w:sz w:val="22"/>
          <w:szCs w:val="22"/>
        </w:rPr>
        <w:t xml:space="preserve"> Tento Dodatek je vyhotoven ve 2 stejnopisech, z nichž každý má platnost originálu.  Každá ze smluvních stran obdrží po jednom stejnopisu. 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</w:p>
    <w:p w:rsidR="00BB682C" w:rsidRDefault="00BB682C" w:rsidP="00BB682C">
      <w:pPr>
        <w:ind w:left="284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napToGrid w:val="0"/>
          <w:sz w:val="22"/>
          <w:szCs w:val="22"/>
        </w:rPr>
        <w:lastRenderedPageBreak/>
        <w:tab/>
      </w:r>
      <w:r>
        <w:rPr>
          <w:rFonts w:ascii="Calibri" w:hAnsi="Calibri"/>
          <w:snapToGrid w:val="0"/>
          <w:sz w:val="22"/>
          <w:szCs w:val="22"/>
        </w:rPr>
        <w:tab/>
      </w:r>
      <w:r>
        <w:rPr>
          <w:rFonts w:ascii="Calibri" w:hAnsi="Calibri"/>
          <w:snapToGrid w:val="0"/>
          <w:sz w:val="22"/>
          <w:szCs w:val="22"/>
        </w:rPr>
        <w:tab/>
      </w:r>
      <w:r>
        <w:rPr>
          <w:rFonts w:ascii="Calibri" w:hAnsi="Calibri"/>
          <w:snapToGrid w:val="0"/>
          <w:sz w:val="22"/>
          <w:szCs w:val="22"/>
        </w:rPr>
        <w:tab/>
      </w:r>
      <w:r>
        <w:rPr>
          <w:rFonts w:ascii="Calibri" w:hAnsi="Calibri"/>
          <w:snapToGrid w:val="0"/>
          <w:sz w:val="22"/>
          <w:szCs w:val="22"/>
        </w:rPr>
        <w:tab/>
      </w:r>
      <w:r>
        <w:rPr>
          <w:rFonts w:ascii="Calibri" w:hAnsi="Calibri"/>
          <w:snapToGrid w:val="0"/>
          <w:sz w:val="22"/>
          <w:szCs w:val="22"/>
        </w:rPr>
        <w:tab/>
        <w:t xml:space="preserve">  </w:t>
      </w:r>
    </w:p>
    <w:p w:rsidR="00BB682C" w:rsidRDefault="00BB682C" w:rsidP="00BB682C">
      <w:pPr>
        <w:pStyle w:val="Zkladntext2"/>
        <w:suppressAutoHyphens w:val="0"/>
        <w:spacing w:before="120" w:after="0" w:line="240" w:lineRule="auto"/>
        <w:jc w:val="both"/>
        <w:rPr>
          <w:rFonts w:ascii="Calibri" w:hAnsi="Calibri"/>
          <w:snapToGrid w:val="0"/>
          <w:sz w:val="22"/>
          <w:szCs w:val="22"/>
        </w:rPr>
      </w:pPr>
      <w:r>
        <w:rPr>
          <w:rFonts w:ascii="Calibri" w:hAnsi="Calibri"/>
          <w:b/>
          <w:snapToGrid w:val="0"/>
          <w:sz w:val="22"/>
          <w:szCs w:val="22"/>
        </w:rPr>
        <w:t>4)</w:t>
      </w:r>
      <w:r>
        <w:rPr>
          <w:rFonts w:ascii="Calibri" w:hAnsi="Calibri"/>
          <w:snapToGrid w:val="0"/>
          <w:sz w:val="22"/>
          <w:szCs w:val="22"/>
        </w:rPr>
        <w:t xml:space="preserve"> Smluvní strany stvrzují svými podpisy, že tento Dodatek nebyl uzavřen v tísni, ani za jinak jednostranně nevýhodných podmínek a že si jej před podpisem obě strany řádně přečetly.</w:t>
      </w:r>
    </w:p>
    <w:p w:rsidR="00971077" w:rsidRDefault="00971077" w:rsidP="005B5069">
      <w:pPr>
        <w:pStyle w:val="Nadpis3"/>
        <w:numPr>
          <w:ilvl w:val="0"/>
          <w:numId w:val="0"/>
        </w:numPr>
        <w:jc w:val="left"/>
        <w:rPr>
          <w:rFonts w:ascii="Calibri" w:hAnsi="Calibri"/>
          <w:b w:val="0"/>
          <w:bCs/>
          <w:i w:val="0"/>
          <w:iCs/>
          <w:sz w:val="22"/>
          <w:szCs w:val="22"/>
          <w:u w:val="none"/>
        </w:rPr>
      </w:pPr>
    </w:p>
    <w:p w:rsidR="00244965" w:rsidRDefault="00244965" w:rsidP="00244965"/>
    <w:p w:rsidR="00244965" w:rsidRPr="00244965" w:rsidRDefault="00244965" w:rsidP="00244965"/>
    <w:p w:rsidR="002A0147" w:rsidRPr="00CE4AD6" w:rsidRDefault="002A0147" w:rsidP="00CE4AD6">
      <w:pPr>
        <w:pStyle w:val="Nadpis3"/>
        <w:jc w:val="left"/>
        <w:rPr>
          <w:rFonts w:ascii="Calibri" w:hAnsi="Calibri"/>
          <w:b w:val="0"/>
          <w:bCs/>
          <w:i w:val="0"/>
          <w:iCs/>
          <w:sz w:val="22"/>
          <w:szCs w:val="22"/>
          <w:u w:val="none"/>
        </w:rPr>
      </w:pPr>
      <w:r w:rsidRPr="00CE4AD6">
        <w:rPr>
          <w:rFonts w:ascii="Calibri" w:hAnsi="Calibri"/>
          <w:b w:val="0"/>
          <w:i w:val="0"/>
          <w:sz w:val="22"/>
          <w:szCs w:val="22"/>
          <w:u w:val="none"/>
        </w:rPr>
        <w:t xml:space="preserve">V Oráčově dne: </w:t>
      </w:r>
    </w:p>
    <w:p w:rsidR="002A0147" w:rsidRPr="006746DB" w:rsidRDefault="002A0147" w:rsidP="002A0147">
      <w:pPr>
        <w:numPr>
          <w:ilvl w:val="0"/>
          <w:numId w:val="1"/>
        </w:numPr>
        <w:spacing w:before="120" w:line="240" w:lineRule="atLeast"/>
        <w:jc w:val="both"/>
        <w:rPr>
          <w:rFonts w:ascii="Calibri" w:hAnsi="Calibri"/>
          <w:sz w:val="22"/>
          <w:szCs w:val="22"/>
        </w:rPr>
      </w:pPr>
      <w:r w:rsidRPr="006746DB">
        <w:rPr>
          <w:rFonts w:ascii="Calibri" w:hAnsi="Calibri"/>
          <w:sz w:val="22"/>
          <w:szCs w:val="22"/>
        </w:rPr>
        <w:t xml:space="preserve">Za Poskytovatele:                                                                                             Za Objednatele: </w:t>
      </w:r>
    </w:p>
    <w:p w:rsidR="002A0147" w:rsidRPr="00CE4AD6" w:rsidRDefault="002A0147" w:rsidP="00CE4AD6">
      <w:pPr>
        <w:numPr>
          <w:ilvl w:val="0"/>
          <w:numId w:val="1"/>
        </w:numPr>
        <w:spacing w:before="120" w:line="240" w:lineRule="atLeast"/>
        <w:jc w:val="both"/>
        <w:rPr>
          <w:rFonts w:ascii="Calibri" w:hAnsi="Calibri"/>
          <w:sz w:val="22"/>
          <w:szCs w:val="22"/>
        </w:rPr>
      </w:pPr>
    </w:p>
    <w:p w:rsidR="002A0147" w:rsidRPr="006746DB" w:rsidRDefault="002A0147" w:rsidP="002A0147">
      <w:pPr>
        <w:numPr>
          <w:ilvl w:val="0"/>
          <w:numId w:val="1"/>
        </w:numPr>
        <w:spacing w:before="120" w:line="240" w:lineRule="atLeast"/>
        <w:jc w:val="both"/>
        <w:rPr>
          <w:rFonts w:ascii="Calibri" w:hAnsi="Calibri"/>
          <w:sz w:val="22"/>
          <w:szCs w:val="22"/>
        </w:rPr>
      </w:pPr>
      <w:r w:rsidRPr="006746DB">
        <w:rPr>
          <w:rFonts w:ascii="Calibri" w:hAnsi="Calibri"/>
          <w:sz w:val="22"/>
          <w:szCs w:val="22"/>
        </w:rPr>
        <w:t xml:space="preserve">......................................................                                  </w:t>
      </w:r>
      <w:r w:rsidRPr="006746DB">
        <w:rPr>
          <w:rFonts w:ascii="Calibri" w:hAnsi="Calibri"/>
          <w:sz w:val="22"/>
          <w:szCs w:val="22"/>
        </w:rPr>
        <w:tab/>
      </w:r>
      <w:r w:rsidRPr="006746DB">
        <w:rPr>
          <w:rFonts w:ascii="Calibri" w:hAnsi="Calibri"/>
          <w:sz w:val="22"/>
          <w:szCs w:val="22"/>
        </w:rPr>
        <w:tab/>
        <w:t xml:space="preserve">……………………………………….…………                                                                   </w:t>
      </w:r>
    </w:p>
    <w:p w:rsidR="002A0147" w:rsidRPr="006746DB" w:rsidRDefault="002A0147" w:rsidP="002A0147">
      <w:pPr>
        <w:pStyle w:val="Odstavecseseznamem"/>
        <w:keepNext/>
        <w:numPr>
          <w:ilvl w:val="0"/>
          <w:numId w:val="1"/>
        </w:numPr>
        <w:spacing w:line="240" w:lineRule="atLeast"/>
        <w:outlineLvl w:val="1"/>
        <w:rPr>
          <w:rFonts w:ascii="Calibri" w:hAnsi="Calibri"/>
          <w:sz w:val="22"/>
          <w:szCs w:val="22"/>
        </w:rPr>
      </w:pPr>
      <w:r w:rsidRPr="006746DB">
        <w:rPr>
          <w:rFonts w:ascii="Calibri" w:hAnsi="Calibri"/>
          <w:sz w:val="22"/>
          <w:szCs w:val="22"/>
        </w:rPr>
        <w:t xml:space="preserve">             </w:t>
      </w:r>
      <w:r w:rsidR="00F92746">
        <w:rPr>
          <w:rFonts w:ascii="Calibri" w:hAnsi="Calibri"/>
          <w:sz w:val="22"/>
          <w:szCs w:val="22"/>
        </w:rPr>
        <w:t xml:space="preserve">     </w:t>
      </w:r>
      <w:r w:rsidRPr="006746DB">
        <w:rPr>
          <w:rFonts w:ascii="Calibri" w:hAnsi="Calibri"/>
          <w:sz w:val="22"/>
          <w:szCs w:val="22"/>
        </w:rPr>
        <w:t xml:space="preserve"> Vrchní rada  </w:t>
      </w:r>
      <w:r w:rsidRPr="006746DB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                          </w:t>
      </w:r>
      <w:r w:rsidR="0054428D">
        <w:rPr>
          <w:rFonts w:ascii="Calibri" w:hAnsi="Calibri"/>
          <w:sz w:val="22"/>
          <w:szCs w:val="22"/>
        </w:rPr>
        <w:t xml:space="preserve">    </w:t>
      </w:r>
      <w:r>
        <w:rPr>
          <w:rFonts w:ascii="Calibri" w:hAnsi="Calibri"/>
          <w:sz w:val="22"/>
          <w:szCs w:val="22"/>
        </w:rPr>
        <w:t xml:space="preserve">  </w:t>
      </w:r>
      <w:r w:rsidR="00F92746">
        <w:rPr>
          <w:rFonts w:ascii="Calibri" w:hAnsi="Calibri"/>
          <w:sz w:val="22"/>
          <w:szCs w:val="22"/>
        </w:rPr>
        <w:t>Jan Nedělník</w:t>
      </w:r>
      <w:r w:rsidRPr="006746DB">
        <w:rPr>
          <w:rFonts w:ascii="Calibri" w:hAnsi="Calibri"/>
          <w:sz w:val="22"/>
          <w:szCs w:val="22"/>
        </w:rPr>
        <w:tab/>
      </w:r>
      <w:r w:rsidRPr="006746DB">
        <w:rPr>
          <w:rFonts w:ascii="Calibri" w:hAnsi="Calibri"/>
          <w:sz w:val="22"/>
          <w:szCs w:val="22"/>
        </w:rPr>
        <w:tab/>
      </w:r>
    </w:p>
    <w:p w:rsidR="002A0147" w:rsidRPr="006746DB" w:rsidRDefault="002A0147" w:rsidP="002A0147">
      <w:pPr>
        <w:pStyle w:val="Odstavecseseznamem"/>
        <w:keepNext/>
        <w:numPr>
          <w:ilvl w:val="0"/>
          <w:numId w:val="1"/>
        </w:numPr>
        <w:spacing w:line="240" w:lineRule="atLeast"/>
        <w:outlineLvl w:val="1"/>
        <w:rPr>
          <w:rFonts w:ascii="Calibri" w:hAnsi="Calibri"/>
          <w:sz w:val="22"/>
          <w:szCs w:val="22"/>
        </w:rPr>
      </w:pPr>
      <w:r w:rsidRPr="006746DB">
        <w:rPr>
          <w:rFonts w:ascii="Calibri" w:hAnsi="Calibri"/>
          <w:sz w:val="22"/>
          <w:szCs w:val="22"/>
        </w:rPr>
        <w:t xml:space="preserve"> </w:t>
      </w:r>
      <w:r w:rsidRPr="006746DB">
        <w:rPr>
          <w:rFonts w:ascii="Calibri" w:hAnsi="Calibri"/>
          <w:sz w:val="22"/>
          <w:szCs w:val="22"/>
        </w:rPr>
        <w:tab/>
      </w:r>
      <w:r w:rsidR="00F92746">
        <w:rPr>
          <w:rFonts w:ascii="Calibri" w:hAnsi="Calibri"/>
          <w:sz w:val="22"/>
          <w:szCs w:val="22"/>
        </w:rPr>
        <w:t>plk. Mgr. Zbyněk Červený</w:t>
      </w:r>
      <w:r w:rsidRPr="006746DB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      předseda představenstva</w:t>
      </w:r>
      <w:r w:rsidRPr="006746DB">
        <w:rPr>
          <w:rFonts w:ascii="Calibri" w:hAnsi="Calibri"/>
          <w:sz w:val="22"/>
          <w:szCs w:val="22"/>
        </w:rPr>
        <w:tab/>
        <w:t xml:space="preserve">                     </w:t>
      </w:r>
      <w:r w:rsidRPr="006746DB">
        <w:rPr>
          <w:rFonts w:ascii="Calibri" w:hAnsi="Calibri"/>
          <w:b/>
          <w:bCs/>
          <w:sz w:val="22"/>
          <w:szCs w:val="22"/>
        </w:rPr>
        <w:t xml:space="preserve">                  </w:t>
      </w:r>
      <w:r>
        <w:rPr>
          <w:rFonts w:ascii="Calibri" w:hAnsi="Calibri"/>
          <w:sz w:val="22"/>
          <w:szCs w:val="22"/>
        </w:rPr>
        <w:t xml:space="preserve">                    </w:t>
      </w:r>
      <w:r>
        <w:rPr>
          <w:rFonts w:ascii="Calibri" w:hAnsi="Calibri"/>
          <w:sz w:val="22"/>
          <w:szCs w:val="22"/>
        </w:rPr>
        <w:tab/>
      </w:r>
      <w:r w:rsidR="00F92746">
        <w:rPr>
          <w:rFonts w:ascii="Calibri" w:hAnsi="Calibri"/>
          <w:sz w:val="22"/>
          <w:szCs w:val="22"/>
        </w:rPr>
        <w:t xml:space="preserve">  </w:t>
      </w:r>
      <w:r>
        <w:rPr>
          <w:rFonts w:ascii="Calibri" w:hAnsi="Calibri"/>
          <w:sz w:val="22"/>
          <w:szCs w:val="22"/>
        </w:rPr>
        <w:t xml:space="preserve"> </w:t>
      </w:r>
      <w:r w:rsidRPr="006746DB">
        <w:rPr>
          <w:rFonts w:ascii="Calibri" w:hAnsi="Calibri"/>
          <w:sz w:val="22"/>
          <w:szCs w:val="22"/>
        </w:rPr>
        <w:t>ředitel věznice</w:t>
      </w:r>
      <w:r w:rsidRPr="006746DB">
        <w:rPr>
          <w:rFonts w:ascii="Calibri" w:hAnsi="Calibri"/>
          <w:b/>
          <w:bCs/>
          <w:sz w:val="22"/>
          <w:szCs w:val="22"/>
        </w:rPr>
        <w:t xml:space="preserve"> </w:t>
      </w:r>
      <w:r w:rsidRPr="006746DB">
        <w:rPr>
          <w:rFonts w:ascii="Calibri" w:hAnsi="Calibri"/>
          <w:b/>
          <w:bCs/>
          <w:sz w:val="22"/>
          <w:szCs w:val="22"/>
        </w:rPr>
        <w:tab/>
      </w:r>
      <w:r w:rsidRPr="006746DB">
        <w:rPr>
          <w:rFonts w:ascii="Calibri" w:hAnsi="Calibri"/>
          <w:b/>
          <w:bCs/>
          <w:sz w:val="22"/>
          <w:szCs w:val="22"/>
        </w:rPr>
        <w:tab/>
      </w:r>
      <w:r w:rsidRPr="006746DB">
        <w:rPr>
          <w:rFonts w:ascii="Calibri" w:hAnsi="Calibri"/>
          <w:b/>
          <w:bCs/>
          <w:sz w:val="22"/>
          <w:szCs w:val="22"/>
        </w:rPr>
        <w:tab/>
      </w:r>
      <w:r w:rsidRPr="006746DB"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  <w:t xml:space="preserve">         </w:t>
      </w:r>
      <w:r w:rsidR="0054428D">
        <w:rPr>
          <w:rFonts w:ascii="Calibri" w:hAnsi="Calibri"/>
          <w:b/>
          <w:bCs/>
          <w:sz w:val="22"/>
          <w:szCs w:val="22"/>
        </w:rPr>
        <w:t xml:space="preserve">  </w:t>
      </w:r>
      <w:r>
        <w:rPr>
          <w:rFonts w:ascii="Calibri" w:hAnsi="Calibri"/>
          <w:b/>
          <w:bCs/>
          <w:sz w:val="22"/>
          <w:szCs w:val="22"/>
        </w:rPr>
        <w:t xml:space="preserve"> </w:t>
      </w:r>
      <w:r w:rsidR="00D25441">
        <w:rPr>
          <w:rFonts w:ascii="Calibri" w:hAnsi="Calibri"/>
          <w:b/>
          <w:bCs/>
          <w:sz w:val="22"/>
          <w:szCs w:val="22"/>
        </w:rPr>
        <w:t xml:space="preserve">  </w:t>
      </w:r>
      <w:r w:rsidR="009921D5">
        <w:rPr>
          <w:rFonts w:ascii="Calibri" w:hAnsi="Calibri"/>
          <w:bCs/>
          <w:sz w:val="22"/>
          <w:szCs w:val="22"/>
        </w:rPr>
        <w:t>Konecta</w:t>
      </w:r>
      <w:r w:rsidRPr="00AE5AFB">
        <w:rPr>
          <w:rFonts w:ascii="Calibri" w:hAnsi="Calibri"/>
          <w:bCs/>
          <w:sz w:val="22"/>
          <w:szCs w:val="22"/>
        </w:rPr>
        <w:t xml:space="preserve"> Czech a.s.</w:t>
      </w:r>
    </w:p>
    <w:p w:rsidR="00330D84" w:rsidRDefault="00330D84" w:rsidP="00330D84">
      <w:pPr>
        <w:pStyle w:val="Nadpis3"/>
        <w:numPr>
          <w:ilvl w:val="2"/>
          <w:numId w:val="33"/>
        </w:numPr>
        <w:jc w:val="both"/>
        <w:rPr>
          <w:rFonts w:ascii="Calibri" w:hAnsi="Calibri"/>
          <w:b w:val="0"/>
          <w:i w:val="0"/>
          <w:color w:val="auto"/>
          <w:sz w:val="22"/>
          <w:szCs w:val="22"/>
        </w:rPr>
      </w:pPr>
      <w:r>
        <w:rPr>
          <w:rFonts w:ascii="Calibri" w:hAnsi="Calibri"/>
          <w:b w:val="0"/>
          <w:i w:val="0"/>
          <w:color w:val="auto"/>
          <w:sz w:val="22"/>
          <w:szCs w:val="22"/>
          <w:u w:val="none"/>
        </w:rPr>
        <w:tab/>
        <w:t xml:space="preserve">       </w:t>
      </w:r>
    </w:p>
    <w:p w:rsidR="0030337E" w:rsidRDefault="0030337E" w:rsidP="0030337E">
      <w:pPr>
        <w:pStyle w:val="Zkladntext21"/>
        <w:rPr>
          <w:rFonts w:ascii="Calibri" w:hAnsi="Calibri"/>
          <w:sz w:val="22"/>
          <w:szCs w:val="22"/>
        </w:rPr>
      </w:pPr>
    </w:p>
    <w:sectPr w:rsidR="0030337E">
      <w:headerReference w:type="default" r:id="rId9"/>
      <w:footerReference w:type="default" r:id="rId10"/>
      <w:pgSz w:w="11906" w:h="16838"/>
      <w:pgMar w:top="1418" w:right="1418" w:bottom="1418" w:left="1418" w:header="708" w:footer="709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31CB" w:rsidRDefault="007331CB">
      <w:r>
        <w:separator/>
      </w:r>
    </w:p>
  </w:endnote>
  <w:endnote w:type="continuationSeparator" w:id="0">
    <w:p w:rsidR="007331CB" w:rsidRDefault="00733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6356" w:rsidRPr="008F2F9E" w:rsidRDefault="00EA6356" w:rsidP="008F2F9E">
    <w:pPr>
      <w:pStyle w:val="Zpat"/>
      <w:pBdr>
        <w:top w:val="single" w:sz="4" w:space="1" w:color="D9D9D9"/>
      </w:pBdr>
      <w:jc w:val="right"/>
      <w:rPr>
        <w:rFonts w:ascii="Calibri" w:hAnsi="Calibri"/>
        <w:sz w:val="22"/>
        <w:szCs w:val="22"/>
      </w:rPr>
    </w:pPr>
    <w:r w:rsidRPr="008F2F9E">
      <w:rPr>
        <w:rFonts w:ascii="Calibri" w:hAnsi="Calibri"/>
        <w:sz w:val="22"/>
        <w:szCs w:val="22"/>
      </w:rPr>
      <w:fldChar w:fldCharType="begin"/>
    </w:r>
    <w:r w:rsidRPr="008F2F9E">
      <w:rPr>
        <w:rFonts w:ascii="Calibri" w:hAnsi="Calibri"/>
        <w:sz w:val="22"/>
        <w:szCs w:val="22"/>
      </w:rPr>
      <w:instrText>PAGE   \* MERGEFORMAT</w:instrText>
    </w:r>
    <w:r w:rsidRPr="008F2F9E">
      <w:rPr>
        <w:rFonts w:ascii="Calibri" w:hAnsi="Calibri"/>
        <w:sz w:val="22"/>
        <w:szCs w:val="22"/>
      </w:rPr>
      <w:fldChar w:fldCharType="separate"/>
    </w:r>
    <w:r w:rsidR="00FB6DAF">
      <w:rPr>
        <w:rFonts w:ascii="Calibri" w:hAnsi="Calibri"/>
        <w:noProof/>
        <w:sz w:val="22"/>
        <w:szCs w:val="22"/>
      </w:rPr>
      <w:t>2</w:t>
    </w:r>
    <w:r w:rsidRPr="008F2F9E">
      <w:rPr>
        <w:rFonts w:ascii="Calibri" w:hAnsi="Calibri"/>
        <w:sz w:val="22"/>
        <w:szCs w:val="22"/>
      </w:rPr>
      <w:fldChar w:fldCharType="end"/>
    </w:r>
    <w:r w:rsidRPr="008F2F9E">
      <w:rPr>
        <w:rFonts w:ascii="Calibri" w:hAnsi="Calibri"/>
        <w:sz w:val="22"/>
        <w:szCs w:val="22"/>
      </w:rPr>
      <w:t xml:space="preserve"> | </w:t>
    </w:r>
    <w:r w:rsidRPr="008F2F9E">
      <w:rPr>
        <w:rFonts w:ascii="Calibri" w:hAnsi="Calibri"/>
        <w:color w:val="808080"/>
        <w:spacing w:val="60"/>
        <w:sz w:val="22"/>
        <w:szCs w:val="22"/>
      </w:rPr>
      <w:t>Stránka</w:t>
    </w:r>
  </w:p>
  <w:p w:rsidR="00EA6356" w:rsidRDefault="00EA635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31CB" w:rsidRDefault="007331CB">
      <w:r>
        <w:separator/>
      </w:r>
    </w:p>
  </w:footnote>
  <w:footnote w:type="continuationSeparator" w:id="0">
    <w:p w:rsidR="007331CB" w:rsidRDefault="007331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00A" w:rsidRPr="00356AD6" w:rsidRDefault="009921D5" w:rsidP="00DF600A">
    <w:pPr>
      <w:pStyle w:val="Nadpis1"/>
      <w:numPr>
        <w:ilvl w:val="0"/>
        <w:numId w:val="0"/>
      </w:numPr>
      <w:rPr>
        <w:rFonts w:ascii="Calibri" w:hAnsi="Calibri" w:cs="Arial"/>
        <w:bCs/>
      </w:rPr>
    </w:pPr>
    <w:r>
      <w:rPr>
        <w:noProof/>
        <w:color w:val="FF0000"/>
        <w:lang w:eastAsia="cs-CZ"/>
      </w:rPr>
      <w:drawing>
        <wp:inline distT="0" distB="0" distL="0" distR="0">
          <wp:extent cx="666750" cy="590550"/>
          <wp:effectExtent l="0" t="0" r="0" b="0"/>
          <wp:docPr id="1" name="Obrázek 1" descr="cid:image001.png@01D25C57.531300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id:image001.png@01D25C57.5313003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F600A" w:rsidRPr="00CE4AD6">
      <w:rPr>
        <w:color w:val="FF0000"/>
      </w:rPr>
      <w:t xml:space="preserve">                                         </w:t>
    </w:r>
    <w:r w:rsidR="00356AD6">
      <w:rPr>
        <w:color w:val="FF0000"/>
      </w:rPr>
      <w:t xml:space="preserve">                               </w:t>
    </w:r>
    <w:r w:rsidR="00356AD6">
      <w:rPr>
        <w:rFonts w:ascii="Calibri" w:hAnsi="Calibri"/>
        <w:color w:val="FF0000"/>
      </w:rPr>
      <w:t xml:space="preserve"> </w:t>
    </w:r>
    <w:r w:rsidR="002475F1">
      <w:rPr>
        <w:rFonts w:ascii="Calibri" w:hAnsi="Calibri"/>
      </w:rPr>
      <w:t>č. j.:   VS-121529-1</w:t>
    </w:r>
    <w:r w:rsidR="00785E85">
      <w:rPr>
        <w:rFonts w:ascii="Calibri" w:hAnsi="Calibri"/>
      </w:rPr>
      <w:t>7</w:t>
    </w:r>
    <w:r w:rsidR="00DF600A" w:rsidRPr="00356AD6">
      <w:rPr>
        <w:rFonts w:ascii="Calibri" w:hAnsi="Calibri"/>
      </w:rPr>
      <w:t>/ČJ-2020-8026PS</w:t>
    </w:r>
  </w:p>
  <w:p w:rsidR="00DF600A" w:rsidRDefault="00DF600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8"/>
    <w:lvl w:ilvl="0">
      <w:start w:val="1"/>
      <w:numFmt w:val="lowerLetter"/>
      <w:lvlText w:val="%1)"/>
      <w:lvlJc w:val="left"/>
      <w:pPr>
        <w:tabs>
          <w:tab w:val="num" w:pos="884"/>
        </w:tabs>
        <w:ind w:left="884" w:hanging="360"/>
      </w:pPr>
      <w:rPr>
        <w:rFonts w:hint="default"/>
      </w:rPr>
    </w:lvl>
  </w:abstractNum>
  <w:abstractNum w:abstractNumId="2">
    <w:nsid w:val="00000003"/>
    <w:multiLevelType w:val="singleLevel"/>
    <w:tmpl w:val="00000003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2F5270D"/>
    <w:multiLevelType w:val="hybridMultilevel"/>
    <w:tmpl w:val="E74E2D48"/>
    <w:lvl w:ilvl="0" w:tplc="2FE8431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E77056"/>
    <w:multiLevelType w:val="hybridMultilevel"/>
    <w:tmpl w:val="994EF1EE"/>
    <w:lvl w:ilvl="0" w:tplc="C45A591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DF36E0"/>
    <w:multiLevelType w:val="hybridMultilevel"/>
    <w:tmpl w:val="3DD6B33C"/>
    <w:lvl w:ilvl="0" w:tplc="E60AB116">
      <w:numFmt w:val="bullet"/>
      <w:lvlText w:val="-"/>
      <w:lvlJc w:val="left"/>
      <w:pPr>
        <w:ind w:left="64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13223FD1"/>
    <w:multiLevelType w:val="multilevel"/>
    <w:tmpl w:val="016C028E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)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8">
    <w:nsid w:val="1DB56E28"/>
    <w:multiLevelType w:val="hybridMultilevel"/>
    <w:tmpl w:val="22707066"/>
    <w:lvl w:ilvl="0" w:tplc="762AC3A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7D5522"/>
    <w:multiLevelType w:val="hybridMultilevel"/>
    <w:tmpl w:val="883AA51A"/>
    <w:lvl w:ilvl="0" w:tplc="4DA2A03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C07E80"/>
    <w:multiLevelType w:val="hybridMultilevel"/>
    <w:tmpl w:val="F24AACF2"/>
    <w:lvl w:ilvl="0" w:tplc="34D2E0D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182BF9"/>
    <w:multiLevelType w:val="hybridMultilevel"/>
    <w:tmpl w:val="2FD08926"/>
    <w:lvl w:ilvl="0" w:tplc="04050011">
      <w:start w:val="1"/>
      <w:numFmt w:val="decimal"/>
      <w:lvlText w:val="%1)"/>
      <w:lvlJc w:val="left"/>
      <w:pPr>
        <w:ind w:left="1244" w:hanging="360"/>
      </w:pPr>
    </w:lvl>
    <w:lvl w:ilvl="1" w:tplc="04050019" w:tentative="1">
      <w:start w:val="1"/>
      <w:numFmt w:val="lowerLetter"/>
      <w:lvlText w:val="%2."/>
      <w:lvlJc w:val="left"/>
      <w:pPr>
        <w:ind w:left="1964" w:hanging="360"/>
      </w:pPr>
    </w:lvl>
    <w:lvl w:ilvl="2" w:tplc="0405001B" w:tentative="1">
      <w:start w:val="1"/>
      <w:numFmt w:val="lowerRoman"/>
      <w:lvlText w:val="%3."/>
      <w:lvlJc w:val="right"/>
      <w:pPr>
        <w:ind w:left="2684" w:hanging="180"/>
      </w:pPr>
    </w:lvl>
    <w:lvl w:ilvl="3" w:tplc="0405000F" w:tentative="1">
      <w:start w:val="1"/>
      <w:numFmt w:val="decimal"/>
      <w:lvlText w:val="%4."/>
      <w:lvlJc w:val="left"/>
      <w:pPr>
        <w:ind w:left="3404" w:hanging="360"/>
      </w:pPr>
    </w:lvl>
    <w:lvl w:ilvl="4" w:tplc="04050019" w:tentative="1">
      <w:start w:val="1"/>
      <w:numFmt w:val="lowerLetter"/>
      <w:lvlText w:val="%5."/>
      <w:lvlJc w:val="left"/>
      <w:pPr>
        <w:ind w:left="4124" w:hanging="360"/>
      </w:pPr>
    </w:lvl>
    <w:lvl w:ilvl="5" w:tplc="0405001B" w:tentative="1">
      <w:start w:val="1"/>
      <w:numFmt w:val="lowerRoman"/>
      <w:lvlText w:val="%6."/>
      <w:lvlJc w:val="right"/>
      <w:pPr>
        <w:ind w:left="4844" w:hanging="180"/>
      </w:pPr>
    </w:lvl>
    <w:lvl w:ilvl="6" w:tplc="0405000F" w:tentative="1">
      <w:start w:val="1"/>
      <w:numFmt w:val="decimal"/>
      <w:lvlText w:val="%7."/>
      <w:lvlJc w:val="left"/>
      <w:pPr>
        <w:ind w:left="5564" w:hanging="360"/>
      </w:pPr>
    </w:lvl>
    <w:lvl w:ilvl="7" w:tplc="04050019" w:tentative="1">
      <w:start w:val="1"/>
      <w:numFmt w:val="lowerLetter"/>
      <w:lvlText w:val="%8."/>
      <w:lvlJc w:val="left"/>
      <w:pPr>
        <w:ind w:left="6284" w:hanging="360"/>
      </w:pPr>
    </w:lvl>
    <w:lvl w:ilvl="8" w:tplc="0405001B" w:tentative="1">
      <w:start w:val="1"/>
      <w:numFmt w:val="lowerRoman"/>
      <w:lvlText w:val="%9."/>
      <w:lvlJc w:val="right"/>
      <w:pPr>
        <w:ind w:left="7004" w:hanging="180"/>
      </w:pPr>
    </w:lvl>
  </w:abstractNum>
  <w:abstractNum w:abstractNumId="12">
    <w:nsid w:val="2C452137"/>
    <w:multiLevelType w:val="hybridMultilevel"/>
    <w:tmpl w:val="94283168"/>
    <w:lvl w:ilvl="0" w:tplc="75DA9402">
      <w:start w:val="1"/>
      <w:numFmt w:val="lowerLetter"/>
      <w:lvlText w:val="%1)"/>
      <w:lvlJc w:val="left"/>
      <w:pPr>
        <w:ind w:left="37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96" w:hanging="360"/>
      </w:pPr>
    </w:lvl>
    <w:lvl w:ilvl="2" w:tplc="0405001B" w:tentative="1">
      <w:start w:val="1"/>
      <w:numFmt w:val="lowerRoman"/>
      <w:lvlText w:val="%3."/>
      <w:lvlJc w:val="right"/>
      <w:pPr>
        <w:ind w:left="1816" w:hanging="180"/>
      </w:pPr>
    </w:lvl>
    <w:lvl w:ilvl="3" w:tplc="0405000F" w:tentative="1">
      <w:start w:val="1"/>
      <w:numFmt w:val="decimal"/>
      <w:lvlText w:val="%4."/>
      <w:lvlJc w:val="left"/>
      <w:pPr>
        <w:ind w:left="2536" w:hanging="360"/>
      </w:pPr>
    </w:lvl>
    <w:lvl w:ilvl="4" w:tplc="04050019" w:tentative="1">
      <w:start w:val="1"/>
      <w:numFmt w:val="lowerLetter"/>
      <w:lvlText w:val="%5."/>
      <w:lvlJc w:val="left"/>
      <w:pPr>
        <w:ind w:left="3256" w:hanging="360"/>
      </w:pPr>
    </w:lvl>
    <w:lvl w:ilvl="5" w:tplc="0405001B" w:tentative="1">
      <w:start w:val="1"/>
      <w:numFmt w:val="lowerRoman"/>
      <w:lvlText w:val="%6."/>
      <w:lvlJc w:val="right"/>
      <w:pPr>
        <w:ind w:left="3976" w:hanging="180"/>
      </w:pPr>
    </w:lvl>
    <w:lvl w:ilvl="6" w:tplc="0405000F" w:tentative="1">
      <w:start w:val="1"/>
      <w:numFmt w:val="decimal"/>
      <w:lvlText w:val="%7."/>
      <w:lvlJc w:val="left"/>
      <w:pPr>
        <w:ind w:left="4696" w:hanging="360"/>
      </w:pPr>
    </w:lvl>
    <w:lvl w:ilvl="7" w:tplc="04050019" w:tentative="1">
      <w:start w:val="1"/>
      <w:numFmt w:val="lowerLetter"/>
      <w:lvlText w:val="%8."/>
      <w:lvlJc w:val="left"/>
      <w:pPr>
        <w:ind w:left="5416" w:hanging="360"/>
      </w:pPr>
    </w:lvl>
    <w:lvl w:ilvl="8" w:tplc="0405001B" w:tentative="1">
      <w:start w:val="1"/>
      <w:numFmt w:val="lowerRoman"/>
      <w:lvlText w:val="%9."/>
      <w:lvlJc w:val="right"/>
      <w:pPr>
        <w:ind w:left="6136" w:hanging="180"/>
      </w:pPr>
    </w:lvl>
  </w:abstractNum>
  <w:abstractNum w:abstractNumId="13">
    <w:nsid w:val="33DB03FB"/>
    <w:multiLevelType w:val="hybridMultilevel"/>
    <w:tmpl w:val="1DDE38FE"/>
    <w:lvl w:ilvl="0" w:tplc="F798143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D03E4D"/>
    <w:multiLevelType w:val="hybridMultilevel"/>
    <w:tmpl w:val="202A45A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9F478B"/>
    <w:multiLevelType w:val="hybridMultilevel"/>
    <w:tmpl w:val="7618EEE0"/>
    <w:lvl w:ilvl="0" w:tplc="87D2E324">
      <w:numFmt w:val="bullet"/>
      <w:lvlText w:val="-"/>
      <w:lvlJc w:val="left"/>
      <w:pPr>
        <w:ind w:left="615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16">
    <w:nsid w:val="36EF375C"/>
    <w:multiLevelType w:val="hybridMultilevel"/>
    <w:tmpl w:val="13EEE21E"/>
    <w:lvl w:ilvl="0" w:tplc="44C24D9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9D7574"/>
    <w:multiLevelType w:val="hybridMultilevel"/>
    <w:tmpl w:val="06346440"/>
    <w:lvl w:ilvl="0" w:tplc="86502C78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E67CEA"/>
    <w:multiLevelType w:val="hybridMultilevel"/>
    <w:tmpl w:val="11B6EA60"/>
    <w:lvl w:ilvl="0" w:tplc="69D8E030">
      <w:numFmt w:val="bullet"/>
      <w:lvlText w:val="-"/>
      <w:lvlJc w:val="left"/>
      <w:pPr>
        <w:ind w:left="615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19">
    <w:nsid w:val="498D65BA"/>
    <w:multiLevelType w:val="hybridMultilevel"/>
    <w:tmpl w:val="C94CF9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04030D"/>
    <w:multiLevelType w:val="hybridMultilevel"/>
    <w:tmpl w:val="5DB0A47E"/>
    <w:lvl w:ilvl="0" w:tplc="EFEAAB5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5B6954"/>
    <w:multiLevelType w:val="hybridMultilevel"/>
    <w:tmpl w:val="1EC6027A"/>
    <w:lvl w:ilvl="0" w:tplc="5008988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C2365C"/>
    <w:multiLevelType w:val="hybridMultilevel"/>
    <w:tmpl w:val="0BB8DC04"/>
    <w:lvl w:ilvl="0" w:tplc="1B5017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6D4C6B"/>
    <w:multiLevelType w:val="hybridMultilevel"/>
    <w:tmpl w:val="A10CB00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012968"/>
    <w:multiLevelType w:val="hybridMultilevel"/>
    <w:tmpl w:val="5A54C1BA"/>
    <w:lvl w:ilvl="0" w:tplc="701AFFCC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C61FE2"/>
    <w:multiLevelType w:val="hybridMultilevel"/>
    <w:tmpl w:val="AC4C6978"/>
    <w:lvl w:ilvl="0" w:tplc="9F425216">
      <w:numFmt w:val="bullet"/>
      <w:lvlText w:val="-"/>
      <w:lvlJc w:val="left"/>
      <w:pPr>
        <w:ind w:left="64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>
    <w:nsid w:val="68F13C62"/>
    <w:multiLevelType w:val="hybridMultilevel"/>
    <w:tmpl w:val="77DE25CC"/>
    <w:lvl w:ilvl="0" w:tplc="6D502464">
      <w:start w:val="1"/>
      <w:numFmt w:val="decimal"/>
      <w:lvlText w:val="%1."/>
      <w:lvlJc w:val="left"/>
      <w:pPr>
        <w:ind w:left="4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7">
    <w:nsid w:val="6BBA1DC9"/>
    <w:multiLevelType w:val="hybridMultilevel"/>
    <w:tmpl w:val="C414E438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>
    <w:nsid w:val="6BFA2DF5"/>
    <w:multiLevelType w:val="singleLevel"/>
    <w:tmpl w:val="77821D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9">
    <w:nsid w:val="70E015C0"/>
    <w:multiLevelType w:val="hybridMultilevel"/>
    <w:tmpl w:val="B3CE5E0C"/>
    <w:lvl w:ilvl="0" w:tplc="8DEC3CB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675E89"/>
    <w:multiLevelType w:val="hybridMultilevel"/>
    <w:tmpl w:val="B36A97EC"/>
    <w:lvl w:ilvl="0" w:tplc="C06C6E30">
      <w:start w:val="1"/>
      <w:numFmt w:val="lowerLetter"/>
      <w:lvlText w:val="%1)"/>
      <w:lvlJc w:val="left"/>
      <w:pPr>
        <w:ind w:left="644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>
    <w:nsid w:val="74913353"/>
    <w:multiLevelType w:val="hybridMultilevel"/>
    <w:tmpl w:val="6F84AF12"/>
    <w:lvl w:ilvl="0" w:tplc="E772B7C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A95E99"/>
    <w:multiLevelType w:val="singleLevel"/>
    <w:tmpl w:val="61CEAC0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29"/>
  </w:num>
  <w:num w:numId="6">
    <w:abstractNumId w:val="5"/>
  </w:num>
  <w:num w:numId="7">
    <w:abstractNumId w:val="14"/>
  </w:num>
  <w:num w:numId="8">
    <w:abstractNumId w:val="13"/>
  </w:num>
  <w:num w:numId="9">
    <w:abstractNumId w:val="31"/>
  </w:num>
  <w:num w:numId="10">
    <w:abstractNumId w:val="10"/>
  </w:num>
  <w:num w:numId="11">
    <w:abstractNumId w:val="16"/>
  </w:num>
  <w:num w:numId="12">
    <w:abstractNumId w:val="8"/>
  </w:num>
  <w:num w:numId="13">
    <w:abstractNumId w:val="17"/>
  </w:num>
  <w:num w:numId="14">
    <w:abstractNumId w:val="24"/>
  </w:num>
  <w:num w:numId="15">
    <w:abstractNumId w:val="21"/>
  </w:num>
  <w:num w:numId="16">
    <w:abstractNumId w:val="9"/>
  </w:num>
  <w:num w:numId="17">
    <w:abstractNumId w:val="11"/>
  </w:num>
  <w:num w:numId="18">
    <w:abstractNumId w:val="23"/>
  </w:num>
  <w:num w:numId="19">
    <w:abstractNumId w:val="7"/>
  </w:num>
  <w:num w:numId="20">
    <w:abstractNumId w:val="28"/>
  </w:num>
  <w:num w:numId="21">
    <w:abstractNumId w:val="32"/>
  </w:num>
  <w:num w:numId="22">
    <w:abstractNumId w:val="20"/>
  </w:num>
  <w:num w:numId="23">
    <w:abstractNumId w:val="30"/>
  </w:num>
  <w:num w:numId="24">
    <w:abstractNumId w:val="22"/>
  </w:num>
  <w:num w:numId="25">
    <w:abstractNumId w:val="12"/>
  </w:num>
  <w:num w:numId="26">
    <w:abstractNumId w:val="6"/>
  </w:num>
  <w:num w:numId="27">
    <w:abstractNumId w:val="18"/>
  </w:num>
  <w:num w:numId="28">
    <w:abstractNumId w:val="25"/>
  </w:num>
  <w:num w:numId="29">
    <w:abstractNumId w:val="15"/>
  </w:num>
  <w:num w:numId="30">
    <w:abstractNumId w:val="27"/>
  </w:num>
  <w:num w:numId="31">
    <w:abstractNumId w:val="19"/>
  </w:num>
  <w:num w:numId="32">
    <w:abstractNumId w:val="26"/>
  </w:num>
  <w:num w:numId="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3AE"/>
    <w:rsid w:val="00006A91"/>
    <w:rsid w:val="0001436F"/>
    <w:rsid w:val="0003274F"/>
    <w:rsid w:val="00053546"/>
    <w:rsid w:val="00067B41"/>
    <w:rsid w:val="0008127D"/>
    <w:rsid w:val="000847F3"/>
    <w:rsid w:val="00086182"/>
    <w:rsid w:val="000A67AF"/>
    <w:rsid w:val="000D2D0C"/>
    <w:rsid w:val="000E6AA0"/>
    <w:rsid w:val="000F4C2B"/>
    <w:rsid w:val="00123CEF"/>
    <w:rsid w:val="00163D51"/>
    <w:rsid w:val="00164E19"/>
    <w:rsid w:val="00166E2A"/>
    <w:rsid w:val="00194DDB"/>
    <w:rsid w:val="00197194"/>
    <w:rsid w:val="001A36D7"/>
    <w:rsid w:val="001B330E"/>
    <w:rsid w:val="001C05F8"/>
    <w:rsid w:val="002001B4"/>
    <w:rsid w:val="0020243E"/>
    <w:rsid w:val="00211108"/>
    <w:rsid w:val="00220389"/>
    <w:rsid w:val="0022158F"/>
    <w:rsid w:val="0024141D"/>
    <w:rsid w:val="00244965"/>
    <w:rsid w:val="002475F1"/>
    <w:rsid w:val="00252E17"/>
    <w:rsid w:val="00254B7F"/>
    <w:rsid w:val="00270F41"/>
    <w:rsid w:val="00282301"/>
    <w:rsid w:val="00297E42"/>
    <w:rsid w:val="002A0147"/>
    <w:rsid w:val="002A691E"/>
    <w:rsid w:val="002B1D82"/>
    <w:rsid w:val="002D5BAA"/>
    <w:rsid w:val="002E1964"/>
    <w:rsid w:val="002F5823"/>
    <w:rsid w:val="0030337E"/>
    <w:rsid w:val="0030541D"/>
    <w:rsid w:val="003120BF"/>
    <w:rsid w:val="00314F37"/>
    <w:rsid w:val="00330D84"/>
    <w:rsid w:val="00351B17"/>
    <w:rsid w:val="00354D49"/>
    <w:rsid w:val="00356AD6"/>
    <w:rsid w:val="00381D98"/>
    <w:rsid w:val="00384E3A"/>
    <w:rsid w:val="00386855"/>
    <w:rsid w:val="003A2326"/>
    <w:rsid w:val="003B7129"/>
    <w:rsid w:val="003C2967"/>
    <w:rsid w:val="003D5CF7"/>
    <w:rsid w:val="003F47BB"/>
    <w:rsid w:val="00440FB5"/>
    <w:rsid w:val="004420B4"/>
    <w:rsid w:val="00475208"/>
    <w:rsid w:val="0048471C"/>
    <w:rsid w:val="0049698B"/>
    <w:rsid w:val="004C3CE7"/>
    <w:rsid w:val="004D546D"/>
    <w:rsid w:val="004E0660"/>
    <w:rsid w:val="004E3D85"/>
    <w:rsid w:val="004F6AE2"/>
    <w:rsid w:val="00502DD2"/>
    <w:rsid w:val="00540070"/>
    <w:rsid w:val="005412FC"/>
    <w:rsid w:val="00543F39"/>
    <w:rsid w:val="0054428D"/>
    <w:rsid w:val="00554022"/>
    <w:rsid w:val="005711DB"/>
    <w:rsid w:val="005B5069"/>
    <w:rsid w:val="006105FD"/>
    <w:rsid w:val="00616A31"/>
    <w:rsid w:val="006176F0"/>
    <w:rsid w:val="00653F47"/>
    <w:rsid w:val="00666E56"/>
    <w:rsid w:val="00682895"/>
    <w:rsid w:val="00694E15"/>
    <w:rsid w:val="00695EBC"/>
    <w:rsid w:val="006B141E"/>
    <w:rsid w:val="006B7134"/>
    <w:rsid w:val="006C5511"/>
    <w:rsid w:val="00707BEB"/>
    <w:rsid w:val="00723940"/>
    <w:rsid w:val="007256AD"/>
    <w:rsid w:val="00726994"/>
    <w:rsid w:val="0073100C"/>
    <w:rsid w:val="007331CB"/>
    <w:rsid w:val="007346B8"/>
    <w:rsid w:val="00741404"/>
    <w:rsid w:val="00742C6C"/>
    <w:rsid w:val="007526DB"/>
    <w:rsid w:val="00775843"/>
    <w:rsid w:val="007827D7"/>
    <w:rsid w:val="00785E85"/>
    <w:rsid w:val="007C56FE"/>
    <w:rsid w:val="007D1736"/>
    <w:rsid w:val="007E1F3B"/>
    <w:rsid w:val="007E2B9D"/>
    <w:rsid w:val="007F3153"/>
    <w:rsid w:val="0081402A"/>
    <w:rsid w:val="00863B57"/>
    <w:rsid w:val="00864126"/>
    <w:rsid w:val="00866ABD"/>
    <w:rsid w:val="00892348"/>
    <w:rsid w:val="008947F3"/>
    <w:rsid w:val="008A23C7"/>
    <w:rsid w:val="008A7BF4"/>
    <w:rsid w:val="008D0D8C"/>
    <w:rsid w:val="008F0E5B"/>
    <w:rsid w:val="008F2F9E"/>
    <w:rsid w:val="009147F6"/>
    <w:rsid w:val="00920A03"/>
    <w:rsid w:val="00927688"/>
    <w:rsid w:val="009331E7"/>
    <w:rsid w:val="00936D92"/>
    <w:rsid w:val="00965CF1"/>
    <w:rsid w:val="00970B78"/>
    <w:rsid w:val="00971077"/>
    <w:rsid w:val="009921D5"/>
    <w:rsid w:val="009953EE"/>
    <w:rsid w:val="009C11BE"/>
    <w:rsid w:val="009C3E67"/>
    <w:rsid w:val="009D1370"/>
    <w:rsid w:val="009E1873"/>
    <w:rsid w:val="00A02018"/>
    <w:rsid w:val="00A30B3D"/>
    <w:rsid w:val="00A52438"/>
    <w:rsid w:val="00A82710"/>
    <w:rsid w:val="00A970BD"/>
    <w:rsid w:val="00AA1E42"/>
    <w:rsid w:val="00AA573F"/>
    <w:rsid w:val="00AB01A9"/>
    <w:rsid w:val="00AB4564"/>
    <w:rsid w:val="00AC181B"/>
    <w:rsid w:val="00AC39FE"/>
    <w:rsid w:val="00AF569F"/>
    <w:rsid w:val="00B04209"/>
    <w:rsid w:val="00B42B19"/>
    <w:rsid w:val="00B50300"/>
    <w:rsid w:val="00B80BFC"/>
    <w:rsid w:val="00B8105E"/>
    <w:rsid w:val="00BB4FE6"/>
    <w:rsid w:val="00BB682C"/>
    <w:rsid w:val="00BD59D1"/>
    <w:rsid w:val="00C077D9"/>
    <w:rsid w:val="00C56181"/>
    <w:rsid w:val="00C562FF"/>
    <w:rsid w:val="00C61F60"/>
    <w:rsid w:val="00C976BD"/>
    <w:rsid w:val="00CA1428"/>
    <w:rsid w:val="00CA3332"/>
    <w:rsid w:val="00CA786B"/>
    <w:rsid w:val="00CC2C04"/>
    <w:rsid w:val="00CC3858"/>
    <w:rsid w:val="00CD34DA"/>
    <w:rsid w:val="00CE4AD6"/>
    <w:rsid w:val="00CF274A"/>
    <w:rsid w:val="00D00F6F"/>
    <w:rsid w:val="00D163BB"/>
    <w:rsid w:val="00D21D84"/>
    <w:rsid w:val="00D25441"/>
    <w:rsid w:val="00D6511B"/>
    <w:rsid w:val="00D81DA7"/>
    <w:rsid w:val="00D9364F"/>
    <w:rsid w:val="00D97A88"/>
    <w:rsid w:val="00DA2F6C"/>
    <w:rsid w:val="00DB3817"/>
    <w:rsid w:val="00DC3169"/>
    <w:rsid w:val="00DC3AED"/>
    <w:rsid w:val="00DE3C93"/>
    <w:rsid w:val="00DF600A"/>
    <w:rsid w:val="00E10779"/>
    <w:rsid w:val="00E4344C"/>
    <w:rsid w:val="00E5127A"/>
    <w:rsid w:val="00E531C7"/>
    <w:rsid w:val="00E57653"/>
    <w:rsid w:val="00E623AE"/>
    <w:rsid w:val="00E66E30"/>
    <w:rsid w:val="00E80D45"/>
    <w:rsid w:val="00EA02AE"/>
    <w:rsid w:val="00EA3938"/>
    <w:rsid w:val="00EA6356"/>
    <w:rsid w:val="00EB06C3"/>
    <w:rsid w:val="00EC23A0"/>
    <w:rsid w:val="00EC23B8"/>
    <w:rsid w:val="00EC5527"/>
    <w:rsid w:val="00EC56A4"/>
    <w:rsid w:val="00ED21DB"/>
    <w:rsid w:val="00ED2DD0"/>
    <w:rsid w:val="00EE17CD"/>
    <w:rsid w:val="00EE57AF"/>
    <w:rsid w:val="00EF62BA"/>
    <w:rsid w:val="00F02D3E"/>
    <w:rsid w:val="00F04C21"/>
    <w:rsid w:val="00F12866"/>
    <w:rsid w:val="00F12AF9"/>
    <w:rsid w:val="00F14BEA"/>
    <w:rsid w:val="00F24257"/>
    <w:rsid w:val="00F31F15"/>
    <w:rsid w:val="00F56A43"/>
    <w:rsid w:val="00F746BF"/>
    <w:rsid w:val="00F7638F"/>
    <w:rsid w:val="00F87C47"/>
    <w:rsid w:val="00F9060A"/>
    <w:rsid w:val="00F92746"/>
    <w:rsid w:val="00F944DE"/>
    <w:rsid w:val="00FA5775"/>
    <w:rsid w:val="00FB19A8"/>
    <w:rsid w:val="00FB2D01"/>
    <w:rsid w:val="00FB6DAF"/>
    <w:rsid w:val="00FC2251"/>
    <w:rsid w:val="00FD4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02D3E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120"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ind w:left="1134" w:firstLine="0"/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jc w:val="center"/>
      <w:outlineLvl w:val="2"/>
    </w:pPr>
    <w:rPr>
      <w:b/>
      <w:i/>
      <w:color w:val="000000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Wingdings" w:hAnsi="Wingdings" w:cs="Wingdings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  <w:rPr>
      <w:rFonts w:hint="default"/>
      <w:b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b w:val="0"/>
    </w:rPr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Wingdings" w:hAnsi="Wingdings" w:cs="Wingdings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hint="default"/>
    </w:rPr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customStyle="1" w:styleId="Nadpis1Char">
    <w:name w:val="Nadpis 1 Char"/>
    <w:rPr>
      <w:b/>
      <w:sz w:val="24"/>
      <w:szCs w:val="24"/>
    </w:rPr>
  </w:style>
  <w:style w:type="character" w:customStyle="1" w:styleId="Nadpis3Char">
    <w:name w:val="Nadpis 3 Char"/>
    <w:rPr>
      <w:b/>
      <w:i/>
      <w:color w:val="000000"/>
      <w:sz w:val="24"/>
      <w:u w:val="single"/>
    </w:rPr>
  </w:style>
  <w:style w:type="character" w:customStyle="1" w:styleId="Zkladntext2Char">
    <w:name w:val="Základní text 2 Char"/>
    <w:rPr>
      <w:sz w:val="24"/>
      <w:szCs w:val="24"/>
    </w:rPr>
  </w:style>
  <w:style w:type="character" w:customStyle="1" w:styleId="Nadpis2Char">
    <w:name w:val="Nadpis 2 Char"/>
    <w:rPr>
      <w:b/>
      <w:bCs/>
      <w:sz w:val="24"/>
      <w:szCs w:val="24"/>
    </w:rPr>
  </w:style>
  <w:style w:type="character" w:customStyle="1" w:styleId="ZkladntextodsazenChar">
    <w:name w:val="Základní text odsazený Char"/>
    <w:rPr>
      <w:sz w:val="24"/>
      <w:szCs w:val="24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basedOn w:val="Standardnpsmoodstavce1"/>
  </w:style>
  <w:style w:type="character" w:customStyle="1" w:styleId="PedmtkomenteChar">
    <w:name w:val="Předmět komentáře Char"/>
    <w:rPr>
      <w:b/>
      <w:b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jc w:val="both"/>
    </w:pPr>
    <w:rPr>
      <w:sz w:val="22"/>
      <w:szCs w:val="20"/>
    </w:r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kladntextodsazen">
    <w:name w:val="Body Text Indent"/>
    <w:basedOn w:val="Normln"/>
    <w:pPr>
      <w:ind w:left="360"/>
    </w:pPr>
  </w:style>
  <w:style w:type="paragraph" w:customStyle="1" w:styleId="Zkladntextodsazen21">
    <w:name w:val="Základní text odsazený 21"/>
    <w:basedOn w:val="Normln"/>
    <w:pPr>
      <w:ind w:left="360"/>
      <w:jc w:val="both"/>
    </w:pPr>
  </w:style>
  <w:style w:type="paragraph" w:customStyle="1" w:styleId="Zkladntext21">
    <w:name w:val="Základní text 21"/>
    <w:basedOn w:val="Normln"/>
    <w:pPr>
      <w:jc w:val="both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Rozloendokumentu1">
    <w:name w:val="Rozložení dokumentu1"/>
    <w:basedOn w:val="Normln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Bezmezer">
    <w:name w:val="No Spacing"/>
    <w:uiPriority w:val="99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customStyle="1" w:styleId="Obsahrmce">
    <w:name w:val="Obsah rámce"/>
    <w:basedOn w:val="Zkladntext"/>
  </w:style>
  <w:style w:type="character" w:styleId="Hypertextovodkaz">
    <w:name w:val="Hyperlink"/>
    <w:uiPriority w:val="99"/>
    <w:unhideWhenUsed/>
    <w:rsid w:val="00694E15"/>
    <w:rPr>
      <w:color w:val="0000FF"/>
      <w:sz w:val="20"/>
      <w:szCs w:val="20"/>
      <w:u w:val="single"/>
    </w:rPr>
  </w:style>
  <w:style w:type="paragraph" w:styleId="Odstavecseseznamem">
    <w:name w:val="List Paragraph"/>
    <w:basedOn w:val="Normln"/>
    <w:uiPriority w:val="34"/>
    <w:qFormat/>
    <w:rsid w:val="00F746BF"/>
    <w:pPr>
      <w:ind w:left="708"/>
    </w:pPr>
  </w:style>
  <w:style w:type="paragraph" w:styleId="Normlnweb">
    <w:name w:val="Normal (Web)"/>
    <w:basedOn w:val="Normln"/>
    <w:uiPriority w:val="99"/>
    <w:unhideWhenUsed/>
    <w:rsid w:val="00E531C7"/>
    <w:pPr>
      <w:suppressAutoHyphens w:val="0"/>
      <w:spacing w:before="100" w:beforeAutospacing="1" w:after="100" w:afterAutospacing="1"/>
    </w:pPr>
    <w:rPr>
      <w:lang w:eastAsia="cs-CZ"/>
    </w:rPr>
  </w:style>
  <w:style w:type="character" w:styleId="Siln">
    <w:name w:val="Strong"/>
    <w:uiPriority w:val="22"/>
    <w:qFormat/>
    <w:rsid w:val="00E531C7"/>
    <w:rPr>
      <w:b/>
      <w:bCs/>
    </w:rPr>
  </w:style>
  <w:style w:type="character" w:customStyle="1" w:styleId="apple-converted-space">
    <w:name w:val="apple-converted-space"/>
    <w:rsid w:val="00E531C7"/>
  </w:style>
  <w:style w:type="character" w:styleId="Odkaznakoment">
    <w:name w:val="annotation reference"/>
    <w:uiPriority w:val="99"/>
    <w:semiHidden/>
    <w:unhideWhenUsed/>
    <w:rsid w:val="004C3CE7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semiHidden/>
    <w:unhideWhenUsed/>
    <w:rsid w:val="004C3CE7"/>
    <w:rPr>
      <w:sz w:val="20"/>
      <w:szCs w:val="20"/>
    </w:rPr>
  </w:style>
  <w:style w:type="character" w:customStyle="1" w:styleId="TextkomenteChar1">
    <w:name w:val="Text komentáře Char1"/>
    <w:link w:val="Textkomente"/>
    <w:uiPriority w:val="99"/>
    <w:semiHidden/>
    <w:rsid w:val="004C3CE7"/>
    <w:rPr>
      <w:lang w:eastAsia="ar-SA"/>
    </w:rPr>
  </w:style>
  <w:style w:type="character" w:customStyle="1" w:styleId="ZpatChar">
    <w:name w:val="Zápatí Char"/>
    <w:link w:val="Zpat"/>
    <w:uiPriority w:val="99"/>
    <w:rsid w:val="008F2F9E"/>
    <w:rPr>
      <w:sz w:val="24"/>
      <w:szCs w:val="24"/>
      <w:lang w:eastAsia="ar-SA"/>
    </w:rPr>
  </w:style>
  <w:style w:type="paragraph" w:styleId="Zkladntext2">
    <w:name w:val="Body Text 2"/>
    <w:basedOn w:val="Normln"/>
    <w:link w:val="Zkladntext2Char1"/>
    <w:uiPriority w:val="99"/>
    <w:semiHidden/>
    <w:unhideWhenUsed/>
    <w:rsid w:val="00E80D45"/>
    <w:pPr>
      <w:spacing w:after="120" w:line="480" w:lineRule="auto"/>
    </w:pPr>
  </w:style>
  <w:style w:type="character" w:customStyle="1" w:styleId="Zkladntext2Char1">
    <w:name w:val="Základní text 2 Char1"/>
    <w:link w:val="Zkladntext2"/>
    <w:uiPriority w:val="99"/>
    <w:semiHidden/>
    <w:rsid w:val="00E80D45"/>
    <w:rPr>
      <w:sz w:val="24"/>
      <w:szCs w:val="24"/>
      <w:lang w:eastAsia="ar-SA"/>
    </w:rPr>
  </w:style>
  <w:style w:type="character" w:customStyle="1" w:styleId="FontStyle17">
    <w:name w:val="Font Style17"/>
    <w:rsid w:val="002A0147"/>
    <w:rPr>
      <w:rFonts w:ascii="Times New Roman" w:hAnsi="Times New Roman" w:cs="Times New Roman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02D3E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120"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ind w:left="1134" w:firstLine="0"/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jc w:val="center"/>
      <w:outlineLvl w:val="2"/>
    </w:pPr>
    <w:rPr>
      <w:b/>
      <w:i/>
      <w:color w:val="000000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Wingdings" w:hAnsi="Wingdings" w:cs="Wingdings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  <w:rPr>
      <w:rFonts w:hint="default"/>
      <w:b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b w:val="0"/>
    </w:rPr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Wingdings" w:hAnsi="Wingdings" w:cs="Wingdings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hint="default"/>
    </w:rPr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customStyle="1" w:styleId="Nadpis1Char">
    <w:name w:val="Nadpis 1 Char"/>
    <w:rPr>
      <w:b/>
      <w:sz w:val="24"/>
      <w:szCs w:val="24"/>
    </w:rPr>
  </w:style>
  <w:style w:type="character" w:customStyle="1" w:styleId="Nadpis3Char">
    <w:name w:val="Nadpis 3 Char"/>
    <w:rPr>
      <w:b/>
      <w:i/>
      <w:color w:val="000000"/>
      <w:sz w:val="24"/>
      <w:u w:val="single"/>
    </w:rPr>
  </w:style>
  <w:style w:type="character" w:customStyle="1" w:styleId="Zkladntext2Char">
    <w:name w:val="Základní text 2 Char"/>
    <w:rPr>
      <w:sz w:val="24"/>
      <w:szCs w:val="24"/>
    </w:rPr>
  </w:style>
  <w:style w:type="character" w:customStyle="1" w:styleId="Nadpis2Char">
    <w:name w:val="Nadpis 2 Char"/>
    <w:rPr>
      <w:b/>
      <w:bCs/>
      <w:sz w:val="24"/>
      <w:szCs w:val="24"/>
    </w:rPr>
  </w:style>
  <w:style w:type="character" w:customStyle="1" w:styleId="ZkladntextodsazenChar">
    <w:name w:val="Základní text odsazený Char"/>
    <w:rPr>
      <w:sz w:val="24"/>
      <w:szCs w:val="24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basedOn w:val="Standardnpsmoodstavce1"/>
  </w:style>
  <w:style w:type="character" w:customStyle="1" w:styleId="PedmtkomenteChar">
    <w:name w:val="Předmět komentáře Char"/>
    <w:rPr>
      <w:b/>
      <w:b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jc w:val="both"/>
    </w:pPr>
    <w:rPr>
      <w:sz w:val="22"/>
      <w:szCs w:val="20"/>
    </w:r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kladntextodsazen">
    <w:name w:val="Body Text Indent"/>
    <w:basedOn w:val="Normln"/>
    <w:pPr>
      <w:ind w:left="360"/>
    </w:pPr>
  </w:style>
  <w:style w:type="paragraph" w:customStyle="1" w:styleId="Zkladntextodsazen21">
    <w:name w:val="Základní text odsazený 21"/>
    <w:basedOn w:val="Normln"/>
    <w:pPr>
      <w:ind w:left="360"/>
      <w:jc w:val="both"/>
    </w:pPr>
  </w:style>
  <w:style w:type="paragraph" w:customStyle="1" w:styleId="Zkladntext21">
    <w:name w:val="Základní text 21"/>
    <w:basedOn w:val="Normln"/>
    <w:pPr>
      <w:jc w:val="both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Rozloendokumentu1">
    <w:name w:val="Rozložení dokumentu1"/>
    <w:basedOn w:val="Normln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Bezmezer">
    <w:name w:val="No Spacing"/>
    <w:uiPriority w:val="99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customStyle="1" w:styleId="Obsahrmce">
    <w:name w:val="Obsah rámce"/>
    <w:basedOn w:val="Zkladntext"/>
  </w:style>
  <w:style w:type="character" w:styleId="Hypertextovodkaz">
    <w:name w:val="Hyperlink"/>
    <w:uiPriority w:val="99"/>
    <w:unhideWhenUsed/>
    <w:rsid w:val="00694E15"/>
    <w:rPr>
      <w:color w:val="0000FF"/>
      <w:sz w:val="20"/>
      <w:szCs w:val="20"/>
      <w:u w:val="single"/>
    </w:rPr>
  </w:style>
  <w:style w:type="paragraph" w:styleId="Odstavecseseznamem">
    <w:name w:val="List Paragraph"/>
    <w:basedOn w:val="Normln"/>
    <w:uiPriority w:val="34"/>
    <w:qFormat/>
    <w:rsid w:val="00F746BF"/>
    <w:pPr>
      <w:ind w:left="708"/>
    </w:pPr>
  </w:style>
  <w:style w:type="paragraph" w:styleId="Normlnweb">
    <w:name w:val="Normal (Web)"/>
    <w:basedOn w:val="Normln"/>
    <w:uiPriority w:val="99"/>
    <w:unhideWhenUsed/>
    <w:rsid w:val="00E531C7"/>
    <w:pPr>
      <w:suppressAutoHyphens w:val="0"/>
      <w:spacing w:before="100" w:beforeAutospacing="1" w:after="100" w:afterAutospacing="1"/>
    </w:pPr>
    <w:rPr>
      <w:lang w:eastAsia="cs-CZ"/>
    </w:rPr>
  </w:style>
  <w:style w:type="character" w:styleId="Siln">
    <w:name w:val="Strong"/>
    <w:uiPriority w:val="22"/>
    <w:qFormat/>
    <w:rsid w:val="00E531C7"/>
    <w:rPr>
      <w:b/>
      <w:bCs/>
    </w:rPr>
  </w:style>
  <w:style w:type="character" w:customStyle="1" w:styleId="apple-converted-space">
    <w:name w:val="apple-converted-space"/>
    <w:rsid w:val="00E531C7"/>
  </w:style>
  <w:style w:type="character" w:styleId="Odkaznakoment">
    <w:name w:val="annotation reference"/>
    <w:uiPriority w:val="99"/>
    <w:semiHidden/>
    <w:unhideWhenUsed/>
    <w:rsid w:val="004C3CE7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semiHidden/>
    <w:unhideWhenUsed/>
    <w:rsid w:val="004C3CE7"/>
    <w:rPr>
      <w:sz w:val="20"/>
      <w:szCs w:val="20"/>
    </w:rPr>
  </w:style>
  <w:style w:type="character" w:customStyle="1" w:styleId="TextkomenteChar1">
    <w:name w:val="Text komentáře Char1"/>
    <w:link w:val="Textkomente"/>
    <w:uiPriority w:val="99"/>
    <w:semiHidden/>
    <w:rsid w:val="004C3CE7"/>
    <w:rPr>
      <w:lang w:eastAsia="ar-SA"/>
    </w:rPr>
  </w:style>
  <w:style w:type="character" w:customStyle="1" w:styleId="ZpatChar">
    <w:name w:val="Zápatí Char"/>
    <w:link w:val="Zpat"/>
    <w:uiPriority w:val="99"/>
    <w:rsid w:val="008F2F9E"/>
    <w:rPr>
      <w:sz w:val="24"/>
      <w:szCs w:val="24"/>
      <w:lang w:eastAsia="ar-SA"/>
    </w:rPr>
  </w:style>
  <w:style w:type="paragraph" w:styleId="Zkladntext2">
    <w:name w:val="Body Text 2"/>
    <w:basedOn w:val="Normln"/>
    <w:link w:val="Zkladntext2Char1"/>
    <w:uiPriority w:val="99"/>
    <w:semiHidden/>
    <w:unhideWhenUsed/>
    <w:rsid w:val="00E80D45"/>
    <w:pPr>
      <w:spacing w:after="120" w:line="480" w:lineRule="auto"/>
    </w:pPr>
  </w:style>
  <w:style w:type="character" w:customStyle="1" w:styleId="Zkladntext2Char1">
    <w:name w:val="Základní text 2 Char1"/>
    <w:link w:val="Zkladntext2"/>
    <w:uiPriority w:val="99"/>
    <w:semiHidden/>
    <w:rsid w:val="00E80D45"/>
    <w:rPr>
      <w:sz w:val="24"/>
      <w:szCs w:val="24"/>
      <w:lang w:eastAsia="ar-SA"/>
    </w:rPr>
  </w:style>
  <w:style w:type="character" w:customStyle="1" w:styleId="FontStyle17">
    <w:name w:val="Font Style17"/>
    <w:rsid w:val="002A0147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3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50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66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02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112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862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658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894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089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8209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5241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4178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99235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9056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7720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90689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8773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4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320CA.7B29677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9C804F-115B-498A-A1B3-4D2D34351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693</Words>
  <Characters>4095</Characters>
  <Application>Microsoft Office Word</Application>
  <DocSecurity>4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VS ČR</Company>
  <LinksUpToDate>false</LinksUpToDate>
  <CharactersWithSpaces>4779</CharactersWithSpaces>
  <SharedDoc>false</SharedDoc>
  <HLinks>
    <vt:vector size="6" baseType="variant">
      <vt:variant>
        <vt:i4>3670029</vt:i4>
      </vt:variant>
      <vt:variant>
        <vt:i4>15364</vt:i4>
      </vt:variant>
      <vt:variant>
        <vt:i4>1025</vt:i4>
      </vt:variant>
      <vt:variant>
        <vt:i4>1</vt:i4>
      </vt:variant>
      <vt:variant>
        <vt:lpwstr>cid:image001.png@01D320CA.7B296770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Vězeňská služba ČR</dc:creator>
  <cp:lastModifiedBy>Ottová Michaela Mgr.</cp:lastModifiedBy>
  <cp:revision>2</cp:revision>
  <cp:lastPrinted>2018-03-06T07:16:00Z</cp:lastPrinted>
  <dcterms:created xsi:type="dcterms:W3CDTF">2024-01-04T05:56:00Z</dcterms:created>
  <dcterms:modified xsi:type="dcterms:W3CDTF">2024-01-04T05:56:00Z</dcterms:modified>
</cp:coreProperties>
</file>