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2A64C2">
              <w:rPr>
                <w:i w:val="0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CB3A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</w:t>
            </w:r>
            <w:r w:rsidR="00B73CC8">
              <w:rPr>
                <w:rFonts w:ascii="Arial" w:hAnsi="Arial" w:cs="Arial"/>
                <w:sz w:val="16"/>
                <w:szCs w:val="16"/>
              </w:rPr>
              <w:t xml:space="preserve">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376E51" w:rsidP="00376E5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3C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9273A8">
              <w:rPr>
                <w:rFonts w:ascii="Arial" w:hAnsi="Arial" w:cs="Arial"/>
                <w:b/>
                <w:bCs/>
                <w:sz w:val="20"/>
                <w:szCs w:val="20"/>
              </w:rPr>
              <w:t>ontáží protipožárních</w:t>
            </w:r>
            <w:r w:rsidR="008805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ucpávek </w:t>
            </w:r>
            <w:r w:rsidR="005879A7">
              <w:rPr>
                <w:rFonts w:ascii="Arial" w:hAnsi="Arial" w:cs="Arial"/>
                <w:b/>
                <w:bCs/>
                <w:sz w:val="20"/>
                <w:szCs w:val="20"/>
              </w:rPr>
              <w:t>v instalačních šachtách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Default="00F51042" w:rsidP="008805C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B73CC8">
              <w:rPr>
                <w:rFonts w:ascii="Arial" w:hAnsi="Arial" w:cs="Arial"/>
                <w:bCs/>
                <w:sz w:val="20"/>
                <w:szCs w:val="20"/>
              </w:rPr>
              <w:t xml:space="preserve"> na základě nepřepokládané změny vůči PD</w:t>
            </w:r>
            <w:r w:rsidR="009273A8">
              <w:rPr>
                <w:rFonts w:ascii="Arial" w:hAnsi="Arial" w:cs="Arial"/>
                <w:bCs/>
                <w:sz w:val="20"/>
                <w:szCs w:val="20"/>
              </w:rPr>
              <w:t>, kdy zhotovitel upozornil na nutnost protipožárního zabezpečení prostupů mezi jednotlivými patry</w:t>
            </w:r>
            <w:r w:rsidR="00587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73A8">
              <w:rPr>
                <w:rFonts w:ascii="Arial" w:hAnsi="Arial" w:cs="Arial"/>
                <w:bCs/>
                <w:sz w:val="20"/>
                <w:szCs w:val="20"/>
              </w:rPr>
              <w:t xml:space="preserve">přes které prochází nové rozvody </w:t>
            </w:r>
            <w:r w:rsidR="005879A7">
              <w:rPr>
                <w:rFonts w:ascii="Arial" w:hAnsi="Arial" w:cs="Arial"/>
                <w:bCs/>
                <w:sz w:val="20"/>
                <w:szCs w:val="20"/>
              </w:rPr>
              <w:t xml:space="preserve">ZTi, </w:t>
            </w:r>
            <w:r w:rsidR="00880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26A4B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5879A7">
              <w:rPr>
                <w:rFonts w:ascii="Arial" w:hAnsi="Arial" w:cs="Arial"/>
                <w:bCs/>
                <w:sz w:val="20"/>
                <w:szCs w:val="20"/>
              </w:rPr>
              <w:t>analizace, elektro a VZT</w:t>
            </w: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B26A4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montáž protipožárních manžet d 110mm </w:t>
            </w:r>
          </w:p>
          <w:p w:rsidR="00EE7AFA" w:rsidRDefault="00B26A4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protipožárních manžet d 125mm</w:t>
            </w:r>
          </w:p>
          <w:p w:rsidR="005879A7" w:rsidRDefault="005879A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protipožárních manžet d 75</w:t>
            </w:r>
          </w:p>
          <w:p w:rsidR="00CE132D" w:rsidRDefault="005879A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protipožárních manžet VZT</w:t>
            </w:r>
          </w:p>
          <w:p w:rsidR="005879A7" w:rsidRDefault="005879A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ucpávek – vata se zpevňujícím nátěrem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9A7">
              <w:rPr>
                <w:rFonts w:ascii="Arial" w:hAnsi="Arial" w:cs="Arial"/>
                <w:sz w:val="20"/>
                <w:szCs w:val="20"/>
              </w:rPr>
              <w:t>95 430,40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2A64C2">
              <w:rPr>
                <w:i w:val="0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376E51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376E51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31" w:rsidRDefault="00456531">
      <w:r>
        <w:separator/>
      </w:r>
    </w:p>
  </w:endnote>
  <w:endnote w:type="continuationSeparator" w:id="0">
    <w:p w:rsidR="00456531" w:rsidRDefault="0045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8A75D8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A75D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8A75D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31" w:rsidRDefault="00456531">
      <w:r>
        <w:separator/>
      </w:r>
    </w:p>
  </w:footnote>
  <w:footnote w:type="continuationSeparator" w:id="0">
    <w:p w:rsidR="00456531" w:rsidRDefault="00456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728E0"/>
    <w:rsid w:val="00093B27"/>
    <w:rsid w:val="00096063"/>
    <w:rsid w:val="000B4DC1"/>
    <w:rsid w:val="000D7B69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6A8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A64C2"/>
    <w:rsid w:val="002B5CDB"/>
    <w:rsid w:val="002D78C2"/>
    <w:rsid w:val="002E1259"/>
    <w:rsid w:val="002E29D6"/>
    <w:rsid w:val="002E6F93"/>
    <w:rsid w:val="0031258B"/>
    <w:rsid w:val="00313DA2"/>
    <w:rsid w:val="00315D3E"/>
    <w:rsid w:val="00345E42"/>
    <w:rsid w:val="003473B1"/>
    <w:rsid w:val="0035154F"/>
    <w:rsid w:val="003521DA"/>
    <w:rsid w:val="00376E51"/>
    <w:rsid w:val="00390DF3"/>
    <w:rsid w:val="003A09FB"/>
    <w:rsid w:val="003A1BB8"/>
    <w:rsid w:val="003B0B9B"/>
    <w:rsid w:val="003B4B1B"/>
    <w:rsid w:val="003B6B76"/>
    <w:rsid w:val="003B6D5B"/>
    <w:rsid w:val="003C0AE9"/>
    <w:rsid w:val="003C2F1C"/>
    <w:rsid w:val="003E770B"/>
    <w:rsid w:val="003F10C2"/>
    <w:rsid w:val="003F5F92"/>
    <w:rsid w:val="00426E2B"/>
    <w:rsid w:val="00431D70"/>
    <w:rsid w:val="00443278"/>
    <w:rsid w:val="00455907"/>
    <w:rsid w:val="00456531"/>
    <w:rsid w:val="00462936"/>
    <w:rsid w:val="00491773"/>
    <w:rsid w:val="0049663A"/>
    <w:rsid w:val="004A685C"/>
    <w:rsid w:val="004D16A9"/>
    <w:rsid w:val="004E1556"/>
    <w:rsid w:val="004E648D"/>
    <w:rsid w:val="004F28F1"/>
    <w:rsid w:val="00530C39"/>
    <w:rsid w:val="00533136"/>
    <w:rsid w:val="00546500"/>
    <w:rsid w:val="00555156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6F2851"/>
    <w:rsid w:val="00723003"/>
    <w:rsid w:val="00727A7B"/>
    <w:rsid w:val="007400DC"/>
    <w:rsid w:val="007542F9"/>
    <w:rsid w:val="00780429"/>
    <w:rsid w:val="007A4A0F"/>
    <w:rsid w:val="007B30D3"/>
    <w:rsid w:val="007B507B"/>
    <w:rsid w:val="007B7B3C"/>
    <w:rsid w:val="007C4072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A75D8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21A24"/>
    <w:rsid w:val="00A27F61"/>
    <w:rsid w:val="00A333D1"/>
    <w:rsid w:val="00A40E8A"/>
    <w:rsid w:val="00A43627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D0B43"/>
    <w:rsid w:val="00AE55F4"/>
    <w:rsid w:val="00AE5782"/>
    <w:rsid w:val="00AF5C08"/>
    <w:rsid w:val="00B12B28"/>
    <w:rsid w:val="00B23894"/>
    <w:rsid w:val="00B254E5"/>
    <w:rsid w:val="00B25665"/>
    <w:rsid w:val="00B26A4B"/>
    <w:rsid w:val="00B26F13"/>
    <w:rsid w:val="00B4702A"/>
    <w:rsid w:val="00B52EF4"/>
    <w:rsid w:val="00B53B61"/>
    <w:rsid w:val="00B53C52"/>
    <w:rsid w:val="00B73CC8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B3A91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2F3B-B135-4EC0-9814-725D0D8F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2023-06-26T11:00:00Z</dcterms:created>
  <dcterms:modified xsi:type="dcterms:W3CDTF">2023-06-26T11:00:00Z</dcterms:modified>
</cp:coreProperties>
</file>