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796E3F">
              <w:rPr>
                <w:i w:val="0"/>
                <w:sz w:val="28"/>
                <w:szCs w:val="28"/>
              </w:rPr>
              <w:t>2</w:t>
            </w:r>
            <w:r w:rsidR="002E584C"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2D6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Bystroň Group a.s.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F071EA" w:rsidP="00F071E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2D6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66093C" w:rsidRDefault="009843E6" w:rsidP="00845F2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odečet nákladů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spojených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</w:t>
            </w:r>
            <w:r w:rsidR="00AD4D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ontáží </w:t>
            </w:r>
            <w:r w:rsidR="00796E3F">
              <w:rPr>
                <w:rFonts w:ascii="Arial" w:hAnsi="Arial" w:cs="Arial"/>
                <w:b/>
                <w:bCs/>
                <w:sz w:val="20"/>
                <w:szCs w:val="20"/>
              </w:rPr>
              <w:t>stropních svítidel a odečet nákladů spojených s dodávkou a montáží ventilátorů.</w:t>
            </w:r>
          </w:p>
          <w:p w:rsidR="007F689B" w:rsidRDefault="007F689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20901" w:rsidRDefault="00F51042" w:rsidP="00796E3F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120901">
              <w:rPr>
                <w:rFonts w:ascii="Arial" w:hAnsi="Arial" w:cs="Arial"/>
                <w:bCs/>
                <w:sz w:val="20"/>
                <w:szCs w:val="20"/>
              </w:rPr>
              <w:t xml:space="preserve"> na zákl</w:t>
            </w:r>
            <w:r w:rsidR="002D63C5">
              <w:rPr>
                <w:rFonts w:ascii="Arial" w:hAnsi="Arial" w:cs="Arial"/>
                <w:bCs/>
                <w:sz w:val="20"/>
                <w:szCs w:val="20"/>
              </w:rPr>
              <w:t>adě nepřepokládané změny vůči PD</w:t>
            </w:r>
            <w:r w:rsidR="00796E3F">
              <w:rPr>
                <w:rFonts w:ascii="Arial" w:hAnsi="Arial" w:cs="Arial"/>
                <w:bCs/>
                <w:sz w:val="20"/>
                <w:szCs w:val="20"/>
              </w:rPr>
              <w:t xml:space="preserve"> odečet stropních svítidel, kdy bylo dohodnuto, že se některá svítidla v sociálních zařízeních ponechají stávající.</w:t>
            </w:r>
            <w:r w:rsidR="00B279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796E3F" w:rsidRDefault="00796E3F" w:rsidP="00796E3F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Dále bylo dohodnuto vzhledem k tomu, že na Pavilonu S jsou rozvody vzduchotechniky řešeny centrální odtahem, že dodávka a montáž jedno</w:t>
            </w:r>
            <w:r w:rsidR="00690921">
              <w:rPr>
                <w:rFonts w:ascii="Arial" w:hAnsi="Arial" w:cs="Arial"/>
                <w:bCs/>
                <w:sz w:val="20"/>
                <w:szCs w:val="20"/>
              </w:rPr>
              <w:t>tlivých ventilátorů není možná, tudíž se ventilátory odečítají.</w:t>
            </w:r>
          </w:p>
          <w:p w:rsidR="00FA093D" w:rsidRDefault="00FA093D" w:rsidP="00FA093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4DEA" w:rsidRDefault="00AD4DEA" w:rsidP="00C778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32CA" w:rsidRDefault="009232CA" w:rsidP="009232C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73A8" w:rsidRPr="001B0D80" w:rsidRDefault="009273A8" w:rsidP="009273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120901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Dle smlouvy o dílo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157A63">
              <w:rPr>
                <w:rFonts w:ascii="Arial" w:hAnsi="Arial" w:cs="Arial"/>
                <w:iCs/>
                <w:sz w:val="20"/>
                <w:szCs w:val="20"/>
              </w:rPr>
              <w:t>ne</w:t>
            </w:r>
            <w:r>
              <w:rPr>
                <w:rFonts w:ascii="Arial" w:hAnsi="Arial" w:cs="Arial"/>
                <w:iCs/>
                <w:sz w:val="20"/>
                <w:szCs w:val="20"/>
              </w:rPr>
              <w:t>ní provedeno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157A63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</w:t>
            </w:r>
            <w:r w:rsidR="00A12B79">
              <w:rPr>
                <w:rFonts w:ascii="Arial" w:hAnsi="Arial" w:cs="Arial"/>
                <w:iCs/>
                <w:sz w:val="20"/>
                <w:szCs w:val="20"/>
              </w:rPr>
              <w:t xml:space="preserve">ka a montáž </w:t>
            </w:r>
            <w:r w:rsidR="00796E3F">
              <w:rPr>
                <w:rFonts w:ascii="Arial" w:hAnsi="Arial" w:cs="Arial"/>
                <w:iCs/>
                <w:sz w:val="20"/>
                <w:szCs w:val="20"/>
              </w:rPr>
              <w:t>stropních svítidel</w:t>
            </w:r>
          </w:p>
          <w:p w:rsidR="00C778A3" w:rsidRPr="00796E3F" w:rsidRDefault="002873AF" w:rsidP="00A12B79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</w:t>
            </w:r>
            <w:r w:rsidR="00796E3F">
              <w:rPr>
                <w:rFonts w:ascii="Arial" w:hAnsi="Arial" w:cs="Arial"/>
                <w:iCs/>
                <w:sz w:val="20"/>
                <w:szCs w:val="20"/>
              </w:rPr>
              <w:t>ntáž ventilátorů</w:t>
            </w:r>
          </w:p>
          <w:p w:rsidR="005879A7" w:rsidRDefault="005879A7" w:rsidP="009232C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9232CA" w:rsidP="009232C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CE132D" w:rsidRDefault="00CE132D" w:rsidP="000537FD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523E4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584C">
              <w:rPr>
                <w:rFonts w:ascii="Arial" w:hAnsi="Arial" w:cs="Arial"/>
                <w:sz w:val="20"/>
                <w:szCs w:val="20"/>
              </w:rPr>
              <w:t>- 348 820,00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796E3F">
              <w:rPr>
                <w:i w:val="0"/>
                <w:sz w:val="28"/>
                <w:szCs w:val="28"/>
              </w:rPr>
              <w:t>2</w:t>
            </w:r>
            <w:r w:rsidR="002E584C"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F071EA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F071EA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AB" w:rsidRDefault="004171AB">
      <w:r>
        <w:separator/>
      </w:r>
    </w:p>
  </w:endnote>
  <w:endnote w:type="continuationSeparator" w:id="0">
    <w:p w:rsidR="004171AB" w:rsidRDefault="0041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F753FB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F753FB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F753F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AB" w:rsidRDefault="004171AB">
      <w:r>
        <w:separator/>
      </w:r>
    </w:p>
  </w:footnote>
  <w:footnote w:type="continuationSeparator" w:id="0">
    <w:p w:rsidR="004171AB" w:rsidRDefault="00417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D54"/>
    <w:rsid w:val="000537FD"/>
    <w:rsid w:val="0005564C"/>
    <w:rsid w:val="00056007"/>
    <w:rsid w:val="000728E0"/>
    <w:rsid w:val="00093B27"/>
    <w:rsid w:val="00096063"/>
    <w:rsid w:val="000B4DC1"/>
    <w:rsid w:val="000F1AD7"/>
    <w:rsid w:val="0011543B"/>
    <w:rsid w:val="00120901"/>
    <w:rsid w:val="00130173"/>
    <w:rsid w:val="001373BC"/>
    <w:rsid w:val="00142D06"/>
    <w:rsid w:val="0015519D"/>
    <w:rsid w:val="00157A63"/>
    <w:rsid w:val="00163B4C"/>
    <w:rsid w:val="001723C4"/>
    <w:rsid w:val="00177141"/>
    <w:rsid w:val="00183384"/>
    <w:rsid w:val="001A3756"/>
    <w:rsid w:val="001B0D80"/>
    <w:rsid w:val="001B71A0"/>
    <w:rsid w:val="001D4CEB"/>
    <w:rsid w:val="001E18AB"/>
    <w:rsid w:val="002205F6"/>
    <w:rsid w:val="00221D54"/>
    <w:rsid w:val="002300DB"/>
    <w:rsid w:val="0023035B"/>
    <w:rsid w:val="002340F2"/>
    <w:rsid w:val="002407F9"/>
    <w:rsid w:val="002415B6"/>
    <w:rsid w:val="00246A83"/>
    <w:rsid w:val="0025520C"/>
    <w:rsid w:val="00261026"/>
    <w:rsid w:val="002873AF"/>
    <w:rsid w:val="00294A0F"/>
    <w:rsid w:val="002D63C5"/>
    <w:rsid w:val="002D78C2"/>
    <w:rsid w:val="002E1259"/>
    <w:rsid w:val="002E29D6"/>
    <w:rsid w:val="002E584C"/>
    <w:rsid w:val="002E6F93"/>
    <w:rsid w:val="00312B0D"/>
    <w:rsid w:val="00313DA2"/>
    <w:rsid w:val="00315D3E"/>
    <w:rsid w:val="00345E42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B72CA"/>
    <w:rsid w:val="003C0AE9"/>
    <w:rsid w:val="003E770B"/>
    <w:rsid w:val="003F10C2"/>
    <w:rsid w:val="003F5F92"/>
    <w:rsid w:val="004171AB"/>
    <w:rsid w:val="00423AAB"/>
    <w:rsid w:val="00426E2B"/>
    <w:rsid w:val="00443278"/>
    <w:rsid w:val="00462936"/>
    <w:rsid w:val="00491773"/>
    <w:rsid w:val="0049663A"/>
    <w:rsid w:val="004A685C"/>
    <w:rsid w:val="004D16A9"/>
    <w:rsid w:val="004E1556"/>
    <w:rsid w:val="004E648D"/>
    <w:rsid w:val="004F2383"/>
    <w:rsid w:val="004F28F1"/>
    <w:rsid w:val="00523E4A"/>
    <w:rsid w:val="005277D1"/>
    <w:rsid w:val="00530C39"/>
    <w:rsid w:val="00533136"/>
    <w:rsid w:val="00546500"/>
    <w:rsid w:val="0055738C"/>
    <w:rsid w:val="005614EC"/>
    <w:rsid w:val="005649EF"/>
    <w:rsid w:val="00583A0E"/>
    <w:rsid w:val="005879A7"/>
    <w:rsid w:val="00591D42"/>
    <w:rsid w:val="005979EA"/>
    <w:rsid w:val="005E7A53"/>
    <w:rsid w:val="005F2D48"/>
    <w:rsid w:val="006042A9"/>
    <w:rsid w:val="00632DFE"/>
    <w:rsid w:val="006362B8"/>
    <w:rsid w:val="006429E1"/>
    <w:rsid w:val="00645A83"/>
    <w:rsid w:val="00651AF4"/>
    <w:rsid w:val="00651DE3"/>
    <w:rsid w:val="00654408"/>
    <w:rsid w:val="0066093C"/>
    <w:rsid w:val="0066783D"/>
    <w:rsid w:val="0067237C"/>
    <w:rsid w:val="0067265E"/>
    <w:rsid w:val="00682D5D"/>
    <w:rsid w:val="00683693"/>
    <w:rsid w:val="00683701"/>
    <w:rsid w:val="00683751"/>
    <w:rsid w:val="00684529"/>
    <w:rsid w:val="00685FB1"/>
    <w:rsid w:val="00690921"/>
    <w:rsid w:val="006B5C84"/>
    <w:rsid w:val="006E5056"/>
    <w:rsid w:val="006F1664"/>
    <w:rsid w:val="006F1C5E"/>
    <w:rsid w:val="00717F2E"/>
    <w:rsid w:val="00723003"/>
    <w:rsid w:val="00727A7B"/>
    <w:rsid w:val="007400DC"/>
    <w:rsid w:val="007542F9"/>
    <w:rsid w:val="00780429"/>
    <w:rsid w:val="00796E3F"/>
    <w:rsid w:val="007A3096"/>
    <w:rsid w:val="007A4480"/>
    <w:rsid w:val="007A4A0F"/>
    <w:rsid w:val="007B30D3"/>
    <w:rsid w:val="007B7B3C"/>
    <w:rsid w:val="007C4072"/>
    <w:rsid w:val="007D054C"/>
    <w:rsid w:val="007F689B"/>
    <w:rsid w:val="0081213E"/>
    <w:rsid w:val="0082500E"/>
    <w:rsid w:val="00834769"/>
    <w:rsid w:val="00845F2A"/>
    <w:rsid w:val="00851AF8"/>
    <w:rsid w:val="00852A23"/>
    <w:rsid w:val="00860F87"/>
    <w:rsid w:val="008639DF"/>
    <w:rsid w:val="00866F5D"/>
    <w:rsid w:val="00871246"/>
    <w:rsid w:val="008805C0"/>
    <w:rsid w:val="00881306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32CA"/>
    <w:rsid w:val="009273A8"/>
    <w:rsid w:val="00941A92"/>
    <w:rsid w:val="009843E6"/>
    <w:rsid w:val="00985490"/>
    <w:rsid w:val="009A045E"/>
    <w:rsid w:val="009A7DEB"/>
    <w:rsid w:val="009C7BBB"/>
    <w:rsid w:val="009D4134"/>
    <w:rsid w:val="00A11A0A"/>
    <w:rsid w:val="00A12B79"/>
    <w:rsid w:val="00A27F61"/>
    <w:rsid w:val="00A333D1"/>
    <w:rsid w:val="00A40E8A"/>
    <w:rsid w:val="00A43627"/>
    <w:rsid w:val="00A44D4B"/>
    <w:rsid w:val="00A753C8"/>
    <w:rsid w:val="00A81376"/>
    <w:rsid w:val="00A855CB"/>
    <w:rsid w:val="00A90584"/>
    <w:rsid w:val="00A93D94"/>
    <w:rsid w:val="00A94157"/>
    <w:rsid w:val="00AA56EB"/>
    <w:rsid w:val="00AA65AC"/>
    <w:rsid w:val="00AB6585"/>
    <w:rsid w:val="00AB79AA"/>
    <w:rsid w:val="00AD4DEA"/>
    <w:rsid w:val="00AE1588"/>
    <w:rsid w:val="00AE55F4"/>
    <w:rsid w:val="00AE5782"/>
    <w:rsid w:val="00AE78B3"/>
    <w:rsid w:val="00AF48C9"/>
    <w:rsid w:val="00AF5C08"/>
    <w:rsid w:val="00B12B28"/>
    <w:rsid w:val="00B23894"/>
    <w:rsid w:val="00B254E5"/>
    <w:rsid w:val="00B25665"/>
    <w:rsid w:val="00B26A4B"/>
    <w:rsid w:val="00B27986"/>
    <w:rsid w:val="00B4702A"/>
    <w:rsid w:val="00B53B61"/>
    <w:rsid w:val="00B53C52"/>
    <w:rsid w:val="00B54CDF"/>
    <w:rsid w:val="00B76F6F"/>
    <w:rsid w:val="00B85726"/>
    <w:rsid w:val="00B85D96"/>
    <w:rsid w:val="00BA2418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71F7B"/>
    <w:rsid w:val="00C778A3"/>
    <w:rsid w:val="00C8239D"/>
    <w:rsid w:val="00C854AD"/>
    <w:rsid w:val="00C9625B"/>
    <w:rsid w:val="00C976D9"/>
    <w:rsid w:val="00CA0D2F"/>
    <w:rsid w:val="00CA0DD3"/>
    <w:rsid w:val="00CA3BCB"/>
    <w:rsid w:val="00CB05AF"/>
    <w:rsid w:val="00CD7D40"/>
    <w:rsid w:val="00CE132D"/>
    <w:rsid w:val="00D20AE0"/>
    <w:rsid w:val="00D20E1D"/>
    <w:rsid w:val="00D230C5"/>
    <w:rsid w:val="00D230FB"/>
    <w:rsid w:val="00D23356"/>
    <w:rsid w:val="00D327E6"/>
    <w:rsid w:val="00D4494A"/>
    <w:rsid w:val="00D53FAF"/>
    <w:rsid w:val="00D5481E"/>
    <w:rsid w:val="00D90294"/>
    <w:rsid w:val="00DA6F20"/>
    <w:rsid w:val="00DB0683"/>
    <w:rsid w:val="00DB6565"/>
    <w:rsid w:val="00DC26CF"/>
    <w:rsid w:val="00DC6EF6"/>
    <w:rsid w:val="00DE7DB8"/>
    <w:rsid w:val="00E07EE8"/>
    <w:rsid w:val="00E102F1"/>
    <w:rsid w:val="00E14123"/>
    <w:rsid w:val="00E17260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C7D8E"/>
    <w:rsid w:val="00ED4376"/>
    <w:rsid w:val="00EE3C5C"/>
    <w:rsid w:val="00EE775A"/>
    <w:rsid w:val="00EE7AFA"/>
    <w:rsid w:val="00F071EA"/>
    <w:rsid w:val="00F20397"/>
    <w:rsid w:val="00F212F5"/>
    <w:rsid w:val="00F21537"/>
    <w:rsid w:val="00F24A55"/>
    <w:rsid w:val="00F51042"/>
    <w:rsid w:val="00F61306"/>
    <w:rsid w:val="00F615E1"/>
    <w:rsid w:val="00F64E44"/>
    <w:rsid w:val="00F71379"/>
    <w:rsid w:val="00F74BC1"/>
    <w:rsid w:val="00F753FB"/>
    <w:rsid w:val="00F76424"/>
    <w:rsid w:val="00F82490"/>
    <w:rsid w:val="00F96858"/>
    <w:rsid w:val="00FA093D"/>
    <w:rsid w:val="00FC5D7A"/>
    <w:rsid w:val="00FD31DF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7790-9980-4848-BD9D-1CA491A5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2023-06-26T10:57:00Z</dcterms:created>
  <dcterms:modified xsi:type="dcterms:W3CDTF">2023-06-26T10:57:00Z</dcterms:modified>
</cp:coreProperties>
</file>